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49F9" w:rsidRPr="003E49F9" w:rsidRDefault="008A6E91" w:rsidP="003E49F9">
      <w:pPr>
        <w:spacing w:after="0"/>
        <w:rPr>
          <w:rFonts w:ascii="Times New Roman" w:hAnsi="Times New Roman"/>
          <w:sz w:val="28"/>
          <w:szCs w:val="28"/>
        </w:rPr>
      </w:pPr>
      <w:r w:rsidRPr="008A6E91">
        <w:rPr>
          <w:rFonts w:ascii="Times New Roman" w:eastAsia="Times New Roman" w:hAnsi="Times New Roman"/>
          <w:b/>
          <w:sz w:val="28"/>
          <w:szCs w:val="28"/>
          <w:lang w:eastAsia="ru-RU"/>
        </w:rPr>
        <w:t xml:space="preserve">    </w:t>
      </w:r>
      <w:r w:rsidR="003E49F9" w:rsidRPr="003E49F9">
        <w:rPr>
          <w:rFonts w:ascii="Times New Roman" w:hAnsi="Times New Roman"/>
          <w:sz w:val="28"/>
          <w:szCs w:val="28"/>
        </w:rPr>
        <w:t xml:space="preserve">        </w:t>
      </w:r>
      <w:r w:rsidR="003E49F9">
        <w:rPr>
          <w:rFonts w:ascii="Times New Roman" w:hAnsi="Times New Roman"/>
          <w:sz w:val="28"/>
          <w:szCs w:val="28"/>
        </w:rPr>
        <w:tab/>
      </w:r>
      <w:r w:rsidR="003E49F9">
        <w:rPr>
          <w:rFonts w:ascii="Times New Roman" w:hAnsi="Times New Roman"/>
          <w:sz w:val="28"/>
          <w:szCs w:val="28"/>
        </w:rPr>
        <w:tab/>
      </w:r>
      <w:r w:rsidR="003E49F9">
        <w:rPr>
          <w:rFonts w:ascii="Times New Roman" w:hAnsi="Times New Roman"/>
          <w:sz w:val="28"/>
          <w:szCs w:val="28"/>
        </w:rPr>
        <w:tab/>
      </w:r>
      <w:r w:rsidR="003E49F9">
        <w:rPr>
          <w:rFonts w:ascii="Times New Roman" w:hAnsi="Times New Roman"/>
          <w:sz w:val="28"/>
          <w:szCs w:val="28"/>
        </w:rPr>
        <w:tab/>
      </w:r>
      <w:r w:rsidR="003E49F9">
        <w:rPr>
          <w:rFonts w:ascii="Times New Roman" w:hAnsi="Times New Roman"/>
          <w:sz w:val="28"/>
          <w:szCs w:val="28"/>
        </w:rPr>
        <w:tab/>
        <w:t xml:space="preserve">        </w:t>
      </w:r>
      <w:r w:rsidR="003E49F9" w:rsidRPr="003E49F9">
        <w:rPr>
          <w:rFonts w:ascii="Times New Roman" w:hAnsi="Times New Roman"/>
          <w:sz w:val="28"/>
          <w:szCs w:val="28"/>
        </w:rPr>
        <w:t xml:space="preserve">  ЗАТВЕРЖЕНО</w:t>
      </w:r>
    </w:p>
    <w:p w:rsidR="003E49F9" w:rsidRPr="003E49F9" w:rsidRDefault="003E49F9" w:rsidP="003E49F9">
      <w:pPr>
        <w:spacing w:after="0"/>
        <w:ind w:left="4248" w:firstLine="708"/>
        <w:rPr>
          <w:rFonts w:ascii="Times New Roman" w:hAnsi="Times New Roman"/>
          <w:sz w:val="28"/>
          <w:szCs w:val="28"/>
        </w:rPr>
      </w:pPr>
      <w:r w:rsidRPr="003E49F9">
        <w:rPr>
          <w:rFonts w:ascii="Times New Roman" w:hAnsi="Times New Roman"/>
          <w:sz w:val="28"/>
          <w:szCs w:val="28"/>
        </w:rPr>
        <w:t>Рішення         сесії Сторожинецької</w:t>
      </w:r>
    </w:p>
    <w:p w:rsidR="003E49F9" w:rsidRPr="003E49F9" w:rsidRDefault="003E49F9" w:rsidP="003E49F9">
      <w:pPr>
        <w:spacing w:after="0"/>
        <w:ind w:left="4248" w:firstLine="708"/>
        <w:rPr>
          <w:rFonts w:ascii="Times New Roman" w:hAnsi="Times New Roman"/>
          <w:sz w:val="28"/>
          <w:szCs w:val="28"/>
        </w:rPr>
      </w:pPr>
      <w:r w:rsidRPr="003E49F9">
        <w:rPr>
          <w:rFonts w:ascii="Times New Roman" w:hAnsi="Times New Roman"/>
          <w:sz w:val="28"/>
          <w:szCs w:val="28"/>
        </w:rPr>
        <w:t xml:space="preserve">міської ради VIІІ скликання </w:t>
      </w:r>
    </w:p>
    <w:p w:rsidR="003E49F9" w:rsidRPr="003E49F9" w:rsidRDefault="003E49F9" w:rsidP="003E49F9">
      <w:pPr>
        <w:spacing w:after="0"/>
        <w:ind w:left="4956"/>
        <w:rPr>
          <w:rFonts w:ascii="Times New Roman" w:hAnsi="Times New Roman"/>
          <w:sz w:val="28"/>
          <w:szCs w:val="28"/>
        </w:rPr>
      </w:pPr>
      <w:r w:rsidRPr="003E49F9">
        <w:rPr>
          <w:rFonts w:ascii="Times New Roman" w:hAnsi="Times New Roman"/>
          <w:sz w:val="28"/>
          <w:szCs w:val="28"/>
        </w:rPr>
        <w:t>від                    року №      -      /202</w:t>
      </w:r>
      <w:r w:rsidR="00C25A78">
        <w:rPr>
          <w:rFonts w:ascii="Times New Roman" w:hAnsi="Times New Roman"/>
          <w:sz w:val="28"/>
          <w:szCs w:val="28"/>
        </w:rPr>
        <w:t>4</w:t>
      </w:r>
    </w:p>
    <w:p w:rsidR="00882F02" w:rsidRPr="00882F02" w:rsidRDefault="00882F02" w:rsidP="003E49F9">
      <w:pPr>
        <w:tabs>
          <w:tab w:val="left" w:pos="6468"/>
        </w:tabs>
        <w:autoSpaceDE w:val="0"/>
        <w:autoSpaceDN w:val="0"/>
        <w:adjustRightInd w:val="0"/>
        <w:spacing w:after="0" w:line="240" w:lineRule="auto"/>
        <w:ind w:left="4956"/>
        <w:rPr>
          <w:rFonts w:ascii="Times New Roman" w:hAnsi="Times New Roman"/>
          <w:sz w:val="28"/>
          <w:szCs w:val="28"/>
        </w:rPr>
      </w:pPr>
    </w:p>
    <w:p w:rsidR="00882F02" w:rsidRDefault="00480669" w:rsidP="00480669">
      <w:pPr>
        <w:tabs>
          <w:tab w:val="left" w:pos="7632"/>
        </w:tabs>
        <w:rPr>
          <w:rFonts w:ascii="Times New Roman" w:hAnsi="Times New Roman"/>
          <w:b/>
          <w:sz w:val="28"/>
          <w:szCs w:val="28"/>
        </w:rPr>
      </w:pPr>
      <w:r>
        <w:rPr>
          <w:rFonts w:ascii="Times New Roman" w:hAnsi="Times New Roman"/>
          <w:sz w:val="28"/>
          <w:szCs w:val="28"/>
        </w:rPr>
        <w:tab/>
      </w:r>
      <w:r w:rsidRPr="00480669">
        <w:rPr>
          <w:rFonts w:ascii="Times New Roman" w:hAnsi="Times New Roman"/>
          <w:b/>
          <w:sz w:val="28"/>
          <w:szCs w:val="28"/>
        </w:rPr>
        <w:t>ПРОЄКТ</w:t>
      </w:r>
    </w:p>
    <w:p w:rsidR="00882F02" w:rsidRPr="00882F02" w:rsidRDefault="00882F02" w:rsidP="00882F02">
      <w:pPr>
        <w:jc w:val="center"/>
        <w:rPr>
          <w:rFonts w:ascii="Times New Roman" w:hAnsi="Times New Roman"/>
          <w:b/>
          <w:sz w:val="28"/>
          <w:szCs w:val="28"/>
        </w:rPr>
      </w:pPr>
    </w:p>
    <w:p w:rsidR="00882F02" w:rsidRPr="00882F02" w:rsidRDefault="00882F02" w:rsidP="00882F02">
      <w:pPr>
        <w:jc w:val="center"/>
        <w:rPr>
          <w:rFonts w:ascii="Times New Roman" w:hAnsi="Times New Roman"/>
          <w:b/>
          <w:sz w:val="28"/>
          <w:szCs w:val="28"/>
        </w:rPr>
      </w:pPr>
    </w:p>
    <w:p w:rsidR="00882F02" w:rsidRDefault="00882F02" w:rsidP="00882F02">
      <w:pPr>
        <w:jc w:val="center"/>
        <w:rPr>
          <w:rFonts w:ascii="Times New Roman" w:hAnsi="Times New Roman"/>
          <w:b/>
          <w:sz w:val="28"/>
          <w:szCs w:val="28"/>
        </w:rPr>
      </w:pPr>
    </w:p>
    <w:p w:rsidR="008A6E91" w:rsidRDefault="008A6E91" w:rsidP="00882F02">
      <w:pPr>
        <w:jc w:val="center"/>
        <w:rPr>
          <w:rFonts w:ascii="Times New Roman" w:hAnsi="Times New Roman"/>
          <w:b/>
          <w:sz w:val="28"/>
          <w:szCs w:val="28"/>
        </w:rPr>
      </w:pPr>
    </w:p>
    <w:p w:rsidR="008A6E91" w:rsidRDefault="008A6E91" w:rsidP="00882F02">
      <w:pPr>
        <w:jc w:val="center"/>
        <w:rPr>
          <w:rFonts w:ascii="Times New Roman" w:hAnsi="Times New Roman"/>
          <w:b/>
          <w:sz w:val="28"/>
          <w:szCs w:val="28"/>
        </w:rPr>
      </w:pPr>
    </w:p>
    <w:p w:rsidR="008A6E91" w:rsidRPr="00882F02" w:rsidRDefault="008A6E91" w:rsidP="00882F02">
      <w:pPr>
        <w:jc w:val="center"/>
        <w:rPr>
          <w:rFonts w:ascii="Times New Roman" w:hAnsi="Times New Roman"/>
          <w:b/>
          <w:sz w:val="28"/>
          <w:szCs w:val="28"/>
        </w:rPr>
      </w:pPr>
    </w:p>
    <w:p w:rsidR="00882F02" w:rsidRPr="00882F02" w:rsidRDefault="00882F02" w:rsidP="00882F02">
      <w:pPr>
        <w:jc w:val="center"/>
        <w:rPr>
          <w:rFonts w:ascii="Times New Roman" w:hAnsi="Times New Roman"/>
          <w:b/>
          <w:sz w:val="28"/>
          <w:szCs w:val="28"/>
        </w:rPr>
      </w:pPr>
      <w:r w:rsidRPr="00882F02">
        <w:rPr>
          <w:rFonts w:ascii="Times New Roman" w:hAnsi="Times New Roman"/>
          <w:b/>
          <w:sz w:val="28"/>
          <w:szCs w:val="28"/>
        </w:rPr>
        <w:t>Програма</w:t>
      </w:r>
    </w:p>
    <w:p w:rsidR="00882F02" w:rsidRPr="00882F02" w:rsidRDefault="005C3DA1" w:rsidP="00882F02">
      <w:pPr>
        <w:jc w:val="center"/>
        <w:rPr>
          <w:rFonts w:ascii="Times New Roman" w:hAnsi="Times New Roman"/>
          <w:b/>
          <w:sz w:val="28"/>
          <w:szCs w:val="28"/>
        </w:rPr>
      </w:pPr>
      <w:r>
        <w:rPr>
          <w:rFonts w:ascii="Times New Roman" w:hAnsi="Times New Roman"/>
          <w:b/>
          <w:sz w:val="28"/>
          <w:szCs w:val="28"/>
        </w:rPr>
        <w:t>с</w:t>
      </w:r>
      <w:r w:rsidR="00882F02" w:rsidRPr="00882F02">
        <w:rPr>
          <w:rFonts w:ascii="Times New Roman" w:hAnsi="Times New Roman"/>
          <w:b/>
          <w:sz w:val="28"/>
          <w:szCs w:val="28"/>
        </w:rPr>
        <w:t>оціально-економічного розвитку</w:t>
      </w:r>
    </w:p>
    <w:p w:rsidR="00882F02" w:rsidRPr="00882F02" w:rsidRDefault="00882F02" w:rsidP="00882F02">
      <w:pPr>
        <w:jc w:val="center"/>
        <w:rPr>
          <w:rFonts w:ascii="Times New Roman" w:hAnsi="Times New Roman"/>
          <w:b/>
          <w:sz w:val="28"/>
          <w:szCs w:val="28"/>
        </w:rPr>
      </w:pPr>
      <w:r w:rsidRPr="00882F02">
        <w:rPr>
          <w:rFonts w:ascii="Times New Roman" w:hAnsi="Times New Roman"/>
          <w:b/>
          <w:sz w:val="28"/>
          <w:szCs w:val="28"/>
        </w:rPr>
        <w:t>Сторожинецької</w:t>
      </w:r>
      <w:r w:rsidR="00602313">
        <w:rPr>
          <w:rFonts w:ascii="Times New Roman" w:hAnsi="Times New Roman"/>
          <w:b/>
          <w:sz w:val="28"/>
          <w:szCs w:val="28"/>
        </w:rPr>
        <w:t xml:space="preserve"> міської</w:t>
      </w:r>
      <w:r w:rsidRPr="00882F02">
        <w:rPr>
          <w:rFonts w:ascii="Times New Roman" w:hAnsi="Times New Roman"/>
          <w:b/>
          <w:sz w:val="28"/>
          <w:szCs w:val="28"/>
        </w:rPr>
        <w:t xml:space="preserve">  територіальної</w:t>
      </w:r>
    </w:p>
    <w:p w:rsidR="00882F02" w:rsidRPr="00882F02" w:rsidRDefault="00882F02" w:rsidP="00882F02">
      <w:pPr>
        <w:jc w:val="center"/>
        <w:rPr>
          <w:rFonts w:ascii="Times New Roman" w:hAnsi="Times New Roman"/>
          <w:b/>
          <w:sz w:val="28"/>
          <w:szCs w:val="28"/>
        </w:rPr>
      </w:pPr>
      <w:r w:rsidRPr="00882F02">
        <w:rPr>
          <w:rFonts w:ascii="Times New Roman" w:hAnsi="Times New Roman"/>
          <w:b/>
          <w:sz w:val="28"/>
          <w:szCs w:val="28"/>
        </w:rPr>
        <w:t xml:space="preserve">громади на </w:t>
      </w:r>
      <w:r w:rsidR="00C15E18">
        <w:rPr>
          <w:rFonts w:ascii="Times New Roman" w:hAnsi="Times New Roman"/>
          <w:b/>
          <w:sz w:val="28"/>
          <w:szCs w:val="28"/>
        </w:rPr>
        <w:t>202</w:t>
      </w:r>
      <w:r w:rsidR="00C25A78">
        <w:rPr>
          <w:rFonts w:ascii="Times New Roman" w:hAnsi="Times New Roman"/>
          <w:b/>
          <w:sz w:val="28"/>
          <w:szCs w:val="28"/>
        </w:rPr>
        <w:t>5</w:t>
      </w:r>
      <w:r w:rsidR="00C15E18">
        <w:rPr>
          <w:rFonts w:ascii="Times New Roman" w:hAnsi="Times New Roman"/>
          <w:b/>
          <w:sz w:val="28"/>
          <w:szCs w:val="28"/>
        </w:rPr>
        <w:t xml:space="preserve"> </w:t>
      </w:r>
      <w:r w:rsidRPr="00882F02">
        <w:rPr>
          <w:rFonts w:ascii="Times New Roman" w:hAnsi="Times New Roman"/>
          <w:b/>
          <w:sz w:val="28"/>
          <w:szCs w:val="28"/>
        </w:rPr>
        <w:t>р</w:t>
      </w:r>
      <w:r w:rsidR="00A76DC4">
        <w:rPr>
          <w:rFonts w:ascii="Times New Roman" w:hAnsi="Times New Roman"/>
          <w:b/>
          <w:sz w:val="28"/>
          <w:szCs w:val="28"/>
        </w:rPr>
        <w:t>і</w:t>
      </w:r>
      <w:r w:rsidRPr="00882F02">
        <w:rPr>
          <w:rFonts w:ascii="Times New Roman" w:hAnsi="Times New Roman"/>
          <w:b/>
          <w:sz w:val="28"/>
          <w:szCs w:val="28"/>
        </w:rPr>
        <w:t>к</w:t>
      </w:r>
    </w:p>
    <w:p w:rsidR="00882F02" w:rsidRPr="00882F02" w:rsidRDefault="00882F02" w:rsidP="00882F02">
      <w:pPr>
        <w:rPr>
          <w:rFonts w:ascii="Times New Roman" w:hAnsi="Times New Roman"/>
          <w:sz w:val="28"/>
          <w:szCs w:val="28"/>
        </w:rPr>
      </w:pPr>
    </w:p>
    <w:p w:rsidR="00882F02" w:rsidRPr="00882F02" w:rsidRDefault="00882F02" w:rsidP="00882F02">
      <w:pPr>
        <w:jc w:val="both"/>
        <w:rPr>
          <w:rFonts w:ascii="Times New Roman" w:hAnsi="Times New Roman"/>
          <w:sz w:val="28"/>
          <w:szCs w:val="28"/>
        </w:rPr>
      </w:pPr>
      <w:r w:rsidRPr="00882F02">
        <w:rPr>
          <w:rFonts w:ascii="Times New Roman" w:hAnsi="Times New Roman"/>
          <w:b/>
          <w:bCs/>
          <w:sz w:val="28"/>
          <w:szCs w:val="28"/>
        </w:rPr>
        <w:t> </w:t>
      </w: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882F02">
      <w:pPr>
        <w:shd w:val="clear" w:color="auto" w:fill="FFFFFF"/>
        <w:spacing w:before="238" w:line="317" w:lineRule="exact"/>
        <w:ind w:firstLine="540"/>
        <w:jc w:val="center"/>
        <w:rPr>
          <w:rFonts w:ascii="Times New Roman" w:hAnsi="Times New Roman"/>
          <w:b/>
          <w:bCs/>
          <w:i/>
          <w:color w:val="000000"/>
          <w:spacing w:val="5"/>
          <w:sz w:val="28"/>
          <w:szCs w:val="28"/>
          <w:u w:val="single"/>
        </w:rPr>
      </w:pPr>
    </w:p>
    <w:p w:rsidR="00882F02" w:rsidRPr="00882F02" w:rsidRDefault="00882F02" w:rsidP="00A075AA">
      <w:pPr>
        <w:shd w:val="clear" w:color="auto" w:fill="FFFFFF"/>
        <w:ind w:firstLine="539"/>
        <w:jc w:val="center"/>
        <w:rPr>
          <w:rFonts w:ascii="Times New Roman" w:hAnsi="Times New Roman"/>
          <w:bCs/>
          <w:color w:val="000000"/>
          <w:spacing w:val="5"/>
          <w:sz w:val="28"/>
          <w:szCs w:val="28"/>
        </w:rPr>
      </w:pPr>
      <w:proofErr w:type="spellStart"/>
      <w:r w:rsidRPr="00882F02">
        <w:rPr>
          <w:rFonts w:ascii="Times New Roman" w:hAnsi="Times New Roman"/>
          <w:bCs/>
          <w:color w:val="000000"/>
          <w:spacing w:val="5"/>
          <w:sz w:val="28"/>
          <w:szCs w:val="28"/>
        </w:rPr>
        <w:t>м.Сторожинець</w:t>
      </w:r>
      <w:proofErr w:type="spellEnd"/>
    </w:p>
    <w:p w:rsidR="00882F02" w:rsidRPr="00882F02" w:rsidRDefault="00882F02" w:rsidP="00A075AA">
      <w:pPr>
        <w:shd w:val="clear" w:color="auto" w:fill="FFFFFF"/>
        <w:tabs>
          <w:tab w:val="center" w:pos="5372"/>
          <w:tab w:val="right" w:pos="10205"/>
        </w:tabs>
        <w:ind w:firstLine="539"/>
        <w:jc w:val="center"/>
        <w:rPr>
          <w:rFonts w:ascii="Times New Roman" w:hAnsi="Times New Roman"/>
          <w:bCs/>
          <w:color w:val="000000"/>
          <w:spacing w:val="5"/>
          <w:sz w:val="28"/>
          <w:szCs w:val="28"/>
        </w:rPr>
      </w:pPr>
      <w:r w:rsidRPr="00882F02">
        <w:rPr>
          <w:rFonts w:ascii="Times New Roman" w:hAnsi="Times New Roman"/>
          <w:bCs/>
          <w:color w:val="000000"/>
          <w:spacing w:val="5"/>
          <w:sz w:val="28"/>
          <w:szCs w:val="28"/>
        </w:rPr>
        <w:t>202</w:t>
      </w:r>
      <w:r w:rsidR="00C25A78">
        <w:rPr>
          <w:rFonts w:ascii="Times New Roman" w:hAnsi="Times New Roman"/>
          <w:bCs/>
          <w:color w:val="000000"/>
          <w:spacing w:val="5"/>
          <w:sz w:val="28"/>
          <w:szCs w:val="28"/>
        </w:rPr>
        <w:t>4</w:t>
      </w:r>
      <w:r w:rsidRPr="00882F02">
        <w:rPr>
          <w:rFonts w:ascii="Times New Roman" w:hAnsi="Times New Roman"/>
          <w:bCs/>
          <w:color w:val="000000"/>
          <w:spacing w:val="5"/>
          <w:sz w:val="28"/>
          <w:szCs w:val="28"/>
        </w:rPr>
        <w:t xml:space="preserve"> рік</w:t>
      </w:r>
    </w:p>
    <w:p w:rsidR="00602313" w:rsidRPr="00A075AA" w:rsidRDefault="00DF0CCE" w:rsidP="00C03E7B">
      <w:pPr>
        <w:widowControl w:val="0"/>
        <w:spacing w:after="0" w:line="240" w:lineRule="auto"/>
        <w:ind w:firstLine="600"/>
        <w:jc w:val="both"/>
        <w:rPr>
          <w:b/>
        </w:rPr>
      </w:pPr>
      <w:r w:rsidRPr="00A075AA">
        <w:rPr>
          <w:b/>
        </w:rPr>
        <w:t xml:space="preserve">     </w:t>
      </w:r>
      <w:r w:rsidR="00C03E7B" w:rsidRPr="00A075AA">
        <w:rPr>
          <w:b/>
        </w:rPr>
        <w:t xml:space="preserve">                                                                           </w:t>
      </w:r>
      <w:r w:rsidR="00610338" w:rsidRPr="00A075AA">
        <w:rPr>
          <w:b/>
        </w:rPr>
        <w:t xml:space="preserve">                               </w:t>
      </w:r>
      <w:r w:rsidR="00C03E7B" w:rsidRPr="00A075AA">
        <w:rPr>
          <w:b/>
        </w:rPr>
        <w:t xml:space="preserve">  </w:t>
      </w:r>
      <w:r w:rsidR="00DB3E89" w:rsidRPr="00A075AA">
        <w:rPr>
          <w:b/>
        </w:rPr>
        <w:t xml:space="preserve"> </w:t>
      </w:r>
    </w:p>
    <w:p w:rsidR="00C03E7B" w:rsidRDefault="00C03E7B" w:rsidP="00C03E7B">
      <w:pPr>
        <w:widowControl w:val="0"/>
        <w:tabs>
          <w:tab w:val="left" w:pos="284"/>
        </w:tabs>
        <w:spacing w:after="0" w:line="240" w:lineRule="auto"/>
        <w:jc w:val="center"/>
        <w:rPr>
          <w:rFonts w:ascii="Times New Roman" w:hAnsi="Times New Roman"/>
          <w:b/>
          <w:bCs/>
          <w:sz w:val="24"/>
          <w:szCs w:val="24"/>
        </w:rPr>
      </w:pPr>
      <w:r w:rsidRPr="00281103">
        <w:rPr>
          <w:rFonts w:ascii="Times New Roman" w:hAnsi="Times New Roman"/>
          <w:b/>
          <w:bCs/>
          <w:sz w:val="24"/>
          <w:szCs w:val="24"/>
        </w:rPr>
        <w:lastRenderedPageBreak/>
        <w:t>ЗМІСТ</w:t>
      </w:r>
    </w:p>
    <w:p w:rsidR="00AC6AA7" w:rsidRDefault="00AC6AA7" w:rsidP="00C03E7B">
      <w:pPr>
        <w:widowControl w:val="0"/>
        <w:tabs>
          <w:tab w:val="left" w:pos="284"/>
        </w:tabs>
        <w:spacing w:after="0" w:line="240" w:lineRule="auto"/>
        <w:jc w:val="center"/>
        <w:rPr>
          <w:rFonts w:ascii="Times New Roman" w:hAnsi="Times New Roman"/>
          <w:b/>
          <w:bCs/>
          <w:sz w:val="24"/>
          <w:szCs w:val="24"/>
        </w:rPr>
      </w:pPr>
    </w:p>
    <w:tbl>
      <w:tblPr>
        <w:tblW w:w="9509"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1"/>
        <w:gridCol w:w="7389"/>
        <w:gridCol w:w="1269"/>
      </w:tblGrid>
      <w:tr w:rsidR="00AC6AA7" w:rsidRPr="00AC6AA7" w:rsidTr="0003469B">
        <w:tc>
          <w:tcPr>
            <w:tcW w:w="851" w:type="dxa"/>
          </w:tcPr>
          <w:p w:rsidR="00AC6AA7" w:rsidRPr="00AC6AA7" w:rsidRDefault="00AC6AA7" w:rsidP="00AC6AA7">
            <w:pPr>
              <w:widowControl w:val="0"/>
              <w:tabs>
                <w:tab w:val="left" w:pos="35"/>
              </w:tabs>
              <w:spacing w:after="0"/>
              <w:ind w:right="-122" w:hanging="107"/>
              <w:jc w:val="center"/>
              <w:rPr>
                <w:rFonts w:ascii="Times New Roman" w:eastAsia="Times New Roman" w:hAnsi="Times New Roman"/>
                <w:b/>
                <w:sz w:val="24"/>
                <w:szCs w:val="24"/>
                <w:lang w:eastAsia="ru-RU"/>
              </w:rPr>
            </w:pPr>
          </w:p>
        </w:tc>
        <w:tc>
          <w:tcPr>
            <w:tcW w:w="7389" w:type="dxa"/>
          </w:tcPr>
          <w:p w:rsidR="00AC6AA7" w:rsidRPr="00AC6AA7" w:rsidRDefault="00AC6AA7" w:rsidP="00AC6AA7">
            <w:pPr>
              <w:widowControl w:val="0"/>
              <w:spacing w:after="0"/>
              <w:rPr>
                <w:rFonts w:ascii="Times New Roman" w:eastAsia="Times New Roman" w:hAnsi="Times New Roman"/>
                <w:b/>
                <w:sz w:val="24"/>
                <w:szCs w:val="24"/>
                <w:lang w:eastAsia="ru-RU"/>
              </w:rPr>
            </w:pPr>
            <w:r w:rsidRPr="00AC6AA7">
              <w:rPr>
                <w:rFonts w:ascii="Times New Roman" w:eastAsia="Times New Roman" w:hAnsi="Times New Roman"/>
                <w:b/>
                <w:sz w:val="24"/>
                <w:szCs w:val="24"/>
                <w:lang w:eastAsia="ru-RU"/>
              </w:rPr>
              <w:t xml:space="preserve">Паспорт Програми </w:t>
            </w:r>
          </w:p>
        </w:tc>
        <w:tc>
          <w:tcPr>
            <w:tcW w:w="1269" w:type="dxa"/>
          </w:tcPr>
          <w:p w:rsidR="00AC6AA7" w:rsidRPr="00D32452" w:rsidRDefault="00B61B70" w:rsidP="00AC6AA7">
            <w:pPr>
              <w:widowControl w:val="0"/>
              <w:spacing w:after="0"/>
              <w:jc w:val="center"/>
              <w:rPr>
                <w:rFonts w:ascii="Times New Roman" w:eastAsia="Times New Roman" w:hAnsi="Times New Roman"/>
                <w:b/>
                <w:sz w:val="24"/>
                <w:szCs w:val="24"/>
                <w:lang w:eastAsia="ru-RU"/>
              </w:rPr>
            </w:pPr>
            <w:r w:rsidRPr="00D32452">
              <w:rPr>
                <w:rFonts w:ascii="Times New Roman" w:eastAsia="Times New Roman" w:hAnsi="Times New Roman"/>
                <w:b/>
                <w:sz w:val="24"/>
                <w:szCs w:val="24"/>
                <w:lang w:eastAsia="ru-RU"/>
              </w:rPr>
              <w:t>2-3</w:t>
            </w:r>
          </w:p>
        </w:tc>
      </w:tr>
      <w:tr w:rsidR="00AC6AA7" w:rsidRPr="00AC6AA7" w:rsidTr="0003469B">
        <w:tc>
          <w:tcPr>
            <w:tcW w:w="851" w:type="dxa"/>
          </w:tcPr>
          <w:p w:rsidR="00AC6AA7" w:rsidRPr="00AC6AA7" w:rsidRDefault="00AC6AA7" w:rsidP="00AC6AA7">
            <w:pPr>
              <w:widowControl w:val="0"/>
              <w:tabs>
                <w:tab w:val="left" w:pos="35"/>
              </w:tabs>
              <w:spacing w:after="0"/>
              <w:ind w:right="-122" w:hanging="107"/>
              <w:jc w:val="center"/>
              <w:rPr>
                <w:rFonts w:ascii="Times New Roman" w:eastAsia="Times New Roman" w:hAnsi="Times New Roman"/>
                <w:b/>
                <w:sz w:val="24"/>
                <w:szCs w:val="24"/>
                <w:lang w:eastAsia="ru-RU"/>
              </w:rPr>
            </w:pPr>
          </w:p>
        </w:tc>
        <w:tc>
          <w:tcPr>
            <w:tcW w:w="7389" w:type="dxa"/>
          </w:tcPr>
          <w:p w:rsidR="00AC6AA7" w:rsidRPr="00AC6AA7" w:rsidRDefault="00AC6AA7" w:rsidP="00AC6AA7">
            <w:pPr>
              <w:widowControl w:val="0"/>
              <w:spacing w:after="0"/>
              <w:rPr>
                <w:rFonts w:ascii="Times New Roman" w:eastAsia="Arial,Bold" w:hAnsi="Times New Roman"/>
                <w:b/>
                <w:bCs/>
                <w:caps/>
                <w:sz w:val="24"/>
                <w:szCs w:val="24"/>
                <w:lang w:eastAsia="ru-RU"/>
              </w:rPr>
            </w:pPr>
            <w:bookmarkStart w:id="0" w:name="_Hlk122261427"/>
            <w:r w:rsidRPr="00AC6AA7">
              <w:rPr>
                <w:rFonts w:ascii="Times New Roman" w:eastAsia="Arial,Bold" w:hAnsi="Times New Roman"/>
                <w:b/>
                <w:bCs/>
                <w:caps/>
                <w:sz w:val="24"/>
                <w:szCs w:val="24"/>
                <w:lang w:eastAsia="ru-RU"/>
              </w:rPr>
              <w:t>Вступ</w:t>
            </w:r>
            <w:bookmarkEnd w:id="0"/>
          </w:p>
        </w:tc>
        <w:tc>
          <w:tcPr>
            <w:tcW w:w="1269" w:type="dxa"/>
          </w:tcPr>
          <w:p w:rsidR="00AC6AA7" w:rsidRPr="00D32452" w:rsidRDefault="00B61B70" w:rsidP="00AC6AA7">
            <w:pPr>
              <w:widowControl w:val="0"/>
              <w:spacing w:after="0"/>
              <w:jc w:val="center"/>
              <w:rPr>
                <w:rFonts w:ascii="Times New Roman" w:eastAsia="Arial,Bold" w:hAnsi="Times New Roman"/>
                <w:b/>
                <w:bCs/>
                <w:caps/>
                <w:sz w:val="24"/>
                <w:szCs w:val="24"/>
                <w:lang w:eastAsia="ru-RU"/>
              </w:rPr>
            </w:pPr>
            <w:r w:rsidRPr="00D32452">
              <w:rPr>
                <w:rFonts w:ascii="Times New Roman" w:eastAsia="Arial,Bold" w:hAnsi="Times New Roman"/>
                <w:b/>
                <w:bCs/>
                <w:caps/>
                <w:sz w:val="24"/>
                <w:szCs w:val="24"/>
                <w:lang w:eastAsia="ru-RU"/>
              </w:rPr>
              <w:t>4</w:t>
            </w:r>
          </w:p>
        </w:tc>
      </w:tr>
      <w:tr w:rsidR="00AC6AA7" w:rsidRPr="00AC6AA7" w:rsidTr="0003469B">
        <w:tc>
          <w:tcPr>
            <w:tcW w:w="851" w:type="dxa"/>
          </w:tcPr>
          <w:p w:rsidR="00AC6AA7" w:rsidRPr="00AC6AA7" w:rsidRDefault="00AC6AA7" w:rsidP="00AC6AA7">
            <w:pPr>
              <w:widowControl w:val="0"/>
              <w:tabs>
                <w:tab w:val="left" w:pos="35"/>
              </w:tabs>
              <w:spacing w:after="0"/>
              <w:ind w:right="-122" w:hanging="107"/>
              <w:jc w:val="center"/>
              <w:rPr>
                <w:rFonts w:ascii="Times New Roman" w:eastAsia="Times New Roman" w:hAnsi="Times New Roman"/>
                <w:b/>
                <w:sz w:val="24"/>
                <w:szCs w:val="24"/>
                <w:lang w:eastAsia="ru-RU"/>
              </w:rPr>
            </w:pPr>
            <w:r w:rsidRPr="00AC6AA7">
              <w:rPr>
                <w:rFonts w:ascii="Times New Roman" w:eastAsia="Times New Roman" w:hAnsi="Times New Roman"/>
                <w:b/>
                <w:sz w:val="24"/>
                <w:szCs w:val="24"/>
                <w:lang w:eastAsia="ru-RU"/>
              </w:rPr>
              <w:t>1.</w:t>
            </w:r>
          </w:p>
        </w:tc>
        <w:tc>
          <w:tcPr>
            <w:tcW w:w="7389" w:type="dxa"/>
          </w:tcPr>
          <w:p w:rsidR="00AC6AA7" w:rsidRPr="00AC6AA7" w:rsidRDefault="00AC6AA7" w:rsidP="00C25A78">
            <w:pPr>
              <w:widowControl w:val="0"/>
              <w:spacing w:after="0"/>
              <w:rPr>
                <w:rFonts w:ascii="Times New Roman" w:eastAsia="Times New Roman" w:hAnsi="Times New Roman"/>
                <w:b/>
                <w:sz w:val="24"/>
                <w:szCs w:val="24"/>
                <w:lang w:eastAsia="ru-RU"/>
              </w:rPr>
            </w:pPr>
            <w:r>
              <w:rPr>
                <w:rFonts w:ascii="Times New Roman" w:hAnsi="Times New Roman"/>
                <w:b/>
                <w:bCs/>
                <w:sz w:val="28"/>
                <w:szCs w:val="28"/>
              </w:rPr>
              <w:t>Аналіз соціально</w:t>
            </w:r>
            <w:r w:rsidR="004F3AF4">
              <w:rPr>
                <w:rFonts w:ascii="Times New Roman" w:hAnsi="Times New Roman"/>
                <w:b/>
                <w:bCs/>
                <w:sz w:val="28"/>
                <w:szCs w:val="28"/>
              </w:rPr>
              <w:t>- економічного</w:t>
            </w:r>
            <w:r>
              <w:rPr>
                <w:rFonts w:ascii="Times New Roman" w:hAnsi="Times New Roman"/>
                <w:b/>
                <w:bCs/>
                <w:sz w:val="28"/>
                <w:szCs w:val="28"/>
              </w:rPr>
              <w:t xml:space="preserve"> розвитку </w:t>
            </w:r>
            <w:r w:rsidR="004F3AF4">
              <w:rPr>
                <w:rFonts w:ascii="Times New Roman" w:hAnsi="Times New Roman"/>
                <w:b/>
                <w:bCs/>
                <w:sz w:val="28"/>
                <w:szCs w:val="28"/>
              </w:rPr>
              <w:t>в 202</w:t>
            </w:r>
            <w:r w:rsidR="00C25A78">
              <w:rPr>
                <w:rFonts w:ascii="Times New Roman" w:hAnsi="Times New Roman"/>
                <w:b/>
                <w:bCs/>
                <w:sz w:val="28"/>
                <w:szCs w:val="28"/>
              </w:rPr>
              <w:t>4</w:t>
            </w:r>
            <w:r w:rsidR="004F3AF4">
              <w:rPr>
                <w:rFonts w:ascii="Times New Roman" w:hAnsi="Times New Roman"/>
                <w:b/>
                <w:bCs/>
                <w:sz w:val="28"/>
                <w:szCs w:val="28"/>
              </w:rPr>
              <w:t xml:space="preserve"> році </w:t>
            </w:r>
            <w:r>
              <w:rPr>
                <w:rFonts w:ascii="Times New Roman" w:hAnsi="Times New Roman"/>
                <w:b/>
                <w:bCs/>
                <w:sz w:val="28"/>
                <w:szCs w:val="28"/>
              </w:rPr>
              <w:t>Сторожинецької міської територіальної громади в умовах воєнного стану</w:t>
            </w:r>
          </w:p>
        </w:tc>
        <w:tc>
          <w:tcPr>
            <w:tcW w:w="1269" w:type="dxa"/>
          </w:tcPr>
          <w:p w:rsidR="00AC6AA7" w:rsidRPr="00975937" w:rsidRDefault="00D32452" w:rsidP="00975937">
            <w:pPr>
              <w:widowControl w:val="0"/>
              <w:spacing w:after="0"/>
              <w:jc w:val="center"/>
              <w:rPr>
                <w:rFonts w:ascii="Times New Roman" w:eastAsia="Arial,Bold" w:hAnsi="Times New Roman"/>
                <w:b/>
                <w:bCs/>
                <w:caps/>
                <w:sz w:val="24"/>
                <w:szCs w:val="24"/>
                <w:lang w:eastAsia="ru-RU"/>
              </w:rPr>
            </w:pPr>
            <w:r w:rsidRPr="00D32452">
              <w:rPr>
                <w:rFonts w:ascii="Times New Roman" w:eastAsia="Arial,Bold" w:hAnsi="Times New Roman"/>
                <w:b/>
                <w:bCs/>
                <w:caps/>
                <w:sz w:val="24"/>
                <w:szCs w:val="24"/>
                <w:lang w:val="en-US" w:eastAsia="ru-RU"/>
              </w:rPr>
              <w:t>5-4</w:t>
            </w:r>
            <w:r w:rsidR="00975937">
              <w:rPr>
                <w:rFonts w:ascii="Times New Roman" w:eastAsia="Arial,Bold" w:hAnsi="Times New Roman"/>
                <w:b/>
                <w:bCs/>
                <w:caps/>
                <w:sz w:val="24"/>
                <w:szCs w:val="24"/>
                <w:lang w:eastAsia="ru-RU"/>
              </w:rPr>
              <w:t>8</w:t>
            </w:r>
          </w:p>
        </w:tc>
      </w:tr>
      <w:tr w:rsidR="00AC6AA7" w:rsidRPr="00AC6AA7" w:rsidTr="0003469B">
        <w:trPr>
          <w:trHeight w:val="460"/>
        </w:trPr>
        <w:tc>
          <w:tcPr>
            <w:tcW w:w="851" w:type="dxa"/>
          </w:tcPr>
          <w:p w:rsidR="00AC6AA7" w:rsidRPr="00AC6AA7" w:rsidRDefault="00AC6AA7" w:rsidP="00AC6AA7">
            <w:pPr>
              <w:widowControl w:val="0"/>
              <w:tabs>
                <w:tab w:val="left" w:pos="35"/>
              </w:tabs>
              <w:spacing w:after="0"/>
              <w:ind w:right="-122" w:hanging="107"/>
              <w:jc w:val="center"/>
              <w:rPr>
                <w:rFonts w:ascii="Times New Roman" w:eastAsia="Times New Roman" w:hAnsi="Times New Roman"/>
                <w:b/>
                <w:sz w:val="24"/>
                <w:szCs w:val="24"/>
                <w:lang w:eastAsia="ru-RU"/>
              </w:rPr>
            </w:pPr>
            <w:r w:rsidRPr="00AC6AA7">
              <w:rPr>
                <w:rFonts w:ascii="Times New Roman" w:eastAsia="Times New Roman" w:hAnsi="Times New Roman"/>
                <w:b/>
                <w:sz w:val="24"/>
                <w:szCs w:val="24"/>
                <w:lang w:eastAsia="ru-RU"/>
              </w:rPr>
              <w:t>2.</w:t>
            </w:r>
          </w:p>
        </w:tc>
        <w:tc>
          <w:tcPr>
            <w:tcW w:w="7389" w:type="dxa"/>
          </w:tcPr>
          <w:p w:rsidR="00AC6AA7" w:rsidRPr="00AC6AA7" w:rsidRDefault="00AC6AA7" w:rsidP="00C25A78">
            <w:pPr>
              <w:widowControl w:val="0"/>
              <w:spacing w:after="0"/>
              <w:rPr>
                <w:rFonts w:ascii="Times New Roman" w:eastAsia="Times New Roman" w:hAnsi="Times New Roman"/>
                <w:b/>
                <w:sz w:val="24"/>
                <w:szCs w:val="24"/>
                <w:lang w:eastAsia="ru-RU"/>
              </w:rPr>
            </w:pPr>
            <w:r w:rsidRPr="004D5595">
              <w:rPr>
                <w:rFonts w:ascii="Times New Roman" w:hAnsi="Times New Roman"/>
                <w:b/>
                <w:bCs/>
                <w:sz w:val="28"/>
                <w:szCs w:val="28"/>
              </w:rPr>
              <w:t>П</w:t>
            </w:r>
            <w:r w:rsidRPr="004D5595">
              <w:rPr>
                <w:rFonts w:ascii="Times New Roman" w:hAnsi="Times New Roman"/>
                <w:b/>
                <w:spacing w:val="-6"/>
                <w:sz w:val="28"/>
                <w:szCs w:val="28"/>
              </w:rPr>
              <w:t xml:space="preserve">ріоритетні напрямки розвитку </w:t>
            </w:r>
            <w:r w:rsidRPr="004D5595">
              <w:rPr>
                <w:rFonts w:ascii="Times New Roman" w:hAnsi="Times New Roman"/>
                <w:b/>
                <w:sz w:val="28"/>
                <w:szCs w:val="28"/>
              </w:rPr>
              <w:t>Сторожинецької міської територіальної громади</w:t>
            </w:r>
            <w:r w:rsidR="001D7CB8">
              <w:rPr>
                <w:rFonts w:ascii="Times New Roman" w:hAnsi="Times New Roman"/>
                <w:b/>
                <w:sz w:val="28"/>
                <w:szCs w:val="28"/>
              </w:rPr>
              <w:t xml:space="preserve"> у 202</w:t>
            </w:r>
            <w:r w:rsidR="00C25A78">
              <w:rPr>
                <w:rFonts w:ascii="Times New Roman" w:hAnsi="Times New Roman"/>
                <w:b/>
                <w:sz w:val="28"/>
                <w:szCs w:val="28"/>
              </w:rPr>
              <w:t>5</w:t>
            </w:r>
            <w:r w:rsidR="001D7CB8">
              <w:rPr>
                <w:rFonts w:ascii="Times New Roman" w:hAnsi="Times New Roman"/>
                <w:b/>
                <w:sz w:val="28"/>
                <w:szCs w:val="28"/>
              </w:rPr>
              <w:t xml:space="preserve"> році</w:t>
            </w:r>
          </w:p>
        </w:tc>
        <w:tc>
          <w:tcPr>
            <w:tcW w:w="1269" w:type="dxa"/>
          </w:tcPr>
          <w:p w:rsidR="00AC6AA7" w:rsidRPr="00D32452" w:rsidRDefault="00D32452" w:rsidP="00B61B70">
            <w:pPr>
              <w:widowControl w:val="0"/>
              <w:spacing w:after="0"/>
              <w:jc w:val="center"/>
              <w:rPr>
                <w:rFonts w:ascii="Times New Roman" w:eastAsia="Arial,Bold" w:hAnsi="Times New Roman"/>
                <w:b/>
                <w:bCs/>
                <w:caps/>
                <w:sz w:val="24"/>
                <w:szCs w:val="24"/>
                <w:lang w:val="en-US" w:eastAsia="ru-RU"/>
              </w:rPr>
            </w:pPr>
            <w:r w:rsidRPr="00D32452">
              <w:rPr>
                <w:rFonts w:ascii="Times New Roman" w:eastAsia="Arial,Bold" w:hAnsi="Times New Roman"/>
                <w:b/>
                <w:bCs/>
                <w:caps/>
                <w:sz w:val="24"/>
                <w:szCs w:val="24"/>
                <w:lang w:val="en-US" w:eastAsia="ru-RU"/>
              </w:rPr>
              <w:t>49-63</w:t>
            </w:r>
          </w:p>
        </w:tc>
      </w:tr>
      <w:tr w:rsidR="00AC6AA7" w:rsidRPr="00AC6AA7" w:rsidTr="0003469B">
        <w:trPr>
          <w:trHeight w:val="334"/>
        </w:trPr>
        <w:tc>
          <w:tcPr>
            <w:tcW w:w="851" w:type="dxa"/>
          </w:tcPr>
          <w:p w:rsidR="00AC6AA7" w:rsidRPr="00AC6AA7" w:rsidRDefault="0003469B" w:rsidP="0003469B">
            <w:pPr>
              <w:widowControl w:val="0"/>
              <w:tabs>
                <w:tab w:val="left" w:pos="35"/>
              </w:tabs>
              <w:spacing w:after="0"/>
              <w:ind w:right="-122" w:hanging="1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C6AA7" w:rsidRPr="00AC6AA7">
              <w:rPr>
                <w:rFonts w:ascii="Times New Roman" w:eastAsia="Times New Roman" w:hAnsi="Times New Roman"/>
                <w:sz w:val="24"/>
                <w:szCs w:val="24"/>
                <w:lang w:eastAsia="ru-RU"/>
              </w:rPr>
              <w:t>.1.</w:t>
            </w:r>
          </w:p>
        </w:tc>
        <w:tc>
          <w:tcPr>
            <w:tcW w:w="7389" w:type="dxa"/>
          </w:tcPr>
          <w:p w:rsidR="00AC6AA7" w:rsidRPr="00AC6AA7" w:rsidRDefault="00AC6AA7" w:rsidP="004F3AF4">
            <w:pPr>
              <w:widowControl w:val="0"/>
              <w:spacing w:after="0"/>
              <w:rPr>
                <w:rFonts w:ascii="Times New Roman" w:eastAsia="Arial,Bold" w:hAnsi="Times New Roman"/>
                <w:bCs/>
                <w:i/>
                <w:sz w:val="24"/>
                <w:szCs w:val="24"/>
                <w:lang w:eastAsia="ru-RU"/>
              </w:rPr>
            </w:pPr>
            <w:r w:rsidRPr="00AC6AA7">
              <w:rPr>
                <w:rFonts w:ascii="Times New Roman" w:eastAsia="Arial,Bold" w:hAnsi="Times New Roman"/>
                <w:bCs/>
                <w:i/>
                <w:sz w:val="24"/>
                <w:szCs w:val="24"/>
                <w:lang w:eastAsia="ru-RU"/>
              </w:rPr>
              <w:t xml:space="preserve">Підвищення конкурентоспроможності громади </w:t>
            </w:r>
          </w:p>
        </w:tc>
        <w:tc>
          <w:tcPr>
            <w:tcW w:w="1269" w:type="dxa"/>
          </w:tcPr>
          <w:p w:rsidR="00AC6AA7" w:rsidRPr="00D32452" w:rsidRDefault="00D32452" w:rsidP="00B61B70">
            <w:pPr>
              <w:widowControl w:val="0"/>
              <w:spacing w:after="0"/>
              <w:jc w:val="center"/>
              <w:rPr>
                <w:rFonts w:ascii="Times New Roman" w:eastAsia="Arial,Bold" w:hAnsi="Times New Roman"/>
                <w:bCs/>
                <w:sz w:val="24"/>
                <w:szCs w:val="24"/>
                <w:lang w:val="en-US" w:eastAsia="ru-RU"/>
              </w:rPr>
            </w:pPr>
            <w:r w:rsidRPr="00D32452">
              <w:rPr>
                <w:rFonts w:ascii="Times New Roman" w:eastAsia="Arial,Bold" w:hAnsi="Times New Roman"/>
                <w:bCs/>
                <w:sz w:val="24"/>
                <w:szCs w:val="24"/>
                <w:lang w:val="en-US" w:eastAsia="ru-RU"/>
              </w:rPr>
              <w:t>49-51</w:t>
            </w:r>
          </w:p>
        </w:tc>
      </w:tr>
      <w:tr w:rsidR="00AC6AA7" w:rsidRPr="00AC6AA7" w:rsidTr="0003469B">
        <w:tc>
          <w:tcPr>
            <w:tcW w:w="851" w:type="dxa"/>
          </w:tcPr>
          <w:p w:rsidR="00AC6AA7" w:rsidRPr="00AC6AA7" w:rsidRDefault="0003469B"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C6AA7" w:rsidRPr="00AC6AA7">
              <w:rPr>
                <w:rFonts w:ascii="Times New Roman" w:eastAsia="Times New Roman" w:hAnsi="Times New Roman"/>
                <w:sz w:val="24"/>
                <w:szCs w:val="24"/>
                <w:lang w:eastAsia="ru-RU"/>
              </w:rPr>
              <w:t>.1.1</w:t>
            </w:r>
            <w:r w:rsidR="00066A8E">
              <w:rPr>
                <w:rFonts w:ascii="Times New Roman" w:eastAsia="Times New Roman" w:hAnsi="Times New Roman"/>
                <w:sz w:val="24"/>
                <w:szCs w:val="24"/>
                <w:lang w:eastAsia="ru-RU"/>
              </w:rPr>
              <w:t>.</w:t>
            </w:r>
          </w:p>
        </w:tc>
        <w:tc>
          <w:tcPr>
            <w:tcW w:w="7389" w:type="dxa"/>
          </w:tcPr>
          <w:p w:rsidR="00AC6AA7" w:rsidRPr="00AC6AA7" w:rsidRDefault="0007584C" w:rsidP="00AC6AA7">
            <w:pPr>
              <w:widowControl w:val="0"/>
              <w:spacing w:after="0"/>
              <w:rPr>
                <w:rFonts w:ascii="Times New Roman" w:eastAsia="Times New Roman" w:hAnsi="Times New Roman"/>
                <w:sz w:val="24"/>
                <w:szCs w:val="24"/>
                <w:lang w:eastAsia="ru-RU"/>
              </w:rPr>
            </w:pPr>
            <w:r>
              <w:rPr>
                <w:rFonts w:ascii="Times New Roman" w:eastAsia="Arial,Bold" w:hAnsi="Times New Roman"/>
                <w:bCs/>
                <w:sz w:val="24"/>
                <w:szCs w:val="24"/>
                <w:lang w:eastAsia="ru-RU"/>
              </w:rPr>
              <w:t>П</w:t>
            </w:r>
            <w:r w:rsidR="00AC6AA7" w:rsidRPr="00AC6AA7">
              <w:rPr>
                <w:rFonts w:ascii="Times New Roman" w:eastAsia="Arial,Bold" w:hAnsi="Times New Roman"/>
                <w:bCs/>
                <w:sz w:val="24"/>
                <w:szCs w:val="24"/>
                <w:lang w:eastAsia="ru-RU"/>
              </w:rPr>
              <w:t>ідприємництво</w:t>
            </w:r>
            <w:r>
              <w:rPr>
                <w:rFonts w:ascii="Times New Roman" w:eastAsia="Arial,Bold" w:hAnsi="Times New Roman"/>
                <w:bCs/>
                <w:sz w:val="24"/>
                <w:szCs w:val="24"/>
                <w:lang w:eastAsia="ru-RU"/>
              </w:rPr>
              <w:t>, зайнятість населення</w:t>
            </w:r>
          </w:p>
        </w:tc>
        <w:tc>
          <w:tcPr>
            <w:tcW w:w="1269" w:type="dxa"/>
          </w:tcPr>
          <w:p w:rsidR="00AC6AA7" w:rsidRPr="00D32452" w:rsidRDefault="00D32452" w:rsidP="00B61B70">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49-50</w:t>
            </w:r>
          </w:p>
        </w:tc>
      </w:tr>
      <w:tr w:rsidR="001D7CB8" w:rsidRPr="00AC6AA7" w:rsidTr="0003469B">
        <w:tc>
          <w:tcPr>
            <w:tcW w:w="851" w:type="dxa"/>
          </w:tcPr>
          <w:p w:rsidR="001D7CB8" w:rsidRDefault="001D7CB8"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2.1.2.</w:t>
            </w:r>
          </w:p>
        </w:tc>
        <w:tc>
          <w:tcPr>
            <w:tcW w:w="7389" w:type="dxa"/>
          </w:tcPr>
          <w:p w:rsidR="001D7CB8" w:rsidRDefault="001D7CB8" w:rsidP="00AC6AA7">
            <w:pPr>
              <w:widowControl w:val="0"/>
              <w:spacing w:after="0"/>
              <w:rPr>
                <w:rFonts w:ascii="Times New Roman" w:eastAsia="Arial,Bold" w:hAnsi="Times New Roman"/>
                <w:bCs/>
                <w:sz w:val="24"/>
                <w:szCs w:val="24"/>
                <w:lang w:eastAsia="ru-RU"/>
              </w:rPr>
            </w:pPr>
            <w:r>
              <w:rPr>
                <w:rFonts w:ascii="Times New Roman" w:eastAsia="Arial,Bold" w:hAnsi="Times New Roman"/>
                <w:bCs/>
                <w:sz w:val="24"/>
                <w:szCs w:val="24"/>
                <w:lang w:eastAsia="ru-RU"/>
              </w:rPr>
              <w:t>Фінансово-бюджетна діяльність</w:t>
            </w:r>
          </w:p>
        </w:tc>
        <w:tc>
          <w:tcPr>
            <w:tcW w:w="1269" w:type="dxa"/>
          </w:tcPr>
          <w:p w:rsidR="001D7CB8" w:rsidRPr="00D32452" w:rsidRDefault="00D32452" w:rsidP="0097593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50</w:t>
            </w:r>
          </w:p>
        </w:tc>
      </w:tr>
      <w:tr w:rsidR="00AC6AA7" w:rsidRPr="00AC6AA7" w:rsidTr="0003469B">
        <w:tc>
          <w:tcPr>
            <w:tcW w:w="851" w:type="dxa"/>
          </w:tcPr>
          <w:p w:rsidR="00AC6AA7" w:rsidRPr="00AC6AA7" w:rsidRDefault="00066A8E" w:rsidP="0032279B">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1D7CB8">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p>
        </w:tc>
        <w:tc>
          <w:tcPr>
            <w:tcW w:w="7389" w:type="dxa"/>
          </w:tcPr>
          <w:p w:rsidR="00AC6AA7" w:rsidRPr="00AC6AA7" w:rsidRDefault="0007584C" w:rsidP="00AC6AA7">
            <w:pPr>
              <w:widowControl w:val="0"/>
              <w:spacing w:after="0"/>
              <w:rPr>
                <w:rFonts w:ascii="Times New Roman" w:eastAsia="Arial,Bold" w:hAnsi="Times New Roman"/>
                <w:bCs/>
                <w:sz w:val="24"/>
                <w:szCs w:val="24"/>
                <w:lang w:eastAsia="ru-RU"/>
              </w:rPr>
            </w:pPr>
            <w:r>
              <w:rPr>
                <w:rFonts w:ascii="Times New Roman" w:eastAsia="Arial,Bold" w:hAnsi="Times New Roman"/>
                <w:bCs/>
                <w:sz w:val="24"/>
                <w:szCs w:val="24"/>
                <w:lang w:eastAsia="ru-RU"/>
              </w:rPr>
              <w:t>Сільське господарство</w:t>
            </w:r>
          </w:p>
        </w:tc>
        <w:tc>
          <w:tcPr>
            <w:tcW w:w="1269" w:type="dxa"/>
          </w:tcPr>
          <w:p w:rsidR="00AC6AA7" w:rsidRPr="00D32452" w:rsidRDefault="00975937" w:rsidP="00B61B70">
            <w:pPr>
              <w:widowControl w:val="0"/>
              <w:spacing w:after="0"/>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50-</w:t>
            </w:r>
            <w:r w:rsidR="00D32452" w:rsidRPr="00D32452">
              <w:rPr>
                <w:rFonts w:ascii="Times New Roman" w:eastAsia="Times New Roman" w:hAnsi="Times New Roman"/>
                <w:sz w:val="24"/>
                <w:szCs w:val="24"/>
                <w:lang w:val="en-US" w:eastAsia="ru-RU"/>
              </w:rPr>
              <w:t>51</w:t>
            </w:r>
          </w:p>
        </w:tc>
      </w:tr>
      <w:tr w:rsidR="00AC6AA7" w:rsidRPr="00AC6AA7" w:rsidTr="0003469B">
        <w:tc>
          <w:tcPr>
            <w:tcW w:w="851" w:type="dxa"/>
          </w:tcPr>
          <w:p w:rsidR="00AC6AA7" w:rsidRPr="00AC6AA7" w:rsidRDefault="0003469B"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C6AA7" w:rsidRPr="00AC6AA7">
              <w:rPr>
                <w:rFonts w:ascii="Times New Roman" w:eastAsia="Times New Roman" w:hAnsi="Times New Roman"/>
                <w:sz w:val="24"/>
                <w:szCs w:val="24"/>
                <w:lang w:eastAsia="ru-RU"/>
              </w:rPr>
              <w:t>.2.</w:t>
            </w:r>
          </w:p>
        </w:tc>
        <w:tc>
          <w:tcPr>
            <w:tcW w:w="7389" w:type="dxa"/>
          </w:tcPr>
          <w:p w:rsidR="00AC6AA7" w:rsidRPr="00AC6AA7" w:rsidRDefault="00AC6AA7" w:rsidP="00AC6AA7">
            <w:pPr>
              <w:widowControl w:val="0"/>
              <w:spacing w:after="0"/>
              <w:rPr>
                <w:rFonts w:ascii="Times New Roman" w:eastAsia="Arial,Bold" w:hAnsi="Times New Roman"/>
                <w:bCs/>
                <w:i/>
                <w:sz w:val="24"/>
                <w:szCs w:val="24"/>
                <w:lang w:eastAsia="ru-RU"/>
              </w:rPr>
            </w:pPr>
            <w:r w:rsidRPr="00AC6AA7">
              <w:rPr>
                <w:rFonts w:ascii="Times New Roman" w:eastAsia="Arial,Bold" w:hAnsi="Times New Roman"/>
                <w:bCs/>
                <w:i/>
                <w:sz w:val="24"/>
                <w:szCs w:val="24"/>
                <w:lang w:eastAsia="ru-RU"/>
              </w:rPr>
              <w:t xml:space="preserve">Покращення якості життя населення громади </w:t>
            </w:r>
          </w:p>
        </w:tc>
        <w:tc>
          <w:tcPr>
            <w:tcW w:w="1269" w:type="dxa"/>
          </w:tcPr>
          <w:p w:rsidR="00AC6AA7" w:rsidRPr="00D32452" w:rsidRDefault="00D32452" w:rsidP="00975937">
            <w:pPr>
              <w:widowControl w:val="0"/>
              <w:spacing w:after="0"/>
              <w:jc w:val="center"/>
              <w:rPr>
                <w:rFonts w:ascii="Times New Roman" w:eastAsia="Arial,Bold" w:hAnsi="Times New Roman"/>
                <w:bCs/>
                <w:sz w:val="24"/>
                <w:szCs w:val="24"/>
                <w:lang w:val="en-US" w:eastAsia="ru-RU"/>
              </w:rPr>
            </w:pPr>
            <w:r w:rsidRPr="00D32452">
              <w:rPr>
                <w:rFonts w:ascii="Times New Roman" w:eastAsia="Arial,Bold" w:hAnsi="Times New Roman"/>
                <w:bCs/>
                <w:sz w:val="24"/>
                <w:szCs w:val="24"/>
                <w:lang w:val="en-US" w:eastAsia="ru-RU"/>
              </w:rPr>
              <w:t>5</w:t>
            </w:r>
            <w:r w:rsidR="00975937">
              <w:rPr>
                <w:rFonts w:ascii="Times New Roman" w:eastAsia="Arial,Bold" w:hAnsi="Times New Roman"/>
                <w:bCs/>
                <w:sz w:val="24"/>
                <w:szCs w:val="24"/>
                <w:lang w:eastAsia="ru-RU"/>
              </w:rPr>
              <w:t>1</w:t>
            </w:r>
            <w:r w:rsidRPr="00D32452">
              <w:rPr>
                <w:rFonts w:ascii="Times New Roman" w:eastAsia="Arial,Bold" w:hAnsi="Times New Roman"/>
                <w:bCs/>
                <w:sz w:val="24"/>
                <w:szCs w:val="24"/>
                <w:lang w:val="en-US" w:eastAsia="ru-RU"/>
              </w:rPr>
              <w:t>-63</w:t>
            </w:r>
          </w:p>
        </w:tc>
      </w:tr>
      <w:tr w:rsidR="00AC6AA7" w:rsidRPr="00AC6AA7" w:rsidTr="0003469B">
        <w:tc>
          <w:tcPr>
            <w:tcW w:w="851" w:type="dxa"/>
          </w:tcPr>
          <w:p w:rsidR="00AC6AA7" w:rsidRPr="00AC6AA7" w:rsidRDefault="0003469B"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C6AA7" w:rsidRPr="00AC6AA7">
              <w:rPr>
                <w:rFonts w:ascii="Times New Roman" w:eastAsia="Times New Roman" w:hAnsi="Times New Roman"/>
                <w:sz w:val="24"/>
                <w:szCs w:val="24"/>
                <w:lang w:eastAsia="ru-RU"/>
              </w:rPr>
              <w:t>.2.1.</w:t>
            </w:r>
          </w:p>
        </w:tc>
        <w:tc>
          <w:tcPr>
            <w:tcW w:w="7389" w:type="dxa"/>
          </w:tcPr>
          <w:p w:rsidR="00AC6AA7" w:rsidRPr="00AC6AA7" w:rsidRDefault="00AC6AA7" w:rsidP="00AC6AA7">
            <w:pPr>
              <w:widowControl w:val="0"/>
              <w:spacing w:after="0"/>
              <w:jc w:val="both"/>
              <w:rPr>
                <w:rFonts w:ascii="Times New Roman" w:eastAsia="Times New Roman" w:hAnsi="Times New Roman"/>
                <w:bCs/>
                <w:sz w:val="24"/>
                <w:szCs w:val="24"/>
                <w:lang w:eastAsia="ru-RU"/>
              </w:rPr>
            </w:pPr>
            <w:r w:rsidRPr="00AC6AA7">
              <w:rPr>
                <w:rFonts w:ascii="Times New Roman" w:eastAsia="Times New Roman" w:hAnsi="Times New Roman"/>
                <w:bCs/>
                <w:sz w:val="24"/>
                <w:szCs w:val="24"/>
                <w:lang w:eastAsia="ru-RU"/>
              </w:rPr>
              <w:t>Освіта</w:t>
            </w:r>
          </w:p>
        </w:tc>
        <w:tc>
          <w:tcPr>
            <w:tcW w:w="1269" w:type="dxa"/>
          </w:tcPr>
          <w:p w:rsidR="00AC6AA7" w:rsidRPr="00975937" w:rsidRDefault="00D32452" w:rsidP="00975937">
            <w:pPr>
              <w:widowControl w:val="0"/>
              <w:spacing w:after="0"/>
              <w:jc w:val="center"/>
              <w:rPr>
                <w:rFonts w:ascii="Times New Roman" w:eastAsia="Times New Roman" w:hAnsi="Times New Roman"/>
                <w:bCs/>
                <w:sz w:val="24"/>
                <w:szCs w:val="24"/>
                <w:lang w:eastAsia="ru-RU"/>
              </w:rPr>
            </w:pPr>
            <w:r w:rsidRPr="00D32452">
              <w:rPr>
                <w:rFonts w:ascii="Times New Roman" w:eastAsia="Times New Roman" w:hAnsi="Times New Roman"/>
                <w:bCs/>
                <w:sz w:val="24"/>
                <w:szCs w:val="24"/>
                <w:lang w:val="en-US" w:eastAsia="ru-RU"/>
              </w:rPr>
              <w:t>5</w:t>
            </w:r>
            <w:r w:rsidR="00975937">
              <w:rPr>
                <w:rFonts w:ascii="Times New Roman" w:eastAsia="Times New Roman" w:hAnsi="Times New Roman"/>
                <w:bCs/>
                <w:sz w:val="24"/>
                <w:szCs w:val="24"/>
                <w:lang w:eastAsia="ru-RU"/>
              </w:rPr>
              <w:t>1</w:t>
            </w:r>
            <w:r w:rsidRPr="00D32452">
              <w:rPr>
                <w:rFonts w:ascii="Times New Roman" w:eastAsia="Times New Roman" w:hAnsi="Times New Roman"/>
                <w:bCs/>
                <w:sz w:val="24"/>
                <w:szCs w:val="24"/>
                <w:lang w:val="en-US" w:eastAsia="ru-RU"/>
              </w:rPr>
              <w:t>-5</w:t>
            </w:r>
            <w:r w:rsidR="00975937">
              <w:rPr>
                <w:rFonts w:ascii="Times New Roman" w:eastAsia="Times New Roman" w:hAnsi="Times New Roman"/>
                <w:bCs/>
                <w:sz w:val="24"/>
                <w:szCs w:val="24"/>
                <w:lang w:eastAsia="ru-RU"/>
              </w:rPr>
              <w:t>2</w:t>
            </w:r>
          </w:p>
        </w:tc>
      </w:tr>
      <w:tr w:rsidR="00AC6AA7" w:rsidRPr="00AC6AA7" w:rsidTr="0003469B">
        <w:tc>
          <w:tcPr>
            <w:tcW w:w="851" w:type="dxa"/>
          </w:tcPr>
          <w:p w:rsidR="00AC6AA7" w:rsidRPr="00AC6AA7" w:rsidRDefault="00860600" w:rsidP="00AC6AA7">
            <w:pPr>
              <w:widowControl w:val="0"/>
              <w:tabs>
                <w:tab w:val="left" w:pos="35"/>
              </w:tabs>
              <w:spacing w:after="0"/>
              <w:ind w:right="-122" w:hanging="1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2.2.2.</w:t>
            </w:r>
          </w:p>
        </w:tc>
        <w:tc>
          <w:tcPr>
            <w:tcW w:w="7389" w:type="dxa"/>
          </w:tcPr>
          <w:p w:rsidR="00AC6AA7" w:rsidRPr="00AC6AA7" w:rsidRDefault="000B5BE8" w:rsidP="00AC6AA7">
            <w:pPr>
              <w:widowControl w:val="0"/>
              <w:spacing w:after="0"/>
              <w:jc w:val="both"/>
              <w:rPr>
                <w:rFonts w:ascii="Times New Roman" w:eastAsia="Times New Roman" w:hAnsi="Times New Roman"/>
                <w:bCs/>
                <w:sz w:val="24"/>
                <w:szCs w:val="24"/>
                <w:lang w:eastAsia="ru-RU"/>
              </w:rPr>
            </w:pPr>
            <w:hyperlink w:anchor="_Toc130175735" w:history="1">
              <w:r w:rsidR="00AC6AA7" w:rsidRPr="00AC6AA7">
                <w:rPr>
                  <w:rFonts w:ascii="Times New Roman" w:eastAsia="Times New Roman" w:hAnsi="Times New Roman"/>
                  <w:sz w:val="24"/>
                  <w:szCs w:val="24"/>
                  <w:lang w:eastAsia="ru-RU"/>
                </w:rPr>
                <w:t xml:space="preserve">Охорона здоров’я </w:t>
              </w:r>
            </w:hyperlink>
            <w:r w:rsidR="00AC6AA7" w:rsidRPr="00AC6AA7">
              <w:rPr>
                <w:rFonts w:ascii="Times New Roman" w:eastAsia="Times New Roman" w:hAnsi="Times New Roman"/>
                <w:sz w:val="24"/>
                <w:szCs w:val="24"/>
                <w:lang w:eastAsia="ru-RU"/>
              </w:rPr>
              <w:t>населення</w:t>
            </w:r>
          </w:p>
        </w:tc>
        <w:tc>
          <w:tcPr>
            <w:tcW w:w="1269" w:type="dxa"/>
          </w:tcPr>
          <w:p w:rsidR="00AC6AA7" w:rsidRPr="00D32452" w:rsidRDefault="00975937" w:rsidP="00B61B70">
            <w:pPr>
              <w:widowControl w:val="0"/>
              <w:spacing w:after="0"/>
              <w:jc w:val="center"/>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52</w:t>
            </w:r>
            <w:r w:rsidR="00D32452" w:rsidRPr="00D32452">
              <w:rPr>
                <w:rFonts w:ascii="Times New Roman" w:eastAsia="Times New Roman" w:hAnsi="Times New Roman"/>
                <w:bCs/>
                <w:sz w:val="24"/>
                <w:szCs w:val="24"/>
                <w:lang w:val="en-US" w:eastAsia="ru-RU"/>
              </w:rPr>
              <w:t>-54</w:t>
            </w:r>
          </w:p>
        </w:tc>
      </w:tr>
      <w:tr w:rsidR="00AC6AA7" w:rsidRPr="00AC6AA7" w:rsidTr="0003469B">
        <w:tc>
          <w:tcPr>
            <w:tcW w:w="851" w:type="dxa"/>
          </w:tcPr>
          <w:p w:rsidR="00AC6AA7" w:rsidRPr="00AC6AA7" w:rsidRDefault="00860600" w:rsidP="00AC6AA7">
            <w:pPr>
              <w:widowControl w:val="0"/>
              <w:tabs>
                <w:tab w:val="left" w:pos="35"/>
              </w:tabs>
              <w:spacing w:after="0"/>
              <w:ind w:right="-122" w:hanging="10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2.2.3</w:t>
            </w:r>
          </w:p>
        </w:tc>
        <w:tc>
          <w:tcPr>
            <w:tcW w:w="7389" w:type="dxa"/>
          </w:tcPr>
          <w:p w:rsidR="00AC6AA7" w:rsidRPr="00AC6AA7" w:rsidRDefault="00AC6AA7" w:rsidP="00F64A5B">
            <w:pPr>
              <w:widowControl w:val="0"/>
              <w:spacing w:after="0"/>
              <w:rPr>
                <w:rFonts w:ascii="Times New Roman" w:eastAsia="Times New Roman" w:hAnsi="Times New Roman"/>
                <w:sz w:val="24"/>
                <w:szCs w:val="24"/>
                <w:lang w:eastAsia="ru-RU"/>
              </w:rPr>
            </w:pPr>
            <w:r w:rsidRPr="00AC6AA7">
              <w:rPr>
                <w:rFonts w:ascii="Times New Roman" w:eastAsia="Times New Roman" w:hAnsi="Times New Roman"/>
                <w:color w:val="000000"/>
                <w:sz w:val="24"/>
                <w:szCs w:val="24"/>
                <w:lang w:eastAsia="ru-RU"/>
              </w:rPr>
              <w:t>Соціальн</w:t>
            </w:r>
            <w:r w:rsidR="00F64A5B">
              <w:rPr>
                <w:rFonts w:ascii="Times New Roman" w:eastAsia="Times New Roman" w:hAnsi="Times New Roman"/>
                <w:color w:val="000000"/>
                <w:sz w:val="24"/>
                <w:szCs w:val="24"/>
                <w:lang w:eastAsia="ru-RU"/>
              </w:rPr>
              <w:t>ий</w:t>
            </w:r>
            <w:r w:rsidRPr="00AC6AA7">
              <w:rPr>
                <w:rFonts w:ascii="Times New Roman" w:eastAsia="Times New Roman" w:hAnsi="Times New Roman"/>
                <w:color w:val="000000"/>
                <w:sz w:val="24"/>
                <w:szCs w:val="24"/>
                <w:lang w:eastAsia="ru-RU"/>
              </w:rPr>
              <w:t xml:space="preserve"> захист населення</w:t>
            </w:r>
          </w:p>
        </w:tc>
        <w:tc>
          <w:tcPr>
            <w:tcW w:w="1269" w:type="dxa"/>
          </w:tcPr>
          <w:p w:rsidR="00AC6AA7" w:rsidRPr="00D32452" w:rsidRDefault="00D32452" w:rsidP="00AC6AA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54-55</w:t>
            </w:r>
          </w:p>
        </w:tc>
      </w:tr>
      <w:tr w:rsidR="00AC6AA7" w:rsidRPr="00AC6AA7" w:rsidTr="0003469B">
        <w:tc>
          <w:tcPr>
            <w:tcW w:w="851" w:type="dxa"/>
          </w:tcPr>
          <w:p w:rsidR="00AC6AA7" w:rsidRPr="00AC6AA7" w:rsidRDefault="00860600" w:rsidP="00AC6AA7">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2.2.4.</w:t>
            </w:r>
          </w:p>
        </w:tc>
        <w:tc>
          <w:tcPr>
            <w:tcW w:w="7389" w:type="dxa"/>
          </w:tcPr>
          <w:p w:rsidR="00AC6AA7" w:rsidRPr="00AC6AA7" w:rsidRDefault="00066A8E" w:rsidP="00AC6AA7">
            <w:pPr>
              <w:widowControl w:val="0"/>
              <w:spacing w:after="0"/>
              <w:rPr>
                <w:rFonts w:ascii="Times New Roman" w:eastAsia="Times New Roman" w:hAnsi="Times New Roman"/>
                <w:sz w:val="24"/>
                <w:szCs w:val="24"/>
                <w:lang w:eastAsia="ru-RU"/>
              </w:rPr>
            </w:pPr>
            <w:r w:rsidRPr="00AC6AA7">
              <w:rPr>
                <w:rFonts w:ascii="Times New Roman" w:eastAsia="Times New Roman" w:hAnsi="Times New Roman"/>
                <w:bCs/>
                <w:sz w:val="24"/>
                <w:szCs w:val="24"/>
                <w:lang w:eastAsia="ru-RU"/>
              </w:rPr>
              <w:t>Адміністративні послуги</w:t>
            </w:r>
          </w:p>
        </w:tc>
        <w:tc>
          <w:tcPr>
            <w:tcW w:w="1269" w:type="dxa"/>
          </w:tcPr>
          <w:p w:rsidR="00AC6AA7" w:rsidRPr="00D32452" w:rsidRDefault="00D32452" w:rsidP="0097593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5</w:t>
            </w:r>
            <w:r w:rsidR="00975937">
              <w:rPr>
                <w:rFonts w:ascii="Times New Roman" w:eastAsia="Times New Roman" w:hAnsi="Times New Roman"/>
                <w:sz w:val="24"/>
                <w:szCs w:val="24"/>
                <w:lang w:eastAsia="ru-RU"/>
              </w:rPr>
              <w:t>5</w:t>
            </w:r>
            <w:r w:rsidRPr="00D32452">
              <w:rPr>
                <w:rFonts w:ascii="Times New Roman" w:eastAsia="Times New Roman" w:hAnsi="Times New Roman"/>
                <w:sz w:val="24"/>
                <w:szCs w:val="24"/>
                <w:lang w:val="en-US" w:eastAsia="ru-RU"/>
              </w:rPr>
              <w:t>-59</w:t>
            </w:r>
          </w:p>
        </w:tc>
      </w:tr>
      <w:tr w:rsidR="00066A8E" w:rsidRPr="00AC6AA7"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2.2.5.</w:t>
            </w:r>
          </w:p>
        </w:tc>
        <w:tc>
          <w:tcPr>
            <w:tcW w:w="7389" w:type="dxa"/>
          </w:tcPr>
          <w:p w:rsidR="00066A8E" w:rsidRPr="00AC6AA7" w:rsidRDefault="000B5BE8" w:rsidP="00066A8E">
            <w:pPr>
              <w:widowControl w:val="0"/>
              <w:spacing w:after="0"/>
              <w:rPr>
                <w:rFonts w:ascii="Times New Roman" w:eastAsia="Times New Roman" w:hAnsi="Times New Roman"/>
                <w:sz w:val="24"/>
                <w:szCs w:val="24"/>
                <w:lang w:eastAsia="ru-RU"/>
              </w:rPr>
            </w:pPr>
            <w:hyperlink w:anchor="_Toc130175738" w:history="1">
              <w:r w:rsidR="00066A8E" w:rsidRPr="00AC6AA7">
                <w:rPr>
                  <w:rFonts w:ascii="Times New Roman" w:eastAsia="Times New Roman" w:hAnsi="Times New Roman"/>
                  <w:sz w:val="24"/>
                  <w:szCs w:val="24"/>
                  <w:lang w:eastAsia="ru-RU"/>
                </w:rPr>
                <w:t>Культура</w:t>
              </w:r>
            </w:hyperlink>
          </w:p>
        </w:tc>
        <w:tc>
          <w:tcPr>
            <w:tcW w:w="1269" w:type="dxa"/>
          </w:tcPr>
          <w:p w:rsidR="00066A8E" w:rsidRPr="00D32452" w:rsidRDefault="00D32452" w:rsidP="00066A8E">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59-60</w:t>
            </w:r>
          </w:p>
        </w:tc>
      </w:tr>
      <w:tr w:rsidR="00066A8E" w:rsidRPr="00AC6AA7"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2.2.6.</w:t>
            </w:r>
          </w:p>
        </w:tc>
        <w:tc>
          <w:tcPr>
            <w:tcW w:w="7389" w:type="dxa"/>
          </w:tcPr>
          <w:p w:rsidR="00066A8E" w:rsidRPr="00AC6AA7" w:rsidRDefault="00545FEF" w:rsidP="00545FEF">
            <w:pPr>
              <w:widowControl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Фізична культура і с</w:t>
            </w:r>
            <w:r w:rsidR="00066A8E" w:rsidRPr="00AC6AA7">
              <w:rPr>
                <w:rFonts w:ascii="Times New Roman" w:eastAsia="Times New Roman" w:hAnsi="Times New Roman"/>
                <w:bCs/>
                <w:sz w:val="24"/>
                <w:szCs w:val="24"/>
                <w:lang w:eastAsia="ru-RU"/>
              </w:rPr>
              <w:t>порт</w:t>
            </w:r>
          </w:p>
        </w:tc>
        <w:tc>
          <w:tcPr>
            <w:tcW w:w="1269" w:type="dxa"/>
          </w:tcPr>
          <w:p w:rsidR="00066A8E" w:rsidRPr="00D32452" w:rsidRDefault="00D32452" w:rsidP="0097593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60</w:t>
            </w:r>
          </w:p>
        </w:tc>
      </w:tr>
      <w:tr w:rsidR="00066A8E" w:rsidRPr="00AC6AA7"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2.2.7.</w:t>
            </w:r>
          </w:p>
        </w:tc>
        <w:tc>
          <w:tcPr>
            <w:tcW w:w="7389" w:type="dxa"/>
          </w:tcPr>
          <w:p w:rsidR="00066A8E" w:rsidRPr="00AC6AA7" w:rsidRDefault="00837FDF" w:rsidP="00837FDF">
            <w:pPr>
              <w:widowControl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Житлово-к</w:t>
            </w:r>
            <w:r w:rsidR="00067B33" w:rsidRPr="00AC6AA7">
              <w:rPr>
                <w:rFonts w:ascii="Times New Roman" w:eastAsia="Times New Roman" w:hAnsi="Times New Roman"/>
                <w:bCs/>
                <w:sz w:val="24"/>
                <w:szCs w:val="24"/>
                <w:lang w:eastAsia="ru-RU"/>
              </w:rPr>
              <w:t>омунальне господарство</w:t>
            </w:r>
          </w:p>
        </w:tc>
        <w:tc>
          <w:tcPr>
            <w:tcW w:w="1269" w:type="dxa"/>
          </w:tcPr>
          <w:p w:rsidR="00066A8E" w:rsidRPr="00D32452" w:rsidRDefault="00D32452" w:rsidP="00975937">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61</w:t>
            </w:r>
          </w:p>
        </w:tc>
      </w:tr>
      <w:tr w:rsidR="00066A8E" w:rsidRPr="00326B03"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w:t>
            </w:r>
          </w:p>
        </w:tc>
        <w:tc>
          <w:tcPr>
            <w:tcW w:w="7389" w:type="dxa"/>
          </w:tcPr>
          <w:p w:rsidR="00066A8E" w:rsidRPr="00AC6AA7" w:rsidRDefault="00837FDF" w:rsidP="00066A8E">
            <w:pPr>
              <w:widowControl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Інвестиційна діяльність</w:t>
            </w:r>
          </w:p>
        </w:tc>
        <w:tc>
          <w:tcPr>
            <w:tcW w:w="1269" w:type="dxa"/>
          </w:tcPr>
          <w:p w:rsidR="00066A8E" w:rsidRPr="00D32452" w:rsidRDefault="00975937" w:rsidP="00066A8E">
            <w:pPr>
              <w:widowControl w:val="0"/>
              <w:spacing w:after="0"/>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61-</w:t>
            </w:r>
            <w:r w:rsidR="00D32452" w:rsidRPr="00D32452">
              <w:rPr>
                <w:rFonts w:ascii="Times New Roman" w:eastAsia="Times New Roman" w:hAnsi="Times New Roman"/>
                <w:sz w:val="24"/>
                <w:szCs w:val="24"/>
                <w:lang w:val="en-US" w:eastAsia="ru-RU"/>
              </w:rPr>
              <w:t>62</w:t>
            </w:r>
          </w:p>
        </w:tc>
      </w:tr>
      <w:tr w:rsidR="00066A8E" w:rsidRPr="00326B03" w:rsidTr="0003469B">
        <w:tc>
          <w:tcPr>
            <w:tcW w:w="851" w:type="dxa"/>
          </w:tcPr>
          <w:p w:rsidR="00066A8E" w:rsidRPr="00AC6AA7" w:rsidRDefault="00860600" w:rsidP="00066A8E">
            <w:pPr>
              <w:widowControl w:val="0"/>
              <w:tabs>
                <w:tab w:val="left" w:pos="35"/>
              </w:tabs>
              <w:spacing w:after="0"/>
              <w:ind w:right="-122" w:hanging="10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2.2.9.</w:t>
            </w:r>
          </w:p>
        </w:tc>
        <w:tc>
          <w:tcPr>
            <w:tcW w:w="7389" w:type="dxa"/>
          </w:tcPr>
          <w:p w:rsidR="00066A8E" w:rsidRPr="00AC6AA7" w:rsidRDefault="00837FDF" w:rsidP="00066A8E">
            <w:pPr>
              <w:widowControl w:val="0"/>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Цивільний захист та техногенна безпека</w:t>
            </w:r>
          </w:p>
        </w:tc>
        <w:tc>
          <w:tcPr>
            <w:tcW w:w="1269" w:type="dxa"/>
          </w:tcPr>
          <w:p w:rsidR="00066A8E" w:rsidRPr="00D32452" w:rsidRDefault="00D32452" w:rsidP="00066A8E">
            <w:pPr>
              <w:widowControl w:val="0"/>
              <w:spacing w:after="0"/>
              <w:jc w:val="center"/>
              <w:rPr>
                <w:rFonts w:ascii="Times New Roman" w:eastAsia="Times New Roman" w:hAnsi="Times New Roman"/>
                <w:sz w:val="24"/>
                <w:szCs w:val="24"/>
                <w:lang w:val="en-US" w:eastAsia="ru-RU"/>
              </w:rPr>
            </w:pPr>
            <w:r w:rsidRPr="00D32452">
              <w:rPr>
                <w:rFonts w:ascii="Times New Roman" w:eastAsia="Times New Roman" w:hAnsi="Times New Roman"/>
                <w:sz w:val="24"/>
                <w:szCs w:val="24"/>
                <w:lang w:val="en-US" w:eastAsia="ru-RU"/>
              </w:rPr>
              <w:t>62-63</w:t>
            </w:r>
          </w:p>
        </w:tc>
      </w:tr>
      <w:tr w:rsidR="00066A8E" w:rsidRPr="001D7CB8" w:rsidTr="0003469B">
        <w:tc>
          <w:tcPr>
            <w:tcW w:w="851" w:type="dxa"/>
          </w:tcPr>
          <w:p w:rsidR="00066A8E" w:rsidRPr="001D7CB8" w:rsidRDefault="00066A8E" w:rsidP="00066A8E">
            <w:pPr>
              <w:widowControl w:val="0"/>
              <w:tabs>
                <w:tab w:val="left" w:pos="35"/>
              </w:tabs>
              <w:spacing w:after="0"/>
              <w:ind w:right="-122" w:hanging="107"/>
              <w:jc w:val="center"/>
              <w:rPr>
                <w:rFonts w:ascii="Times New Roman" w:hAnsi="Times New Roman"/>
                <w:b/>
                <w:sz w:val="28"/>
                <w:szCs w:val="28"/>
              </w:rPr>
            </w:pPr>
            <w:r w:rsidRPr="001D7CB8">
              <w:rPr>
                <w:rFonts w:ascii="Times New Roman" w:hAnsi="Times New Roman"/>
                <w:b/>
                <w:sz w:val="28"/>
                <w:szCs w:val="28"/>
              </w:rPr>
              <w:t>3.</w:t>
            </w:r>
          </w:p>
        </w:tc>
        <w:tc>
          <w:tcPr>
            <w:tcW w:w="7389" w:type="dxa"/>
          </w:tcPr>
          <w:p w:rsidR="00066A8E" w:rsidRPr="001D7CB8" w:rsidRDefault="001D7CB8" w:rsidP="00FD5801">
            <w:pPr>
              <w:widowControl w:val="0"/>
              <w:spacing w:after="0"/>
              <w:rPr>
                <w:rFonts w:ascii="Times New Roman" w:hAnsi="Times New Roman"/>
                <w:b/>
                <w:sz w:val="28"/>
                <w:szCs w:val="28"/>
              </w:rPr>
            </w:pPr>
            <w:r w:rsidRPr="001D7CB8">
              <w:rPr>
                <w:rFonts w:ascii="Times New Roman" w:hAnsi="Times New Roman"/>
                <w:b/>
                <w:sz w:val="28"/>
                <w:szCs w:val="28"/>
              </w:rPr>
              <w:t>Ресурсне забезпечення реалізації Програми</w:t>
            </w:r>
          </w:p>
        </w:tc>
        <w:tc>
          <w:tcPr>
            <w:tcW w:w="1269" w:type="dxa"/>
          </w:tcPr>
          <w:p w:rsidR="00066A8E" w:rsidRPr="00D32452" w:rsidRDefault="00D32452" w:rsidP="00066A8E">
            <w:pPr>
              <w:widowControl w:val="0"/>
              <w:spacing w:after="0"/>
              <w:jc w:val="center"/>
              <w:rPr>
                <w:rFonts w:ascii="Times New Roman" w:eastAsia="Arial,Bold" w:hAnsi="Times New Roman"/>
                <w:b/>
                <w:bCs/>
                <w:caps/>
                <w:sz w:val="24"/>
                <w:szCs w:val="24"/>
                <w:lang w:val="en-US" w:eastAsia="ru-RU"/>
              </w:rPr>
            </w:pPr>
            <w:r w:rsidRPr="00D32452">
              <w:rPr>
                <w:rFonts w:ascii="Times New Roman" w:eastAsia="Arial,Bold" w:hAnsi="Times New Roman"/>
                <w:b/>
                <w:bCs/>
                <w:caps/>
                <w:sz w:val="24"/>
                <w:szCs w:val="24"/>
                <w:lang w:val="en-US" w:eastAsia="ru-RU"/>
              </w:rPr>
              <w:t>63</w:t>
            </w:r>
          </w:p>
        </w:tc>
      </w:tr>
      <w:tr w:rsidR="001D7CB8" w:rsidRPr="001D7CB8" w:rsidTr="0003469B">
        <w:tc>
          <w:tcPr>
            <w:tcW w:w="851" w:type="dxa"/>
          </w:tcPr>
          <w:p w:rsidR="001D7CB8" w:rsidRPr="001D7CB8" w:rsidRDefault="001D7CB8" w:rsidP="00066A8E">
            <w:pPr>
              <w:widowControl w:val="0"/>
              <w:tabs>
                <w:tab w:val="left" w:pos="35"/>
              </w:tabs>
              <w:spacing w:after="0"/>
              <w:ind w:right="-122" w:hanging="107"/>
              <w:jc w:val="center"/>
              <w:rPr>
                <w:rFonts w:ascii="Times New Roman" w:hAnsi="Times New Roman"/>
                <w:b/>
                <w:sz w:val="28"/>
                <w:szCs w:val="28"/>
              </w:rPr>
            </w:pPr>
            <w:r>
              <w:rPr>
                <w:rFonts w:ascii="Times New Roman" w:hAnsi="Times New Roman"/>
                <w:b/>
                <w:sz w:val="28"/>
                <w:szCs w:val="28"/>
              </w:rPr>
              <w:t>4.</w:t>
            </w:r>
          </w:p>
        </w:tc>
        <w:tc>
          <w:tcPr>
            <w:tcW w:w="7389" w:type="dxa"/>
          </w:tcPr>
          <w:p w:rsidR="001D7CB8" w:rsidRPr="001D7CB8" w:rsidRDefault="001D7CB8" w:rsidP="004F3AF4">
            <w:pPr>
              <w:widowControl w:val="0"/>
              <w:shd w:val="clear" w:color="auto" w:fill="FFFFFF"/>
              <w:spacing w:after="0" w:line="240" w:lineRule="auto"/>
              <w:jc w:val="both"/>
              <w:rPr>
                <w:rFonts w:ascii="Times New Roman" w:hAnsi="Times New Roman"/>
                <w:b/>
                <w:sz w:val="28"/>
                <w:szCs w:val="28"/>
                <w:lang w:val="ru-RU"/>
              </w:rPr>
            </w:pPr>
            <w:proofErr w:type="spellStart"/>
            <w:r>
              <w:rPr>
                <w:rFonts w:ascii="Times New Roman" w:eastAsia="Times New Roman" w:hAnsi="Times New Roman"/>
                <w:b/>
                <w:sz w:val="28"/>
                <w:szCs w:val="28"/>
                <w:lang w:val="ru-RU" w:eastAsia="ru-RU"/>
              </w:rPr>
              <w:t>Координація</w:t>
            </w:r>
            <w:proofErr w:type="spellEnd"/>
            <w:r>
              <w:rPr>
                <w:rFonts w:ascii="Times New Roman" w:eastAsia="Times New Roman" w:hAnsi="Times New Roman"/>
                <w:b/>
                <w:sz w:val="28"/>
                <w:szCs w:val="28"/>
                <w:lang w:val="ru-RU" w:eastAsia="ru-RU"/>
              </w:rPr>
              <w:t xml:space="preserve"> та контроль за ходом </w:t>
            </w:r>
            <w:proofErr w:type="spellStart"/>
            <w:r>
              <w:rPr>
                <w:rFonts w:ascii="Times New Roman" w:eastAsia="Times New Roman" w:hAnsi="Times New Roman"/>
                <w:b/>
                <w:sz w:val="28"/>
                <w:szCs w:val="28"/>
                <w:lang w:val="ru-RU" w:eastAsia="ru-RU"/>
              </w:rPr>
              <w:t>виконання</w:t>
            </w:r>
            <w:proofErr w:type="spellEnd"/>
            <w:r>
              <w:rPr>
                <w:rFonts w:ascii="Times New Roman" w:eastAsia="Times New Roman" w:hAnsi="Times New Roman"/>
                <w:b/>
                <w:sz w:val="28"/>
                <w:szCs w:val="28"/>
                <w:lang w:val="ru-RU" w:eastAsia="ru-RU"/>
              </w:rPr>
              <w:t xml:space="preserve"> </w:t>
            </w:r>
            <w:proofErr w:type="spellStart"/>
            <w:r>
              <w:rPr>
                <w:rFonts w:ascii="Times New Roman" w:eastAsia="Times New Roman" w:hAnsi="Times New Roman"/>
                <w:b/>
                <w:sz w:val="28"/>
                <w:szCs w:val="28"/>
                <w:lang w:val="ru-RU" w:eastAsia="ru-RU"/>
              </w:rPr>
              <w:t>Програми</w:t>
            </w:r>
            <w:proofErr w:type="spellEnd"/>
          </w:p>
        </w:tc>
        <w:tc>
          <w:tcPr>
            <w:tcW w:w="1269" w:type="dxa"/>
          </w:tcPr>
          <w:p w:rsidR="001D7CB8" w:rsidRPr="00D32452" w:rsidRDefault="00D32452" w:rsidP="00066A8E">
            <w:pPr>
              <w:widowControl w:val="0"/>
              <w:spacing w:after="0"/>
              <w:jc w:val="center"/>
              <w:rPr>
                <w:rFonts w:ascii="Times New Roman" w:eastAsia="Arial,Bold" w:hAnsi="Times New Roman"/>
                <w:b/>
                <w:bCs/>
                <w:caps/>
                <w:sz w:val="24"/>
                <w:szCs w:val="24"/>
                <w:lang w:val="en-US" w:eastAsia="ru-RU"/>
              </w:rPr>
            </w:pPr>
            <w:r w:rsidRPr="00D32452">
              <w:rPr>
                <w:rFonts w:ascii="Times New Roman" w:eastAsia="Arial,Bold" w:hAnsi="Times New Roman"/>
                <w:b/>
                <w:bCs/>
                <w:caps/>
                <w:sz w:val="24"/>
                <w:szCs w:val="24"/>
                <w:lang w:val="en-US" w:eastAsia="ru-RU"/>
              </w:rPr>
              <w:t>63-64</w:t>
            </w:r>
          </w:p>
        </w:tc>
      </w:tr>
      <w:tr w:rsidR="00066A8E" w:rsidRPr="00AC6AA7" w:rsidTr="00860600">
        <w:trPr>
          <w:trHeight w:val="1100"/>
        </w:trPr>
        <w:tc>
          <w:tcPr>
            <w:tcW w:w="851" w:type="dxa"/>
          </w:tcPr>
          <w:p w:rsidR="00066A8E" w:rsidRPr="00AC6AA7" w:rsidRDefault="00066A8E" w:rsidP="00066A8E">
            <w:pPr>
              <w:widowControl w:val="0"/>
              <w:tabs>
                <w:tab w:val="left" w:pos="35"/>
              </w:tabs>
              <w:spacing w:after="0"/>
              <w:ind w:right="-122" w:hanging="107"/>
              <w:jc w:val="center"/>
              <w:rPr>
                <w:rFonts w:ascii="Times New Roman" w:eastAsia="Times New Roman" w:hAnsi="Times New Roman"/>
                <w:sz w:val="24"/>
                <w:szCs w:val="24"/>
                <w:lang w:eastAsia="ru-RU"/>
              </w:rPr>
            </w:pPr>
          </w:p>
        </w:tc>
        <w:tc>
          <w:tcPr>
            <w:tcW w:w="7389" w:type="dxa"/>
          </w:tcPr>
          <w:p w:rsidR="004F3AF4" w:rsidRDefault="00066A8E" w:rsidP="004F3AF4">
            <w:pPr>
              <w:spacing w:after="0" w:line="240" w:lineRule="auto"/>
              <w:jc w:val="both"/>
              <w:rPr>
                <w:rFonts w:ascii="Times New Roman" w:eastAsia="Times New Roman" w:hAnsi="Times New Roman"/>
                <w:b/>
                <w:sz w:val="28"/>
                <w:szCs w:val="28"/>
                <w:lang w:eastAsia="ru-RU"/>
              </w:rPr>
            </w:pPr>
            <w:proofErr w:type="spellStart"/>
            <w:r w:rsidRPr="00AC6AA7">
              <w:rPr>
                <w:rFonts w:ascii="Times New Roman" w:eastAsia="Times New Roman" w:hAnsi="Times New Roman"/>
                <w:b/>
                <w:sz w:val="28"/>
                <w:szCs w:val="28"/>
                <w:lang w:eastAsia="ru-RU"/>
              </w:rPr>
              <w:t>Додадок</w:t>
            </w:r>
            <w:proofErr w:type="spellEnd"/>
            <w:r w:rsidR="00860600">
              <w:rPr>
                <w:rFonts w:ascii="Times New Roman" w:eastAsia="Times New Roman" w:hAnsi="Times New Roman"/>
                <w:b/>
                <w:sz w:val="28"/>
                <w:szCs w:val="28"/>
                <w:lang w:eastAsia="ru-RU"/>
              </w:rPr>
              <w:t xml:space="preserve"> </w:t>
            </w:r>
            <w:r w:rsidR="00B1369C">
              <w:rPr>
                <w:rFonts w:ascii="Times New Roman" w:eastAsia="Times New Roman" w:hAnsi="Times New Roman"/>
                <w:b/>
                <w:sz w:val="28"/>
                <w:szCs w:val="28"/>
                <w:lang w:eastAsia="ru-RU"/>
              </w:rPr>
              <w:t xml:space="preserve"> 1</w:t>
            </w:r>
          </w:p>
          <w:p w:rsidR="00066A8E" w:rsidRPr="00AC6AA7" w:rsidRDefault="00860600" w:rsidP="00C25A78">
            <w:pPr>
              <w:spacing w:after="0" w:line="240" w:lineRule="auto"/>
              <w:jc w:val="both"/>
              <w:rPr>
                <w:rFonts w:ascii="Times New Roman" w:eastAsia="Times New Roman" w:hAnsi="Times New Roman"/>
                <w:b/>
                <w:sz w:val="28"/>
                <w:szCs w:val="28"/>
                <w:lang w:eastAsia="ru-RU"/>
              </w:rPr>
            </w:pPr>
            <w:r w:rsidRPr="00860600">
              <w:rPr>
                <w:rFonts w:ascii="Times New Roman" w:hAnsi="Times New Roman"/>
                <w:sz w:val="28"/>
                <w:szCs w:val="28"/>
              </w:rPr>
              <w:t>Основні проектні ідеї та</w:t>
            </w:r>
            <w:r w:rsidR="004F3AF4">
              <w:rPr>
                <w:rFonts w:ascii="Times New Roman" w:hAnsi="Times New Roman"/>
                <w:sz w:val="28"/>
                <w:szCs w:val="28"/>
              </w:rPr>
              <w:t xml:space="preserve"> </w:t>
            </w:r>
            <w:r w:rsidRPr="00860600">
              <w:rPr>
                <w:rFonts w:ascii="Times New Roman" w:hAnsi="Times New Roman"/>
                <w:sz w:val="28"/>
                <w:szCs w:val="28"/>
              </w:rPr>
              <w:t>заходи щодо реалізації</w:t>
            </w:r>
            <w:r w:rsidR="00545FEF">
              <w:rPr>
                <w:rFonts w:ascii="Times New Roman" w:hAnsi="Times New Roman"/>
                <w:sz w:val="28"/>
                <w:szCs w:val="28"/>
              </w:rPr>
              <w:t xml:space="preserve"> Програми</w:t>
            </w:r>
            <w:r w:rsidRPr="00860600">
              <w:rPr>
                <w:rFonts w:ascii="Times New Roman" w:hAnsi="Times New Roman"/>
                <w:sz w:val="28"/>
                <w:szCs w:val="28"/>
              </w:rPr>
              <w:t xml:space="preserve"> соціально-економічного розвитку Сторожинецької міської територіальної громади у 202</w:t>
            </w:r>
            <w:r w:rsidR="00C25A78">
              <w:rPr>
                <w:rFonts w:ascii="Times New Roman" w:hAnsi="Times New Roman"/>
                <w:sz w:val="28"/>
                <w:szCs w:val="28"/>
              </w:rPr>
              <w:t>5</w:t>
            </w:r>
            <w:r w:rsidRPr="00860600">
              <w:rPr>
                <w:rFonts w:ascii="Times New Roman" w:hAnsi="Times New Roman"/>
                <w:sz w:val="28"/>
                <w:szCs w:val="28"/>
              </w:rPr>
              <w:t xml:space="preserve"> році</w:t>
            </w:r>
          </w:p>
        </w:tc>
        <w:tc>
          <w:tcPr>
            <w:tcW w:w="1269" w:type="dxa"/>
          </w:tcPr>
          <w:p w:rsidR="00066A8E" w:rsidRPr="00D32452" w:rsidRDefault="00D32452" w:rsidP="00066A8E">
            <w:pPr>
              <w:widowControl w:val="0"/>
              <w:spacing w:after="0"/>
              <w:ind w:firstLine="32"/>
              <w:jc w:val="center"/>
              <w:rPr>
                <w:rFonts w:ascii="Times New Roman" w:eastAsia="Arial,Bold" w:hAnsi="Times New Roman"/>
                <w:bCs/>
                <w:sz w:val="24"/>
                <w:szCs w:val="24"/>
                <w:lang w:val="en-US" w:eastAsia="ru-RU"/>
              </w:rPr>
            </w:pPr>
            <w:r w:rsidRPr="00D32452">
              <w:rPr>
                <w:rFonts w:ascii="Times New Roman" w:eastAsia="Arial,Bold" w:hAnsi="Times New Roman"/>
                <w:bCs/>
                <w:sz w:val="24"/>
                <w:szCs w:val="24"/>
                <w:lang w:val="en-US" w:eastAsia="ru-RU"/>
              </w:rPr>
              <w:t>65-66</w:t>
            </w:r>
          </w:p>
        </w:tc>
      </w:tr>
      <w:tr w:rsidR="00B1369C" w:rsidRPr="00AC6AA7" w:rsidTr="0003469B">
        <w:tc>
          <w:tcPr>
            <w:tcW w:w="851" w:type="dxa"/>
          </w:tcPr>
          <w:p w:rsidR="00B1369C" w:rsidRPr="00AC6AA7" w:rsidRDefault="00B1369C" w:rsidP="00066A8E">
            <w:pPr>
              <w:widowControl w:val="0"/>
              <w:tabs>
                <w:tab w:val="left" w:pos="35"/>
              </w:tabs>
              <w:spacing w:after="0"/>
              <w:ind w:right="-122" w:hanging="107"/>
              <w:jc w:val="center"/>
              <w:rPr>
                <w:rFonts w:ascii="Times New Roman" w:eastAsia="Times New Roman" w:hAnsi="Times New Roman"/>
                <w:sz w:val="24"/>
                <w:szCs w:val="24"/>
                <w:lang w:eastAsia="ru-RU"/>
              </w:rPr>
            </w:pPr>
          </w:p>
        </w:tc>
        <w:tc>
          <w:tcPr>
            <w:tcW w:w="7389" w:type="dxa"/>
          </w:tcPr>
          <w:p w:rsidR="004F3AF4" w:rsidRDefault="00B1369C" w:rsidP="00860600">
            <w:pPr>
              <w:tabs>
                <w:tab w:val="left" w:pos="7188"/>
              </w:tabs>
              <w:spacing w:after="0" w:line="240" w:lineRule="auto"/>
              <w:rPr>
                <w:rFonts w:ascii="Times New Roman" w:eastAsia="Times New Roman" w:hAnsi="Times New Roman"/>
                <w:b/>
                <w:sz w:val="28"/>
                <w:szCs w:val="28"/>
                <w:lang w:eastAsia="ru-RU"/>
              </w:rPr>
            </w:pPr>
            <w:proofErr w:type="spellStart"/>
            <w:r w:rsidRPr="00AC6AA7">
              <w:rPr>
                <w:rFonts w:ascii="Times New Roman" w:eastAsia="Times New Roman" w:hAnsi="Times New Roman"/>
                <w:b/>
                <w:sz w:val="28"/>
                <w:szCs w:val="28"/>
                <w:lang w:eastAsia="ru-RU"/>
              </w:rPr>
              <w:t>Додадок</w:t>
            </w:r>
            <w:proofErr w:type="spellEnd"/>
            <w:r w:rsidR="00860600">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2 </w:t>
            </w:r>
          </w:p>
          <w:p w:rsidR="00B1369C" w:rsidRPr="00AC6AA7" w:rsidRDefault="00860600" w:rsidP="00533E3F">
            <w:pPr>
              <w:tabs>
                <w:tab w:val="left" w:pos="7188"/>
              </w:tabs>
              <w:spacing w:after="0" w:line="240" w:lineRule="auto"/>
              <w:rPr>
                <w:rFonts w:ascii="Times New Roman" w:eastAsia="Times New Roman" w:hAnsi="Times New Roman"/>
                <w:b/>
                <w:sz w:val="28"/>
                <w:szCs w:val="28"/>
                <w:lang w:eastAsia="ru-RU"/>
              </w:rPr>
            </w:pPr>
            <w:r w:rsidRPr="00B1369C">
              <w:rPr>
                <w:rFonts w:ascii="Times New Roman" w:hAnsi="Times New Roman"/>
                <w:color w:val="000000"/>
                <w:sz w:val="28"/>
                <w:szCs w:val="28"/>
                <w:lang w:eastAsia="ru-RU"/>
              </w:rPr>
              <w:t>Перелік Програм, що діятимуть у 202</w:t>
            </w:r>
            <w:r w:rsidR="00C25A78">
              <w:rPr>
                <w:rFonts w:ascii="Times New Roman" w:hAnsi="Times New Roman"/>
                <w:color w:val="000000"/>
                <w:sz w:val="28"/>
                <w:szCs w:val="28"/>
                <w:lang w:eastAsia="ru-RU"/>
              </w:rPr>
              <w:t>5</w:t>
            </w:r>
            <w:r w:rsidRPr="00B1369C">
              <w:rPr>
                <w:rFonts w:ascii="Times New Roman" w:hAnsi="Times New Roman"/>
                <w:color w:val="000000"/>
                <w:sz w:val="28"/>
                <w:szCs w:val="28"/>
                <w:lang w:eastAsia="ru-RU"/>
              </w:rPr>
              <w:t xml:space="preserve"> році</w:t>
            </w:r>
          </w:p>
        </w:tc>
        <w:tc>
          <w:tcPr>
            <w:tcW w:w="1269" w:type="dxa"/>
          </w:tcPr>
          <w:p w:rsidR="00B1369C" w:rsidRPr="00975937" w:rsidRDefault="00D32452" w:rsidP="00975937">
            <w:pPr>
              <w:widowControl w:val="0"/>
              <w:spacing w:after="0"/>
              <w:ind w:firstLine="32"/>
              <w:jc w:val="center"/>
              <w:rPr>
                <w:rFonts w:ascii="Times New Roman" w:eastAsia="Arial,Bold" w:hAnsi="Times New Roman"/>
                <w:bCs/>
                <w:sz w:val="24"/>
                <w:szCs w:val="24"/>
                <w:lang w:eastAsia="ru-RU"/>
              </w:rPr>
            </w:pPr>
            <w:r w:rsidRPr="00D32452">
              <w:rPr>
                <w:rFonts w:ascii="Times New Roman" w:eastAsia="Arial,Bold" w:hAnsi="Times New Roman"/>
                <w:bCs/>
                <w:sz w:val="24"/>
                <w:szCs w:val="24"/>
                <w:lang w:val="en-US" w:eastAsia="ru-RU"/>
              </w:rPr>
              <w:t>67-</w:t>
            </w:r>
            <w:r w:rsidR="00975937">
              <w:rPr>
                <w:rFonts w:ascii="Times New Roman" w:eastAsia="Arial,Bold" w:hAnsi="Times New Roman"/>
                <w:bCs/>
                <w:sz w:val="24"/>
                <w:szCs w:val="24"/>
                <w:lang w:eastAsia="ru-RU"/>
              </w:rPr>
              <w:t>71</w:t>
            </w:r>
          </w:p>
        </w:tc>
      </w:tr>
      <w:tr w:rsidR="00860600" w:rsidRPr="00AC6AA7" w:rsidTr="0003469B">
        <w:tc>
          <w:tcPr>
            <w:tcW w:w="851" w:type="dxa"/>
          </w:tcPr>
          <w:p w:rsidR="00860600" w:rsidRPr="00AC6AA7" w:rsidRDefault="00860600" w:rsidP="00066A8E">
            <w:pPr>
              <w:widowControl w:val="0"/>
              <w:tabs>
                <w:tab w:val="left" w:pos="35"/>
              </w:tabs>
              <w:spacing w:after="0"/>
              <w:ind w:right="-122" w:hanging="107"/>
              <w:jc w:val="center"/>
              <w:rPr>
                <w:rFonts w:ascii="Times New Roman" w:eastAsia="Times New Roman" w:hAnsi="Times New Roman"/>
                <w:sz w:val="24"/>
                <w:szCs w:val="24"/>
                <w:lang w:eastAsia="ru-RU"/>
              </w:rPr>
            </w:pPr>
          </w:p>
        </w:tc>
        <w:tc>
          <w:tcPr>
            <w:tcW w:w="7389" w:type="dxa"/>
          </w:tcPr>
          <w:p w:rsidR="004F3AF4" w:rsidRDefault="00860600" w:rsidP="00860600">
            <w:pPr>
              <w:spacing w:after="0" w:line="240" w:lineRule="auto"/>
              <w:jc w:val="both"/>
              <w:rPr>
                <w:rFonts w:ascii="Times New Roman" w:eastAsia="Times New Roman" w:hAnsi="Times New Roman"/>
                <w:b/>
                <w:sz w:val="28"/>
                <w:szCs w:val="28"/>
                <w:lang w:eastAsia="ru-RU"/>
              </w:rPr>
            </w:pPr>
            <w:proofErr w:type="spellStart"/>
            <w:r w:rsidRPr="00AC6AA7">
              <w:rPr>
                <w:rFonts w:ascii="Times New Roman" w:eastAsia="Times New Roman" w:hAnsi="Times New Roman"/>
                <w:b/>
                <w:sz w:val="28"/>
                <w:szCs w:val="28"/>
                <w:lang w:eastAsia="ru-RU"/>
              </w:rPr>
              <w:t>Додадок</w:t>
            </w:r>
            <w:proofErr w:type="spellEnd"/>
            <w:r>
              <w:rPr>
                <w:rFonts w:ascii="Times New Roman" w:eastAsia="Times New Roman" w:hAnsi="Times New Roman"/>
                <w:b/>
                <w:sz w:val="28"/>
                <w:szCs w:val="28"/>
                <w:lang w:eastAsia="ru-RU"/>
              </w:rPr>
              <w:t xml:space="preserve"> </w:t>
            </w:r>
            <w:r w:rsidR="00533E3F">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 xml:space="preserve"> </w:t>
            </w:r>
          </w:p>
          <w:p w:rsidR="00860600" w:rsidRPr="00860600" w:rsidRDefault="00860600" w:rsidP="00860600">
            <w:pPr>
              <w:spacing w:after="0" w:line="240" w:lineRule="auto"/>
              <w:jc w:val="both"/>
              <w:rPr>
                <w:rFonts w:ascii="Times New Roman" w:hAnsi="Times New Roman"/>
                <w:color w:val="000000"/>
                <w:sz w:val="28"/>
                <w:szCs w:val="28"/>
                <w:lang w:eastAsia="ru-RU"/>
              </w:rPr>
            </w:pPr>
            <w:r w:rsidRPr="00EC787D">
              <w:rPr>
                <w:rFonts w:ascii="Times New Roman" w:hAnsi="Times New Roman"/>
                <w:color w:val="000000"/>
                <w:sz w:val="28"/>
                <w:szCs w:val="28"/>
                <w:lang w:eastAsia="ru-RU"/>
              </w:rPr>
              <w:t xml:space="preserve">Перелік основних показників соціально-економічного розвитку Сторожинецької міської територіальної громади </w:t>
            </w:r>
          </w:p>
          <w:p w:rsidR="00860600" w:rsidRPr="00860600" w:rsidRDefault="00860600" w:rsidP="00860600">
            <w:pPr>
              <w:tabs>
                <w:tab w:val="left" w:pos="7188"/>
              </w:tabs>
              <w:spacing w:after="0" w:line="240" w:lineRule="auto"/>
              <w:jc w:val="both"/>
              <w:rPr>
                <w:rFonts w:ascii="Times New Roman" w:hAnsi="Times New Roman"/>
                <w:color w:val="000000"/>
                <w:sz w:val="28"/>
                <w:szCs w:val="28"/>
                <w:lang w:eastAsia="ru-RU"/>
              </w:rPr>
            </w:pPr>
          </w:p>
        </w:tc>
        <w:tc>
          <w:tcPr>
            <w:tcW w:w="1269" w:type="dxa"/>
          </w:tcPr>
          <w:p w:rsidR="00860600" w:rsidRPr="00D32452" w:rsidRDefault="00D32452" w:rsidP="00066A8E">
            <w:pPr>
              <w:widowControl w:val="0"/>
              <w:spacing w:after="0"/>
              <w:ind w:firstLine="32"/>
              <w:jc w:val="center"/>
              <w:rPr>
                <w:rFonts w:ascii="Times New Roman" w:eastAsia="Arial,Bold" w:hAnsi="Times New Roman"/>
                <w:bCs/>
                <w:sz w:val="24"/>
                <w:szCs w:val="24"/>
                <w:lang w:val="en-US" w:eastAsia="ru-RU"/>
              </w:rPr>
            </w:pPr>
            <w:r w:rsidRPr="00D32452">
              <w:rPr>
                <w:rFonts w:ascii="Times New Roman" w:eastAsia="Arial,Bold" w:hAnsi="Times New Roman"/>
                <w:bCs/>
                <w:sz w:val="24"/>
                <w:szCs w:val="24"/>
                <w:lang w:val="en-US" w:eastAsia="ru-RU"/>
              </w:rPr>
              <w:t>72-74</w:t>
            </w:r>
          </w:p>
        </w:tc>
      </w:tr>
    </w:tbl>
    <w:p w:rsidR="00AC6AA7" w:rsidRPr="00281103" w:rsidRDefault="00AC6AA7" w:rsidP="00C03E7B">
      <w:pPr>
        <w:widowControl w:val="0"/>
        <w:tabs>
          <w:tab w:val="left" w:pos="284"/>
        </w:tabs>
        <w:spacing w:after="0" w:line="240" w:lineRule="auto"/>
        <w:jc w:val="center"/>
        <w:rPr>
          <w:rFonts w:ascii="Times New Roman" w:hAnsi="Times New Roman"/>
          <w:b/>
          <w:bCs/>
          <w:sz w:val="24"/>
          <w:szCs w:val="24"/>
        </w:rPr>
      </w:pPr>
    </w:p>
    <w:p w:rsidR="004F3AF4" w:rsidRDefault="004F3AF4" w:rsidP="00E92679">
      <w:pPr>
        <w:spacing w:after="0" w:line="240" w:lineRule="auto"/>
        <w:jc w:val="center"/>
        <w:rPr>
          <w:rFonts w:ascii="Times New Roman" w:eastAsia="Times New Roman" w:hAnsi="Times New Roman"/>
          <w:b/>
          <w:sz w:val="28"/>
          <w:szCs w:val="28"/>
          <w:lang w:eastAsia="ru-RU"/>
        </w:rPr>
      </w:pPr>
    </w:p>
    <w:p w:rsidR="004F3AF4" w:rsidRDefault="004F3AF4" w:rsidP="00E92679">
      <w:pPr>
        <w:spacing w:after="0" w:line="240" w:lineRule="auto"/>
        <w:jc w:val="center"/>
        <w:rPr>
          <w:rFonts w:ascii="Times New Roman" w:eastAsia="Times New Roman" w:hAnsi="Times New Roman"/>
          <w:b/>
          <w:sz w:val="28"/>
          <w:szCs w:val="28"/>
          <w:lang w:eastAsia="ru-RU"/>
        </w:rPr>
      </w:pPr>
    </w:p>
    <w:p w:rsidR="00533E3F" w:rsidRDefault="00533E3F" w:rsidP="00E92679">
      <w:pPr>
        <w:spacing w:after="0" w:line="240" w:lineRule="auto"/>
        <w:jc w:val="center"/>
        <w:rPr>
          <w:rFonts w:ascii="Times New Roman" w:eastAsia="Times New Roman" w:hAnsi="Times New Roman"/>
          <w:b/>
          <w:sz w:val="28"/>
          <w:szCs w:val="28"/>
          <w:lang w:eastAsia="ru-RU"/>
        </w:rPr>
      </w:pPr>
    </w:p>
    <w:p w:rsidR="00533E3F" w:rsidRDefault="00533E3F" w:rsidP="00E92679">
      <w:pPr>
        <w:spacing w:after="0" w:line="240" w:lineRule="auto"/>
        <w:jc w:val="center"/>
        <w:rPr>
          <w:rFonts w:ascii="Times New Roman" w:eastAsia="Times New Roman" w:hAnsi="Times New Roman"/>
          <w:b/>
          <w:sz w:val="28"/>
          <w:szCs w:val="28"/>
          <w:lang w:eastAsia="ru-RU"/>
        </w:rPr>
      </w:pPr>
    </w:p>
    <w:p w:rsidR="00533E3F" w:rsidRDefault="00533E3F" w:rsidP="00E92679">
      <w:pPr>
        <w:spacing w:after="0" w:line="240" w:lineRule="auto"/>
        <w:jc w:val="center"/>
        <w:rPr>
          <w:rFonts w:ascii="Times New Roman" w:eastAsia="Times New Roman" w:hAnsi="Times New Roman"/>
          <w:b/>
          <w:sz w:val="28"/>
          <w:szCs w:val="28"/>
          <w:lang w:eastAsia="ru-RU"/>
        </w:rPr>
      </w:pPr>
    </w:p>
    <w:p w:rsidR="004F3AF4" w:rsidRDefault="004F3AF4" w:rsidP="00E92679">
      <w:pPr>
        <w:spacing w:after="0" w:line="240" w:lineRule="auto"/>
        <w:jc w:val="center"/>
        <w:rPr>
          <w:rFonts w:ascii="Times New Roman" w:eastAsia="Times New Roman" w:hAnsi="Times New Roman"/>
          <w:b/>
          <w:sz w:val="28"/>
          <w:szCs w:val="28"/>
          <w:lang w:eastAsia="ru-RU"/>
        </w:rPr>
      </w:pPr>
    </w:p>
    <w:p w:rsidR="00E92679" w:rsidRPr="00A075AA" w:rsidRDefault="00E92679" w:rsidP="00E92679">
      <w:pPr>
        <w:spacing w:after="0" w:line="240" w:lineRule="auto"/>
        <w:jc w:val="center"/>
        <w:rPr>
          <w:rFonts w:ascii="Times New Roman" w:eastAsia="Times New Roman" w:hAnsi="Times New Roman"/>
          <w:b/>
          <w:sz w:val="28"/>
          <w:szCs w:val="28"/>
          <w:lang w:eastAsia="ru-RU"/>
        </w:rPr>
      </w:pPr>
      <w:r w:rsidRPr="00A075AA">
        <w:rPr>
          <w:rFonts w:ascii="Times New Roman" w:eastAsia="Times New Roman" w:hAnsi="Times New Roman"/>
          <w:b/>
          <w:sz w:val="28"/>
          <w:szCs w:val="28"/>
          <w:lang w:eastAsia="ru-RU"/>
        </w:rPr>
        <w:lastRenderedPageBreak/>
        <w:t>Паспорт  Програми соціально-економічного розвитку</w:t>
      </w:r>
    </w:p>
    <w:p w:rsidR="00E92679" w:rsidRDefault="00E92679" w:rsidP="00E92679">
      <w:pPr>
        <w:spacing w:after="0" w:line="240" w:lineRule="auto"/>
        <w:jc w:val="center"/>
        <w:rPr>
          <w:rFonts w:ascii="Times New Roman" w:eastAsia="Times New Roman" w:hAnsi="Times New Roman"/>
          <w:b/>
          <w:sz w:val="28"/>
          <w:szCs w:val="28"/>
          <w:lang w:eastAsia="ru-RU"/>
        </w:rPr>
      </w:pPr>
      <w:r w:rsidRPr="00A075AA">
        <w:rPr>
          <w:rFonts w:ascii="Times New Roman" w:eastAsia="Times New Roman" w:hAnsi="Times New Roman"/>
          <w:b/>
          <w:sz w:val="28"/>
          <w:szCs w:val="28"/>
          <w:lang w:eastAsia="ru-RU"/>
        </w:rPr>
        <w:t>Сторожинецької міської  територіальної громади на 202</w:t>
      </w:r>
      <w:r w:rsidR="00B07DA6">
        <w:rPr>
          <w:rFonts w:ascii="Times New Roman" w:eastAsia="Times New Roman" w:hAnsi="Times New Roman"/>
          <w:b/>
          <w:sz w:val="28"/>
          <w:szCs w:val="28"/>
          <w:lang w:eastAsia="ru-RU"/>
        </w:rPr>
        <w:t>5</w:t>
      </w:r>
      <w:r w:rsidRPr="00A075AA">
        <w:rPr>
          <w:rFonts w:ascii="Times New Roman" w:eastAsia="Times New Roman" w:hAnsi="Times New Roman"/>
          <w:b/>
          <w:sz w:val="28"/>
          <w:szCs w:val="28"/>
          <w:lang w:eastAsia="ru-RU"/>
        </w:rPr>
        <w:t xml:space="preserve"> р</w:t>
      </w:r>
      <w:r>
        <w:rPr>
          <w:rFonts w:ascii="Times New Roman" w:eastAsia="Times New Roman" w:hAnsi="Times New Roman"/>
          <w:b/>
          <w:sz w:val="28"/>
          <w:szCs w:val="28"/>
          <w:lang w:eastAsia="ru-RU"/>
        </w:rPr>
        <w:t>і</w:t>
      </w:r>
      <w:r w:rsidRPr="00A075AA">
        <w:rPr>
          <w:rFonts w:ascii="Times New Roman" w:eastAsia="Times New Roman" w:hAnsi="Times New Roman"/>
          <w:b/>
          <w:sz w:val="28"/>
          <w:szCs w:val="28"/>
          <w:lang w:eastAsia="ru-RU"/>
        </w:rPr>
        <w:t>к</w:t>
      </w:r>
    </w:p>
    <w:p w:rsidR="00E92679" w:rsidRPr="00A075AA" w:rsidRDefault="00E92679" w:rsidP="00E92679">
      <w:pPr>
        <w:spacing w:after="0" w:line="240" w:lineRule="auto"/>
        <w:jc w:val="center"/>
        <w:rPr>
          <w:rFonts w:ascii="Times New Roman" w:eastAsia="Times New Roman" w:hAnsi="Times New Roman"/>
          <w:b/>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Назва програми</w:t>
            </w:r>
          </w:p>
        </w:tc>
        <w:tc>
          <w:tcPr>
            <w:tcW w:w="7229"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Програма соціально-економічного розвитку</w:t>
            </w:r>
          </w:p>
          <w:p w:rsidR="00E92679" w:rsidRPr="00A075AA" w:rsidRDefault="00E92679" w:rsidP="00B07DA6">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Сторожинецької міської  територіальної громади на </w:t>
            </w:r>
            <w:r>
              <w:rPr>
                <w:rFonts w:ascii="Times New Roman" w:eastAsia="Times New Roman" w:hAnsi="Times New Roman"/>
                <w:sz w:val="28"/>
                <w:szCs w:val="28"/>
                <w:lang w:eastAsia="ru-RU"/>
              </w:rPr>
              <w:t>202</w:t>
            </w:r>
            <w:r w:rsidR="00B07DA6">
              <w:rPr>
                <w:rFonts w:ascii="Times New Roman" w:eastAsia="Times New Roman" w:hAnsi="Times New Roman"/>
                <w:sz w:val="28"/>
                <w:szCs w:val="28"/>
                <w:lang w:eastAsia="ru-RU"/>
              </w:rPr>
              <w:t>5</w:t>
            </w:r>
            <w:r w:rsidRPr="00A075AA">
              <w:rPr>
                <w:rFonts w:ascii="Times New Roman" w:eastAsia="Times New Roman" w:hAnsi="Times New Roman"/>
                <w:sz w:val="28"/>
                <w:szCs w:val="28"/>
                <w:lang w:eastAsia="ru-RU"/>
              </w:rPr>
              <w:t xml:space="preserve"> р</w:t>
            </w:r>
            <w:r>
              <w:rPr>
                <w:rFonts w:ascii="Times New Roman" w:eastAsia="Times New Roman" w:hAnsi="Times New Roman"/>
                <w:sz w:val="28"/>
                <w:szCs w:val="28"/>
                <w:lang w:eastAsia="ru-RU"/>
              </w:rPr>
              <w:t>і</w:t>
            </w:r>
            <w:r w:rsidRPr="00A075AA">
              <w:rPr>
                <w:rFonts w:ascii="Times New Roman" w:eastAsia="Times New Roman" w:hAnsi="Times New Roman"/>
                <w:sz w:val="28"/>
                <w:szCs w:val="28"/>
                <w:lang w:eastAsia="ru-RU"/>
              </w:rPr>
              <w:t>к</w:t>
            </w:r>
          </w:p>
        </w:tc>
      </w:tr>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Підстава для розробки Програми </w:t>
            </w:r>
          </w:p>
        </w:tc>
        <w:tc>
          <w:tcPr>
            <w:tcW w:w="7229"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Закон України «Про державне прогнозування  та розроблення програм економічного і соціального розвитку України», Закон України «Про місцеве самоврядування в Україні»</w:t>
            </w:r>
          </w:p>
        </w:tc>
      </w:tr>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Дата затвердження Програми </w:t>
            </w:r>
          </w:p>
        </w:tc>
        <w:tc>
          <w:tcPr>
            <w:tcW w:w="7229" w:type="dxa"/>
          </w:tcPr>
          <w:p w:rsidR="00E92679" w:rsidRPr="00A075AA" w:rsidRDefault="00887DCC" w:rsidP="009E6803">
            <w:pPr>
              <w:spacing w:after="0" w:line="240" w:lineRule="auto"/>
              <w:jc w:val="center"/>
              <w:rPr>
                <w:rFonts w:ascii="Times New Roman" w:eastAsia="Times New Roman" w:hAnsi="Times New Roman"/>
                <w:sz w:val="28"/>
                <w:szCs w:val="28"/>
                <w:lang w:eastAsia="ru-RU"/>
              </w:rPr>
            </w:pPr>
            <w:r w:rsidRPr="00887DCC">
              <w:rPr>
                <w:rFonts w:ascii="Times New Roman" w:eastAsia="Times New Roman" w:hAnsi="Times New Roman"/>
                <w:sz w:val="28"/>
                <w:szCs w:val="28"/>
                <w:lang w:eastAsia="ru-RU"/>
              </w:rPr>
              <w:t xml:space="preserve">Грудень </w:t>
            </w:r>
            <w:r w:rsidR="00E92679" w:rsidRPr="00887DCC">
              <w:rPr>
                <w:rFonts w:ascii="Times New Roman" w:eastAsia="Times New Roman" w:hAnsi="Times New Roman"/>
                <w:sz w:val="28"/>
                <w:szCs w:val="28"/>
                <w:lang w:eastAsia="ru-RU"/>
              </w:rPr>
              <w:t>2</w:t>
            </w:r>
            <w:r w:rsidR="00E92679" w:rsidRPr="00A075AA">
              <w:rPr>
                <w:rFonts w:ascii="Times New Roman" w:eastAsia="Times New Roman" w:hAnsi="Times New Roman"/>
                <w:sz w:val="28"/>
                <w:szCs w:val="28"/>
                <w:lang w:eastAsia="ru-RU"/>
              </w:rPr>
              <w:t>02</w:t>
            </w:r>
            <w:r w:rsidR="00B07DA6">
              <w:rPr>
                <w:rFonts w:ascii="Times New Roman" w:eastAsia="Times New Roman" w:hAnsi="Times New Roman"/>
                <w:sz w:val="28"/>
                <w:szCs w:val="28"/>
                <w:lang w:eastAsia="ru-RU"/>
              </w:rPr>
              <w:t>4</w:t>
            </w:r>
            <w:r w:rsidR="00E92679" w:rsidRPr="00A075AA">
              <w:rPr>
                <w:rFonts w:ascii="Times New Roman" w:eastAsia="Times New Roman" w:hAnsi="Times New Roman"/>
                <w:sz w:val="28"/>
                <w:szCs w:val="28"/>
                <w:lang w:eastAsia="ru-RU"/>
              </w:rPr>
              <w:t xml:space="preserve"> року</w:t>
            </w:r>
          </w:p>
        </w:tc>
      </w:tr>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Замовник Програми</w:t>
            </w:r>
          </w:p>
        </w:tc>
        <w:tc>
          <w:tcPr>
            <w:tcW w:w="7229"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Сторожинецька міська рада</w:t>
            </w:r>
          </w:p>
        </w:tc>
      </w:tr>
      <w:tr w:rsidR="00E92679" w:rsidRPr="00A075AA"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Головний розробник Програми  </w:t>
            </w:r>
          </w:p>
        </w:tc>
        <w:tc>
          <w:tcPr>
            <w:tcW w:w="7229"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Відділ економічного розвитку, торгівл</w:t>
            </w:r>
            <w:r w:rsidR="00204AB9">
              <w:rPr>
                <w:rFonts w:ascii="Times New Roman" w:eastAsia="Times New Roman" w:hAnsi="Times New Roman"/>
                <w:sz w:val="28"/>
                <w:szCs w:val="28"/>
                <w:lang w:eastAsia="ru-RU"/>
              </w:rPr>
              <w:t xml:space="preserve">і, інвестицій та державних </w:t>
            </w:r>
            <w:proofErr w:type="spellStart"/>
            <w:r w:rsidR="00204AB9">
              <w:rPr>
                <w:rFonts w:ascii="Times New Roman" w:eastAsia="Times New Roman" w:hAnsi="Times New Roman"/>
                <w:sz w:val="28"/>
                <w:szCs w:val="28"/>
                <w:lang w:eastAsia="ru-RU"/>
              </w:rPr>
              <w:t>заку</w:t>
            </w:r>
            <w:r w:rsidRPr="00A075AA">
              <w:rPr>
                <w:rFonts w:ascii="Times New Roman" w:eastAsia="Times New Roman" w:hAnsi="Times New Roman"/>
                <w:sz w:val="28"/>
                <w:szCs w:val="28"/>
                <w:lang w:eastAsia="ru-RU"/>
              </w:rPr>
              <w:t>півель</w:t>
            </w:r>
            <w:proofErr w:type="spellEnd"/>
          </w:p>
        </w:tc>
      </w:tr>
      <w:tr w:rsidR="00E92679" w:rsidRPr="006C6B9C"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Відповідальні за виконання програмних показників </w:t>
            </w:r>
          </w:p>
        </w:tc>
        <w:tc>
          <w:tcPr>
            <w:tcW w:w="7229" w:type="dxa"/>
          </w:tcPr>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Виконавчий комітет, старостати, структурні підрозділи міської ради, комунальні підприємства, організації та установи громади </w:t>
            </w:r>
          </w:p>
        </w:tc>
      </w:tr>
      <w:tr w:rsidR="00E92679" w:rsidRPr="00F8174D"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Мета Програми</w:t>
            </w:r>
          </w:p>
        </w:tc>
        <w:tc>
          <w:tcPr>
            <w:tcW w:w="7229" w:type="dxa"/>
          </w:tcPr>
          <w:p w:rsidR="00E92679" w:rsidRPr="00A075AA" w:rsidRDefault="00E92679" w:rsidP="004F3AF4">
            <w:pPr>
              <w:tabs>
                <w:tab w:val="left" w:pos="0"/>
              </w:tabs>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Створення успішної, конкурентоспроможної громади, забезпечення умов для економічного зростання, удосконалення механізмів управління розвитком  на засадах ефектив</w:t>
            </w:r>
            <w:r w:rsidR="00435F70">
              <w:rPr>
                <w:rFonts w:ascii="Times New Roman" w:eastAsia="Times New Roman" w:hAnsi="Times New Roman"/>
                <w:sz w:val="28"/>
                <w:szCs w:val="28"/>
                <w:lang w:eastAsia="ru-RU"/>
              </w:rPr>
              <w:t>ності, відкритості та</w:t>
            </w:r>
            <w:r>
              <w:rPr>
                <w:rFonts w:ascii="Times New Roman" w:eastAsia="Times New Roman" w:hAnsi="Times New Roman"/>
                <w:sz w:val="28"/>
                <w:szCs w:val="28"/>
                <w:lang w:eastAsia="ru-RU"/>
              </w:rPr>
              <w:t xml:space="preserve"> прозорості</w:t>
            </w:r>
            <w:r w:rsidR="00435F7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435F70" w:rsidRPr="00435F70">
              <w:rPr>
                <w:rFonts w:ascii="Times New Roman" w:eastAsia="Times New Roman" w:hAnsi="Times New Roman"/>
                <w:sz w:val="28"/>
                <w:szCs w:val="28"/>
                <w:lang w:eastAsia="ru-RU"/>
              </w:rPr>
              <w:t>подолання негативних наслідків впливу російської збройної агресії</w:t>
            </w:r>
            <w:r w:rsidR="00435F70">
              <w:rPr>
                <w:rFonts w:ascii="Times New Roman" w:eastAsia="Times New Roman" w:hAnsi="Times New Roman"/>
                <w:sz w:val="28"/>
                <w:szCs w:val="28"/>
                <w:lang w:eastAsia="ru-RU"/>
              </w:rPr>
              <w:t>,</w:t>
            </w:r>
            <w:r w:rsidR="00435F70" w:rsidRPr="00A075AA">
              <w:rPr>
                <w:rFonts w:ascii="Times New Roman" w:eastAsia="Times New Roman" w:hAnsi="Times New Roman"/>
                <w:sz w:val="28"/>
                <w:szCs w:val="28"/>
                <w:lang w:eastAsia="ru-RU"/>
              </w:rPr>
              <w:t xml:space="preserve"> </w:t>
            </w:r>
            <w:r w:rsidRPr="00A075AA">
              <w:rPr>
                <w:rFonts w:ascii="Times New Roman" w:eastAsia="Times New Roman" w:hAnsi="Times New Roman"/>
                <w:sz w:val="28"/>
                <w:szCs w:val="28"/>
                <w:lang w:eastAsia="ru-RU"/>
              </w:rPr>
              <w:t>покращення стандартів життя та зростання добробуту населення, забезпечення належного функціонування інженерно-транспортної та комунальної інфраструктури, позитивних структурних зрушень в усіх сферах суспільного життя, що сприятиме економічно</w:t>
            </w:r>
            <w:r w:rsidR="004F3AF4">
              <w:rPr>
                <w:rFonts w:ascii="Times New Roman" w:eastAsia="Times New Roman" w:hAnsi="Times New Roman"/>
                <w:sz w:val="28"/>
                <w:szCs w:val="28"/>
                <w:lang w:eastAsia="ru-RU"/>
              </w:rPr>
              <w:t>му</w:t>
            </w:r>
            <w:r w:rsidRPr="00A075AA">
              <w:rPr>
                <w:rFonts w:ascii="Times New Roman" w:eastAsia="Times New Roman" w:hAnsi="Times New Roman"/>
                <w:sz w:val="28"/>
                <w:szCs w:val="28"/>
                <w:lang w:eastAsia="ru-RU"/>
              </w:rPr>
              <w:t xml:space="preserve"> росту громади, підвищенню соціальних стандартів і рівня життя мешканців</w:t>
            </w:r>
          </w:p>
        </w:tc>
      </w:tr>
      <w:tr w:rsidR="00E92679" w:rsidRPr="00F8174D" w:rsidTr="009E6803">
        <w:tc>
          <w:tcPr>
            <w:tcW w:w="2802" w:type="dxa"/>
          </w:tcPr>
          <w:p w:rsidR="00E92679" w:rsidRPr="00A075AA" w:rsidRDefault="00E92679" w:rsidP="009E6803">
            <w:pPr>
              <w:spacing w:after="0" w:line="240" w:lineRule="auto"/>
              <w:jc w:val="center"/>
              <w:rPr>
                <w:rFonts w:ascii="Times New Roman" w:eastAsia="Times New Roman" w:hAnsi="Times New Roman"/>
                <w:color w:val="000000"/>
                <w:sz w:val="28"/>
                <w:szCs w:val="28"/>
                <w:lang w:eastAsia="ru-RU"/>
              </w:rPr>
            </w:pPr>
            <w:r w:rsidRPr="00A075AA">
              <w:rPr>
                <w:rFonts w:ascii="Times New Roman" w:eastAsia="Times New Roman" w:hAnsi="Times New Roman"/>
                <w:color w:val="000000"/>
                <w:sz w:val="28"/>
                <w:szCs w:val="28"/>
                <w:lang w:eastAsia="ru-RU"/>
              </w:rPr>
              <w:t xml:space="preserve">Завдання Програми </w:t>
            </w:r>
          </w:p>
        </w:tc>
        <w:tc>
          <w:tcPr>
            <w:tcW w:w="7229" w:type="dxa"/>
          </w:tcPr>
          <w:p w:rsid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435F70">
              <w:rPr>
                <w:rFonts w:ascii="Times New Roman" w:eastAsia="Times New Roman" w:hAnsi="Times New Roman"/>
                <w:sz w:val="28"/>
                <w:szCs w:val="28"/>
                <w:lang w:eastAsia="ru-RU"/>
              </w:rPr>
              <w:t xml:space="preserve">абезпечення ефективного управління </w:t>
            </w:r>
            <w:r>
              <w:rPr>
                <w:rFonts w:ascii="Times New Roman" w:eastAsia="Times New Roman" w:hAnsi="Times New Roman"/>
                <w:sz w:val="28"/>
                <w:szCs w:val="28"/>
                <w:lang w:eastAsia="ru-RU"/>
              </w:rPr>
              <w:t>громадою в умовах воєнного стану:</w:t>
            </w:r>
          </w:p>
          <w:p w:rsid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w:t>
            </w:r>
            <w:r w:rsidRPr="00435F70">
              <w:rPr>
                <w:rFonts w:ascii="Times New Roman" w:eastAsia="Times New Roman" w:hAnsi="Times New Roman"/>
                <w:sz w:val="28"/>
                <w:szCs w:val="28"/>
                <w:lang w:eastAsia="ru-RU"/>
              </w:rPr>
              <w:t>творення безпечного та комфортного середовища для мешканців</w:t>
            </w:r>
            <w:r>
              <w:rPr>
                <w:rFonts w:ascii="Times New Roman" w:eastAsia="Times New Roman" w:hAnsi="Times New Roman"/>
                <w:sz w:val="28"/>
                <w:szCs w:val="28"/>
                <w:lang w:eastAsia="ru-RU"/>
              </w:rPr>
              <w:t xml:space="preserve"> громади;</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забезпечення територіальної оборони та цивільного захисту населення;</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стабілізація економічного розвитку громади;</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сприяння ефективному використанню економічного та людського потенціалу громади;</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xml:space="preserve">- розвиток житлово-комунального господарства та інфраструктури </w:t>
            </w:r>
            <w:r w:rsidR="00C77283">
              <w:rPr>
                <w:rFonts w:ascii="Times New Roman" w:eastAsia="Times New Roman" w:hAnsi="Times New Roman"/>
                <w:sz w:val="28"/>
                <w:szCs w:val="28"/>
                <w:lang w:eastAsia="ru-RU"/>
              </w:rPr>
              <w:t>громади</w:t>
            </w:r>
            <w:r w:rsidRPr="00435F70">
              <w:rPr>
                <w:rFonts w:ascii="Times New Roman" w:eastAsia="Times New Roman" w:hAnsi="Times New Roman"/>
                <w:sz w:val="28"/>
                <w:szCs w:val="28"/>
                <w:lang w:eastAsia="ru-RU"/>
              </w:rPr>
              <w:t xml:space="preserve">; </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наповнення бюджету громади;</w:t>
            </w:r>
          </w:p>
          <w:p w:rsidR="00435F70" w:rsidRPr="00435F70" w:rsidRDefault="00435F70" w:rsidP="00435F70">
            <w:pPr>
              <w:tabs>
                <w:tab w:val="left" w:pos="281"/>
                <w:tab w:val="left" w:pos="695"/>
              </w:tabs>
              <w:spacing w:after="0" w:line="240" w:lineRule="auto"/>
              <w:jc w:val="both"/>
              <w:rPr>
                <w:rFonts w:ascii="Times New Roman" w:eastAsia="Times New Roman" w:hAnsi="Times New Roman"/>
                <w:sz w:val="28"/>
                <w:szCs w:val="28"/>
                <w:lang w:eastAsia="ru-RU"/>
              </w:rPr>
            </w:pPr>
            <w:r w:rsidRPr="00435F70">
              <w:rPr>
                <w:rFonts w:ascii="Times New Roman" w:eastAsia="Times New Roman" w:hAnsi="Times New Roman"/>
                <w:sz w:val="28"/>
                <w:szCs w:val="28"/>
                <w:lang w:eastAsia="ru-RU"/>
              </w:rPr>
              <w:t xml:space="preserve">- оптимізація та підвищення рівня ефективності </w:t>
            </w:r>
            <w:r w:rsidRPr="00435F70">
              <w:rPr>
                <w:rFonts w:ascii="Times New Roman" w:eastAsia="Times New Roman" w:hAnsi="Times New Roman"/>
                <w:sz w:val="28"/>
                <w:szCs w:val="28"/>
                <w:lang w:eastAsia="ru-RU"/>
              </w:rPr>
              <w:lastRenderedPageBreak/>
              <w:t>використання енергоресурсів;</w:t>
            </w:r>
          </w:p>
          <w:p w:rsidR="00E92679" w:rsidRPr="0007755C" w:rsidRDefault="00435F70" w:rsidP="00C77283">
            <w:pPr>
              <w:tabs>
                <w:tab w:val="left" w:pos="281"/>
                <w:tab w:val="left" w:pos="695"/>
              </w:tabs>
              <w:spacing w:after="0" w:line="240" w:lineRule="auto"/>
              <w:jc w:val="both"/>
              <w:rPr>
                <w:rFonts w:ascii="Times New Roman" w:eastAsia="Times New Roman" w:hAnsi="Times New Roman"/>
                <w:sz w:val="28"/>
                <w:szCs w:val="28"/>
                <w:lang w:eastAsia="uk-UA"/>
              </w:rPr>
            </w:pPr>
            <w:r w:rsidRPr="00435F70">
              <w:rPr>
                <w:rFonts w:ascii="Times New Roman" w:eastAsia="Times New Roman" w:hAnsi="Times New Roman"/>
                <w:sz w:val="28"/>
                <w:szCs w:val="28"/>
                <w:lang w:eastAsia="ru-RU"/>
              </w:rPr>
              <w:t>-  розвиток людського капіталу.</w:t>
            </w:r>
          </w:p>
        </w:tc>
      </w:tr>
      <w:tr w:rsidR="00E92679" w:rsidRPr="00F8174D" w:rsidTr="009E6803">
        <w:tc>
          <w:tcPr>
            <w:tcW w:w="2802" w:type="dxa"/>
          </w:tcPr>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lastRenderedPageBreak/>
              <w:t xml:space="preserve">Термін реалізації Програми </w:t>
            </w:r>
          </w:p>
        </w:tc>
        <w:tc>
          <w:tcPr>
            <w:tcW w:w="7229" w:type="dxa"/>
          </w:tcPr>
          <w:p w:rsidR="00E92679" w:rsidRPr="00A075AA" w:rsidRDefault="00E92679" w:rsidP="00B07DA6">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2</w:t>
            </w:r>
            <w:r>
              <w:rPr>
                <w:rFonts w:ascii="Times New Roman" w:eastAsia="Times New Roman" w:hAnsi="Times New Roman"/>
                <w:sz w:val="28"/>
                <w:szCs w:val="28"/>
                <w:lang w:eastAsia="ru-RU"/>
              </w:rPr>
              <w:t>02</w:t>
            </w:r>
            <w:r w:rsidR="00B07DA6">
              <w:rPr>
                <w:rFonts w:ascii="Times New Roman" w:eastAsia="Times New Roman" w:hAnsi="Times New Roman"/>
                <w:sz w:val="28"/>
                <w:szCs w:val="28"/>
                <w:lang w:eastAsia="ru-RU"/>
              </w:rPr>
              <w:t>5</w:t>
            </w:r>
            <w:r w:rsidRPr="00A075AA">
              <w:rPr>
                <w:rFonts w:ascii="Times New Roman" w:eastAsia="Times New Roman" w:hAnsi="Times New Roman"/>
                <w:sz w:val="28"/>
                <w:szCs w:val="28"/>
                <w:lang w:eastAsia="ru-RU"/>
              </w:rPr>
              <w:t xml:space="preserve"> р</w:t>
            </w:r>
            <w:r>
              <w:rPr>
                <w:rFonts w:ascii="Times New Roman" w:eastAsia="Times New Roman" w:hAnsi="Times New Roman"/>
                <w:sz w:val="28"/>
                <w:szCs w:val="28"/>
                <w:lang w:eastAsia="ru-RU"/>
              </w:rPr>
              <w:t>і</w:t>
            </w:r>
            <w:r w:rsidRPr="00A075AA">
              <w:rPr>
                <w:rFonts w:ascii="Times New Roman" w:eastAsia="Times New Roman" w:hAnsi="Times New Roman"/>
                <w:sz w:val="28"/>
                <w:szCs w:val="28"/>
                <w:lang w:eastAsia="ru-RU"/>
              </w:rPr>
              <w:t>к</w:t>
            </w:r>
          </w:p>
        </w:tc>
      </w:tr>
      <w:tr w:rsidR="00E92679" w:rsidRPr="00F8174D"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Основні джерела фінансування заходів Програми </w:t>
            </w:r>
          </w:p>
        </w:tc>
        <w:tc>
          <w:tcPr>
            <w:tcW w:w="7229" w:type="dxa"/>
          </w:tcPr>
          <w:p w:rsidR="00E92679" w:rsidRPr="00A075AA" w:rsidRDefault="00E92679" w:rsidP="009E6803">
            <w:pPr>
              <w:spacing w:after="0" w:line="240" w:lineRule="auto"/>
              <w:jc w:val="both"/>
              <w:rPr>
                <w:rFonts w:ascii="Times New Roman" w:eastAsia="Times New Roman" w:hAnsi="Times New Roman"/>
                <w:sz w:val="28"/>
                <w:szCs w:val="28"/>
                <w:lang w:val="ru-RU" w:eastAsia="ru-RU"/>
              </w:rPr>
            </w:pPr>
            <w:r w:rsidRPr="00A075AA">
              <w:rPr>
                <w:rFonts w:ascii="Times New Roman" w:eastAsia="Times New Roman" w:hAnsi="Times New Roman"/>
                <w:sz w:val="28"/>
                <w:szCs w:val="28"/>
                <w:lang w:eastAsia="ru-RU"/>
              </w:rPr>
              <w:t>- бюджет громади;</w:t>
            </w:r>
          </w:p>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державний бюджет;</w:t>
            </w:r>
          </w:p>
          <w:p w:rsidR="00E92679" w:rsidRPr="00A075AA" w:rsidRDefault="00E92679" w:rsidP="009E6803">
            <w:pPr>
              <w:spacing w:after="0" w:line="240" w:lineRule="auto"/>
              <w:jc w:val="both"/>
              <w:rPr>
                <w:rFonts w:ascii="Times New Roman" w:eastAsia="Times New Roman" w:hAnsi="Times New Roman"/>
                <w:sz w:val="28"/>
                <w:szCs w:val="28"/>
                <w:lang w:val="ru-RU" w:eastAsia="ru-RU"/>
              </w:rPr>
            </w:pPr>
            <w:r w:rsidRPr="00A075AA">
              <w:rPr>
                <w:rFonts w:ascii="Times New Roman" w:eastAsia="Times New Roman" w:hAnsi="Times New Roman"/>
                <w:sz w:val="28"/>
                <w:szCs w:val="28"/>
                <w:lang w:eastAsia="ru-RU"/>
              </w:rPr>
              <w:t>- власні кошти підприємств;</w:t>
            </w:r>
          </w:p>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інші джерела</w:t>
            </w:r>
          </w:p>
        </w:tc>
      </w:tr>
      <w:tr w:rsidR="00E92679" w:rsidRPr="00F8174D" w:rsidTr="009E6803">
        <w:tc>
          <w:tcPr>
            <w:tcW w:w="2802" w:type="dxa"/>
          </w:tcPr>
          <w:p w:rsidR="00E92679" w:rsidRPr="00A075AA" w:rsidRDefault="00E92679" w:rsidP="009E6803">
            <w:pPr>
              <w:spacing w:after="0" w:line="240" w:lineRule="auto"/>
              <w:jc w:val="center"/>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xml:space="preserve">Система організації контролю за виконанням Програми </w:t>
            </w:r>
          </w:p>
        </w:tc>
        <w:tc>
          <w:tcPr>
            <w:tcW w:w="7229" w:type="dxa"/>
          </w:tcPr>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Контроль за виконанням завдань Програми здійснюють:</w:t>
            </w:r>
          </w:p>
          <w:p w:rsidR="00E92679" w:rsidRPr="00A075AA" w:rsidRDefault="00E92679" w:rsidP="009E6803">
            <w:pPr>
              <w:spacing w:after="0" w:line="240" w:lineRule="auto"/>
              <w:jc w:val="both"/>
              <w:rPr>
                <w:rFonts w:ascii="Times New Roman" w:eastAsia="Times New Roman" w:hAnsi="Times New Roman"/>
                <w:sz w:val="28"/>
                <w:szCs w:val="28"/>
                <w:lang w:eastAsia="ru-RU"/>
              </w:rPr>
            </w:pPr>
            <w:r w:rsidRPr="00A075AA">
              <w:rPr>
                <w:rFonts w:ascii="Times New Roman" w:eastAsia="Times New Roman" w:hAnsi="Times New Roman"/>
                <w:sz w:val="28"/>
                <w:szCs w:val="28"/>
                <w:lang w:eastAsia="ru-RU"/>
              </w:rPr>
              <w:t>- виконавчий комітет міської ради, структурні підрозділи міської ради;</w:t>
            </w:r>
          </w:p>
          <w:p w:rsidR="00E92679" w:rsidRPr="00A075AA" w:rsidRDefault="00E92679" w:rsidP="009E6803">
            <w:pPr>
              <w:numPr>
                <w:ilvl w:val="12"/>
                <w:numId w:val="0"/>
              </w:numPr>
              <w:spacing w:after="0" w:line="240" w:lineRule="auto"/>
              <w:jc w:val="both"/>
              <w:rPr>
                <w:rFonts w:ascii="Times New Roman" w:hAnsi="Times New Roman"/>
                <w:bCs/>
                <w:sz w:val="28"/>
                <w:szCs w:val="28"/>
              </w:rPr>
            </w:pPr>
            <w:r w:rsidRPr="00A075AA">
              <w:rPr>
                <w:rFonts w:ascii="Times New Roman" w:eastAsia="Times New Roman" w:hAnsi="Times New Roman"/>
                <w:sz w:val="28"/>
                <w:szCs w:val="28"/>
                <w:lang w:eastAsia="ru-RU"/>
              </w:rPr>
              <w:t xml:space="preserve">- </w:t>
            </w:r>
            <w:r w:rsidRPr="00A075AA">
              <w:rPr>
                <w:rFonts w:ascii="Times New Roman" w:eastAsia="MS Mincho" w:hAnsi="Times New Roman"/>
                <w:sz w:val="28"/>
                <w:szCs w:val="28"/>
                <w:lang w:eastAsia="ru-RU"/>
              </w:rPr>
              <w:t xml:space="preserve">постійна комісія міської ради з питань </w:t>
            </w:r>
            <w:r w:rsidRPr="00A075AA">
              <w:rPr>
                <w:rFonts w:ascii="Times New Roman" w:hAnsi="Times New Roman"/>
                <w:bCs/>
                <w:sz w:val="28"/>
                <w:szCs w:val="28"/>
              </w:rPr>
              <w:t>фінансів, соціально-економічного розвитку, планування, бюджету;</w:t>
            </w:r>
          </w:p>
          <w:p w:rsidR="00E92679" w:rsidRPr="00A075AA" w:rsidRDefault="00E92679" w:rsidP="009E6803">
            <w:pPr>
              <w:numPr>
                <w:ilvl w:val="12"/>
                <w:numId w:val="0"/>
              </w:numPr>
              <w:spacing w:after="0" w:line="240" w:lineRule="auto"/>
              <w:jc w:val="both"/>
              <w:rPr>
                <w:rFonts w:ascii="Times New Roman" w:eastAsia="Times New Roman" w:hAnsi="Times New Roman"/>
                <w:sz w:val="28"/>
                <w:szCs w:val="28"/>
                <w:lang w:eastAsia="ru-RU"/>
              </w:rPr>
            </w:pPr>
            <w:r w:rsidRPr="00A075AA">
              <w:rPr>
                <w:rFonts w:ascii="Times New Roman" w:hAnsi="Times New Roman"/>
                <w:bCs/>
                <w:sz w:val="28"/>
                <w:szCs w:val="28"/>
              </w:rPr>
              <w:t xml:space="preserve">- відділ </w:t>
            </w:r>
            <w:r w:rsidRPr="00A075AA">
              <w:rPr>
                <w:rFonts w:ascii="Times New Roman" w:eastAsia="Times New Roman" w:hAnsi="Times New Roman"/>
                <w:sz w:val="28"/>
                <w:szCs w:val="28"/>
                <w:lang w:eastAsia="ru-RU"/>
              </w:rPr>
              <w:t>економічного розвитку, торгівлі, інвестицій та де</w:t>
            </w:r>
            <w:r w:rsidR="002D4C6C">
              <w:rPr>
                <w:rFonts w:ascii="Times New Roman" w:eastAsia="Times New Roman" w:hAnsi="Times New Roman"/>
                <w:sz w:val="28"/>
                <w:szCs w:val="28"/>
                <w:lang w:eastAsia="ru-RU"/>
              </w:rPr>
              <w:t xml:space="preserve">ржавних </w:t>
            </w:r>
            <w:proofErr w:type="spellStart"/>
            <w:r w:rsidR="002D4C6C">
              <w:rPr>
                <w:rFonts w:ascii="Times New Roman" w:eastAsia="Times New Roman" w:hAnsi="Times New Roman"/>
                <w:sz w:val="28"/>
                <w:szCs w:val="28"/>
                <w:lang w:eastAsia="ru-RU"/>
              </w:rPr>
              <w:t>заку</w:t>
            </w:r>
            <w:r w:rsidRPr="00A075AA">
              <w:rPr>
                <w:rFonts w:ascii="Times New Roman" w:eastAsia="Times New Roman" w:hAnsi="Times New Roman"/>
                <w:sz w:val="28"/>
                <w:szCs w:val="28"/>
                <w:lang w:eastAsia="ru-RU"/>
              </w:rPr>
              <w:t>півель</w:t>
            </w:r>
            <w:proofErr w:type="spellEnd"/>
            <w:r w:rsidRPr="00A075AA">
              <w:rPr>
                <w:rFonts w:ascii="Times New Roman" w:eastAsia="Times New Roman" w:hAnsi="Times New Roman"/>
                <w:sz w:val="28"/>
                <w:szCs w:val="28"/>
                <w:lang w:eastAsia="ru-RU"/>
              </w:rPr>
              <w:t>.</w:t>
            </w:r>
          </w:p>
        </w:tc>
      </w:tr>
    </w:tbl>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Default="00E92679" w:rsidP="00E92679">
      <w:pPr>
        <w:widowControl w:val="0"/>
        <w:tabs>
          <w:tab w:val="left" w:pos="284"/>
        </w:tabs>
        <w:spacing w:after="0" w:line="240" w:lineRule="auto"/>
        <w:jc w:val="center"/>
        <w:rPr>
          <w:rFonts w:ascii="Times New Roman" w:hAnsi="Times New Roman"/>
          <w:b/>
          <w:bCs/>
          <w:sz w:val="24"/>
          <w:szCs w:val="24"/>
        </w:rPr>
      </w:pPr>
    </w:p>
    <w:p w:rsidR="00E92679" w:rsidRPr="00E92679" w:rsidRDefault="00E92679" w:rsidP="00E92679">
      <w:pPr>
        <w:rPr>
          <w:lang w:eastAsia="ru-RU"/>
        </w:rPr>
      </w:pPr>
    </w:p>
    <w:p w:rsidR="00067B33" w:rsidRDefault="00067B33" w:rsidP="00C03E7B">
      <w:pPr>
        <w:pStyle w:val="1"/>
        <w:keepNext w:val="0"/>
        <w:widowControl w:val="0"/>
        <w:ind w:firstLine="0"/>
        <w:jc w:val="center"/>
        <w:rPr>
          <w:b/>
          <w:szCs w:val="28"/>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E92679" w:rsidRDefault="00E92679" w:rsidP="00E92679">
      <w:pPr>
        <w:rPr>
          <w:lang w:eastAsia="ru-RU"/>
        </w:rPr>
      </w:pPr>
    </w:p>
    <w:p w:rsidR="00C77283" w:rsidRDefault="00C77283" w:rsidP="00E92679">
      <w:pPr>
        <w:rPr>
          <w:lang w:eastAsia="ru-RU"/>
        </w:rPr>
      </w:pPr>
    </w:p>
    <w:p w:rsidR="00E92679" w:rsidRPr="00E92679" w:rsidRDefault="00E92679" w:rsidP="00E92679">
      <w:pPr>
        <w:rPr>
          <w:lang w:eastAsia="ru-RU"/>
        </w:rPr>
      </w:pPr>
    </w:p>
    <w:p w:rsidR="00C03E7B" w:rsidRPr="004E2470" w:rsidRDefault="00C03E7B" w:rsidP="00C03E7B">
      <w:pPr>
        <w:pStyle w:val="1"/>
        <w:keepNext w:val="0"/>
        <w:widowControl w:val="0"/>
        <w:ind w:firstLine="0"/>
        <w:jc w:val="center"/>
        <w:rPr>
          <w:b/>
          <w:szCs w:val="28"/>
        </w:rPr>
      </w:pPr>
      <w:r w:rsidRPr="004E2470">
        <w:rPr>
          <w:b/>
          <w:szCs w:val="28"/>
        </w:rPr>
        <w:lastRenderedPageBreak/>
        <w:t>Вступ</w:t>
      </w:r>
    </w:p>
    <w:p w:rsidR="00C03E7B" w:rsidRPr="004E2470" w:rsidRDefault="00C03E7B" w:rsidP="00C03E7B">
      <w:pPr>
        <w:spacing w:after="0" w:line="240" w:lineRule="auto"/>
        <w:ind w:firstLine="709"/>
        <w:jc w:val="both"/>
        <w:rPr>
          <w:rFonts w:ascii="Times New Roman" w:eastAsia="Times New Roman" w:hAnsi="Times New Roman"/>
          <w:sz w:val="28"/>
          <w:szCs w:val="28"/>
          <w:lang w:eastAsia="uk-UA"/>
        </w:rPr>
      </w:pPr>
      <w:r w:rsidRPr="004E2470">
        <w:rPr>
          <w:rFonts w:ascii="Times New Roman" w:hAnsi="Times New Roman"/>
          <w:sz w:val="28"/>
          <w:szCs w:val="28"/>
        </w:rPr>
        <w:t>Програма соціально</w:t>
      </w:r>
      <w:r w:rsidR="00870D32">
        <w:rPr>
          <w:rFonts w:ascii="Times New Roman" w:hAnsi="Times New Roman"/>
          <w:sz w:val="28"/>
          <w:szCs w:val="28"/>
        </w:rPr>
        <w:t>-економічно</w:t>
      </w:r>
      <w:r w:rsidRPr="004E2470">
        <w:rPr>
          <w:rFonts w:ascii="Times New Roman" w:hAnsi="Times New Roman"/>
          <w:sz w:val="28"/>
          <w:szCs w:val="28"/>
        </w:rPr>
        <w:t xml:space="preserve">го розвитку </w:t>
      </w:r>
      <w:r w:rsidR="00E935AB" w:rsidRPr="004E2470">
        <w:rPr>
          <w:rFonts w:ascii="Times New Roman" w:hAnsi="Times New Roman"/>
          <w:sz w:val="28"/>
          <w:szCs w:val="28"/>
        </w:rPr>
        <w:t>Сторожинецької</w:t>
      </w:r>
      <w:r w:rsidRPr="004E2470">
        <w:rPr>
          <w:rFonts w:ascii="Times New Roman" w:hAnsi="Times New Roman"/>
          <w:sz w:val="28"/>
          <w:szCs w:val="28"/>
        </w:rPr>
        <w:t xml:space="preserve"> міської територіальної громади на</w:t>
      </w:r>
      <w:r w:rsidR="00E935AB" w:rsidRPr="004E2470">
        <w:rPr>
          <w:rFonts w:ascii="Times New Roman" w:hAnsi="Times New Roman"/>
          <w:sz w:val="28"/>
          <w:szCs w:val="28"/>
        </w:rPr>
        <w:t xml:space="preserve"> </w:t>
      </w:r>
      <w:r w:rsidRPr="004E2470">
        <w:rPr>
          <w:rFonts w:ascii="Times New Roman" w:hAnsi="Times New Roman"/>
          <w:sz w:val="28"/>
          <w:szCs w:val="28"/>
        </w:rPr>
        <w:t>202</w:t>
      </w:r>
      <w:r w:rsidR="00B07DA6">
        <w:rPr>
          <w:rFonts w:ascii="Times New Roman" w:hAnsi="Times New Roman"/>
          <w:sz w:val="28"/>
          <w:szCs w:val="28"/>
        </w:rPr>
        <w:t>5</w:t>
      </w:r>
      <w:r w:rsidRPr="004E2470">
        <w:rPr>
          <w:rFonts w:ascii="Times New Roman" w:hAnsi="Times New Roman"/>
          <w:sz w:val="28"/>
          <w:szCs w:val="28"/>
        </w:rPr>
        <w:t xml:space="preserve"> р</w:t>
      </w:r>
      <w:r w:rsidR="002340AA">
        <w:rPr>
          <w:rFonts w:ascii="Times New Roman" w:hAnsi="Times New Roman"/>
          <w:sz w:val="28"/>
          <w:szCs w:val="28"/>
        </w:rPr>
        <w:t>і</w:t>
      </w:r>
      <w:r w:rsidRPr="004E2470">
        <w:rPr>
          <w:rFonts w:ascii="Times New Roman" w:hAnsi="Times New Roman"/>
          <w:sz w:val="28"/>
          <w:szCs w:val="28"/>
        </w:rPr>
        <w:t>к</w:t>
      </w:r>
      <w:r w:rsidR="00E935AB" w:rsidRPr="004E2470">
        <w:rPr>
          <w:rFonts w:ascii="Times New Roman" w:hAnsi="Times New Roman"/>
          <w:sz w:val="28"/>
          <w:szCs w:val="28"/>
        </w:rPr>
        <w:t xml:space="preserve"> </w:t>
      </w:r>
      <w:r w:rsidRPr="004E2470">
        <w:rPr>
          <w:rFonts w:ascii="Times New Roman" w:hAnsi="Times New Roman"/>
          <w:sz w:val="28"/>
          <w:szCs w:val="28"/>
        </w:rPr>
        <w:t>(далі – Програма) розроблена відповідно до Законів України «Про місцеве самоврядування в Україні», «Про державне прогнозування та розроблення програм економічного та соціального розвитку України», постанови Кабінету Міністрів України від 26.04.2003р. № 621 «Про розроблення прогнозних і програмних документів економічного і соціального розвитку та складання проект</w:t>
      </w:r>
      <w:r w:rsidR="00056C5E">
        <w:rPr>
          <w:rFonts w:ascii="Times New Roman" w:hAnsi="Times New Roman"/>
          <w:sz w:val="28"/>
          <w:szCs w:val="28"/>
        </w:rPr>
        <w:t>ів Бюджетної декларації та</w:t>
      </w:r>
      <w:r w:rsidRPr="004E2470">
        <w:rPr>
          <w:rFonts w:ascii="Times New Roman" w:hAnsi="Times New Roman"/>
          <w:sz w:val="28"/>
          <w:szCs w:val="28"/>
        </w:rPr>
        <w:t xml:space="preserve"> державного бюджету», </w:t>
      </w:r>
      <w:r w:rsidR="00056C5E">
        <w:rPr>
          <w:rFonts w:ascii="Times New Roman" w:hAnsi="Times New Roman"/>
          <w:sz w:val="28"/>
          <w:szCs w:val="28"/>
        </w:rPr>
        <w:t>(із змінами)</w:t>
      </w:r>
      <w:r w:rsidRPr="004E2470">
        <w:rPr>
          <w:rFonts w:ascii="Times New Roman" w:hAnsi="Times New Roman"/>
          <w:sz w:val="28"/>
          <w:szCs w:val="28"/>
        </w:rPr>
        <w:t>, з метою забезпечення виконання</w:t>
      </w:r>
      <w:r w:rsidRPr="004E2470">
        <w:rPr>
          <w:rFonts w:ascii="Times New Roman" w:eastAsia="Times New Roman" w:hAnsi="Times New Roman"/>
          <w:sz w:val="28"/>
          <w:szCs w:val="28"/>
          <w:lang w:eastAsia="ru-RU"/>
        </w:rPr>
        <w:t xml:space="preserve"> Стратегі</w:t>
      </w:r>
      <w:r w:rsidR="00954351" w:rsidRPr="004E2470">
        <w:rPr>
          <w:rFonts w:ascii="Times New Roman" w:eastAsia="Times New Roman" w:hAnsi="Times New Roman"/>
          <w:sz w:val="28"/>
          <w:szCs w:val="28"/>
          <w:lang w:eastAsia="ru-RU"/>
        </w:rPr>
        <w:t xml:space="preserve">ї розвитку Чернівецької області на період до </w:t>
      </w:r>
      <w:r w:rsidRPr="004E2470">
        <w:rPr>
          <w:rFonts w:ascii="Times New Roman" w:eastAsia="Times New Roman" w:hAnsi="Times New Roman"/>
          <w:sz w:val="28"/>
          <w:szCs w:val="28"/>
          <w:lang w:eastAsia="ru-RU"/>
        </w:rPr>
        <w:t xml:space="preserve"> 202</w:t>
      </w:r>
      <w:r w:rsidR="00954351" w:rsidRPr="004E2470">
        <w:rPr>
          <w:rFonts w:ascii="Times New Roman" w:eastAsia="Times New Roman" w:hAnsi="Times New Roman"/>
          <w:sz w:val="28"/>
          <w:szCs w:val="28"/>
          <w:lang w:eastAsia="ru-RU"/>
        </w:rPr>
        <w:t>7</w:t>
      </w:r>
      <w:r w:rsidRPr="004E2470">
        <w:rPr>
          <w:rFonts w:ascii="Times New Roman" w:eastAsia="Times New Roman" w:hAnsi="Times New Roman"/>
          <w:sz w:val="28"/>
          <w:szCs w:val="28"/>
          <w:lang w:eastAsia="ru-RU"/>
        </w:rPr>
        <w:t xml:space="preserve"> року</w:t>
      </w:r>
      <w:r w:rsidR="00387B97">
        <w:rPr>
          <w:rFonts w:ascii="Times New Roman" w:eastAsia="Times New Roman" w:hAnsi="Times New Roman"/>
          <w:sz w:val="28"/>
          <w:szCs w:val="28"/>
          <w:lang w:eastAsia="ru-RU"/>
        </w:rPr>
        <w:t xml:space="preserve">, </w:t>
      </w:r>
      <w:r w:rsidR="00387B97" w:rsidRPr="00387B97">
        <w:rPr>
          <w:rFonts w:ascii="Times New Roman" w:hAnsi="Times New Roman"/>
          <w:sz w:val="28"/>
          <w:szCs w:val="28"/>
        </w:rPr>
        <w:t>затвердженої рішенням 36-ї сесії обласної ради VII скликання від 04.02.2020 № 1-36/20</w:t>
      </w:r>
      <w:r w:rsidR="00CB386D">
        <w:rPr>
          <w:rFonts w:ascii="Times New Roman" w:hAnsi="Times New Roman"/>
          <w:sz w:val="28"/>
          <w:szCs w:val="28"/>
        </w:rPr>
        <w:t xml:space="preserve">, </w:t>
      </w:r>
      <w:r w:rsidR="00393BC2">
        <w:rPr>
          <w:rFonts w:ascii="Times New Roman" w:eastAsia="Times New Roman" w:hAnsi="Times New Roman"/>
          <w:sz w:val="28"/>
          <w:szCs w:val="28"/>
          <w:lang w:eastAsia="ru-RU"/>
        </w:rPr>
        <w:t>Стратегії розвитку Сторожинецької міської територіальної громади до 2027 року</w:t>
      </w:r>
      <w:r w:rsidR="001E0E2A">
        <w:rPr>
          <w:rFonts w:ascii="Times New Roman" w:eastAsia="Times New Roman" w:hAnsi="Times New Roman"/>
          <w:sz w:val="28"/>
          <w:szCs w:val="28"/>
          <w:lang w:eastAsia="ru-RU"/>
        </w:rPr>
        <w:t xml:space="preserve"> та Плану реалізації Стратегії на 2023-2025 роки</w:t>
      </w:r>
      <w:r w:rsidR="00387B97">
        <w:rPr>
          <w:rFonts w:ascii="Times New Roman" w:eastAsia="Times New Roman" w:hAnsi="Times New Roman"/>
          <w:sz w:val="28"/>
          <w:szCs w:val="28"/>
          <w:lang w:eastAsia="ru-RU"/>
        </w:rPr>
        <w:t>,</w:t>
      </w:r>
      <w:r w:rsidR="00387B97" w:rsidRPr="00387B97">
        <w:t xml:space="preserve"> </w:t>
      </w:r>
      <w:r w:rsidR="00387B97" w:rsidRPr="00387B97">
        <w:rPr>
          <w:rFonts w:ascii="Times New Roman" w:eastAsia="Times New Roman" w:hAnsi="Times New Roman"/>
          <w:sz w:val="28"/>
          <w:szCs w:val="28"/>
          <w:lang w:eastAsia="ru-RU"/>
        </w:rPr>
        <w:t xml:space="preserve">затвердженої рішенням XXIV сесії </w:t>
      </w:r>
      <w:proofErr w:type="spellStart"/>
      <w:r w:rsidR="00387B97" w:rsidRPr="00387B97">
        <w:rPr>
          <w:rFonts w:ascii="Times New Roman" w:eastAsia="Times New Roman" w:hAnsi="Times New Roman"/>
          <w:sz w:val="28"/>
          <w:szCs w:val="28"/>
          <w:lang w:eastAsia="ru-RU"/>
        </w:rPr>
        <w:t>Cторожинецької</w:t>
      </w:r>
      <w:proofErr w:type="spellEnd"/>
      <w:r w:rsidR="00387B97" w:rsidRPr="00387B97">
        <w:rPr>
          <w:rFonts w:ascii="Times New Roman" w:eastAsia="Times New Roman" w:hAnsi="Times New Roman"/>
          <w:sz w:val="28"/>
          <w:szCs w:val="28"/>
          <w:lang w:eastAsia="ru-RU"/>
        </w:rPr>
        <w:t xml:space="preserve"> міської ради VІII скликання від 08.12.2022 року № 209-24/2022</w:t>
      </w:r>
      <w:r w:rsidRPr="00387B97">
        <w:rPr>
          <w:rFonts w:ascii="Times New Roman" w:eastAsia="Times New Roman" w:hAnsi="Times New Roman"/>
          <w:sz w:val="28"/>
          <w:szCs w:val="28"/>
          <w:lang w:eastAsia="ru-RU"/>
        </w:rPr>
        <w:t>.</w:t>
      </w:r>
      <w:r w:rsidRPr="004E2470">
        <w:rPr>
          <w:rFonts w:ascii="Times New Roman" w:eastAsia="Times New Roman" w:hAnsi="Times New Roman"/>
          <w:sz w:val="28"/>
          <w:szCs w:val="28"/>
          <w:lang w:eastAsia="uk-UA"/>
        </w:rPr>
        <w:t xml:space="preserve"> </w:t>
      </w:r>
    </w:p>
    <w:p w:rsidR="003566B3" w:rsidRDefault="00C03E7B" w:rsidP="007C75D8">
      <w:pPr>
        <w:spacing w:after="0" w:line="240" w:lineRule="auto"/>
        <w:ind w:firstLine="709"/>
        <w:jc w:val="both"/>
        <w:rPr>
          <w:rFonts w:ascii="Times New Roman" w:eastAsia="Times New Roman" w:hAnsi="Times New Roman"/>
          <w:sz w:val="28"/>
          <w:szCs w:val="28"/>
          <w:lang w:eastAsia="uk-UA"/>
        </w:rPr>
      </w:pPr>
      <w:r w:rsidRPr="001B6171">
        <w:rPr>
          <w:rFonts w:ascii="Times New Roman" w:hAnsi="Times New Roman"/>
          <w:sz w:val="28"/>
          <w:szCs w:val="28"/>
        </w:rPr>
        <w:t xml:space="preserve">Програма </w:t>
      </w:r>
      <w:r w:rsidR="00B61C9F" w:rsidRPr="00B61C9F">
        <w:rPr>
          <w:rFonts w:ascii="Times New Roman" w:hAnsi="Times New Roman"/>
          <w:sz w:val="28"/>
          <w:szCs w:val="28"/>
        </w:rPr>
        <w:t>визначає основні завдання та заходи соціально-економічного розвитку</w:t>
      </w:r>
      <w:r w:rsidR="001678EF">
        <w:rPr>
          <w:rFonts w:ascii="Times New Roman" w:hAnsi="Times New Roman"/>
          <w:sz w:val="28"/>
          <w:szCs w:val="28"/>
        </w:rPr>
        <w:t>,</w:t>
      </w:r>
      <w:r w:rsidRPr="004E2470">
        <w:rPr>
          <w:rFonts w:ascii="Times New Roman" w:eastAsia="Times New Roman" w:hAnsi="Times New Roman"/>
          <w:sz w:val="28"/>
          <w:szCs w:val="28"/>
          <w:lang w:eastAsia="uk-UA"/>
        </w:rPr>
        <w:t xml:space="preserve"> які необхідно реалізувати в 202</w:t>
      </w:r>
      <w:r w:rsidR="00CB386D">
        <w:rPr>
          <w:rFonts w:ascii="Times New Roman" w:eastAsia="Times New Roman" w:hAnsi="Times New Roman"/>
          <w:sz w:val="28"/>
          <w:szCs w:val="28"/>
          <w:lang w:eastAsia="uk-UA"/>
        </w:rPr>
        <w:t>5</w:t>
      </w:r>
      <w:r w:rsidRPr="004E2470">
        <w:rPr>
          <w:rFonts w:ascii="Times New Roman" w:eastAsia="Times New Roman" w:hAnsi="Times New Roman"/>
          <w:sz w:val="28"/>
          <w:szCs w:val="28"/>
          <w:lang w:eastAsia="uk-UA"/>
        </w:rPr>
        <w:t xml:space="preserve"> ро</w:t>
      </w:r>
      <w:r w:rsidR="00B61C9F">
        <w:rPr>
          <w:rFonts w:ascii="Times New Roman" w:eastAsia="Times New Roman" w:hAnsi="Times New Roman"/>
          <w:sz w:val="28"/>
          <w:szCs w:val="28"/>
          <w:lang w:eastAsia="uk-UA"/>
        </w:rPr>
        <w:t>ці.</w:t>
      </w:r>
      <w:r w:rsidRPr="004E2470">
        <w:rPr>
          <w:rFonts w:ascii="Times New Roman" w:eastAsia="Times New Roman" w:hAnsi="Times New Roman"/>
          <w:sz w:val="28"/>
          <w:szCs w:val="28"/>
          <w:lang w:eastAsia="uk-UA"/>
        </w:rPr>
        <w:t xml:space="preserve"> </w:t>
      </w:r>
    </w:p>
    <w:p w:rsidR="00C03E7B" w:rsidRPr="004E2470" w:rsidRDefault="00C03E7B" w:rsidP="007C75D8">
      <w:pPr>
        <w:spacing w:after="0" w:line="240" w:lineRule="auto"/>
        <w:ind w:firstLine="709"/>
        <w:jc w:val="both"/>
        <w:rPr>
          <w:rFonts w:ascii="Times New Roman" w:hAnsi="Times New Roman"/>
          <w:sz w:val="28"/>
          <w:szCs w:val="28"/>
        </w:rPr>
      </w:pPr>
      <w:r w:rsidRPr="004E2470">
        <w:rPr>
          <w:rFonts w:ascii="Times New Roman" w:hAnsi="Times New Roman"/>
          <w:sz w:val="28"/>
          <w:szCs w:val="28"/>
        </w:rPr>
        <w:t xml:space="preserve">Програма враховує основні пріоритети розвитку громади, конкретні завдання щодо підвищення ефективності використання наявного природного, виробничого і трудового потенціалів, ґрунтується на </w:t>
      </w:r>
      <w:r w:rsidR="0052511F">
        <w:rPr>
          <w:rFonts w:ascii="Times New Roman" w:hAnsi="Times New Roman"/>
          <w:sz w:val="28"/>
          <w:szCs w:val="28"/>
        </w:rPr>
        <w:t xml:space="preserve">завданнях Плану реалізації Стратегії </w:t>
      </w:r>
      <w:r w:rsidR="0052511F">
        <w:rPr>
          <w:rFonts w:ascii="Times New Roman" w:eastAsia="Times New Roman" w:hAnsi="Times New Roman"/>
          <w:sz w:val="28"/>
          <w:szCs w:val="28"/>
          <w:lang w:eastAsia="ru-RU"/>
        </w:rPr>
        <w:t xml:space="preserve">розвитку Сторожинецької міської територіальної громади  на 2023-2025 роки та </w:t>
      </w:r>
      <w:r w:rsidRPr="004E2470">
        <w:rPr>
          <w:rFonts w:ascii="Times New Roman" w:hAnsi="Times New Roman"/>
          <w:sz w:val="28"/>
          <w:szCs w:val="28"/>
        </w:rPr>
        <w:t>комплексі галузевих програм, виходячи із загальної оцінки соціально-економічної ситуації, наявних матеріально-технічних ресурсів та фінансових можливостей.</w:t>
      </w:r>
    </w:p>
    <w:p w:rsidR="00C03E7B" w:rsidRPr="004E2470" w:rsidRDefault="00C03E7B" w:rsidP="00C03E7B">
      <w:pPr>
        <w:widowControl w:val="0"/>
        <w:shd w:val="clear" w:color="auto" w:fill="FFFFFF"/>
        <w:tabs>
          <w:tab w:val="left" w:pos="567"/>
        </w:tabs>
        <w:autoSpaceDE w:val="0"/>
        <w:spacing w:after="0" w:line="240" w:lineRule="auto"/>
        <w:ind w:firstLine="600"/>
        <w:jc w:val="both"/>
        <w:rPr>
          <w:rFonts w:ascii="Times New Roman" w:hAnsi="Times New Roman"/>
          <w:sz w:val="28"/>
          <w:szCs w:val="28"/>
        </w:rPr>
      </w:pPr>
      <w:r w:rsidRPr="004E2470">
        <w:rPr>
          <w:rFonts w:ascii="Times New Roman" w:hAnsi="Times New Roman"/>
          <w:sz w:val="28"/>
          <w:szCs w:val="28"/>
        </w:rPr>
        <w:t>Програма залишається відкритою для доповнень та коригувань у відповідності до стратегічних напрямків розвитку громади. Зміни та доповне</w:t>
      </w:r>
      <w:r w:rsidR="0095280C" w:rsidRPr="004E2470">
        <w:rPr>
          <w:rFonts w:ascii="Times New Roman" w:hAnsi="Times New Roman"/>
          <w:sz w:val="28"/>
          <w:szCs w:val="28"/>
        </w:rPr>
        <w:t>ння до Програми затверджуються Сторожинецькою</w:t>
      </w:r>
      <w:r w:rsidRPr="004E2470">
        <w:rPr>
          <w:rFonts w:ascii="Times New Roman" w:hAnsi="Times New Roman"/>
          <w:sz w:val="28"/>
          <w:szCs w:val="28"/>
        </w:rPr>
        <w:t xml:space="preserve"> міською радою за поданням постійної комісії </w:t>
      </w:r>
      <w:r w:rsidR="0095280C" w:rsidRPr="004E2470">
        <w:rPr>
          <w:rFonts w:ascii="Times New Roman" w:hAnsi="Times New Roman"/>
          <w:sz w:val="28"/>
          <w:szCs w:val="28"/>
        </w:rPr>
        <w:t>з питань фінансів, соціально-економічного розвитку, планування, бюджету.</w:t>
      </w:r>
    </w:p>
    <w:p w:rsidR="00C03E7B" w:rsidRPr="004E2470" w:rsidRDefault="00C03E7B" w:rsidP="00C03E7B">
      <w:pPr>
        <w:spacing w:after="0" w:line="240" w:lineRule="auto"/>
        <w:ind w:firstLine="709"/>
        <w:jc w:val="both"/>
        <w:rPr>
          <w:rFonts w:ascii="Times New Roman" w:eastAsia="Times New Roman" w:hAnsi="Times New Roman"/>
          <w:sz w:val="28"/>
          <w:szCs w:val="28"/>
          <w:lang w:eastAsia="uk-UA"/>
        </w:rPr>
      </w:pPr>
      <w:r w:rsidRPr="004E2470">
        <w:rPr>
          <w:rFonts w:ascii="Times New Roman" w:eastAsia="Times New Roman" w:hAnsi="Times New Roman"/>
          <w:sz w:val="28"/>
          <w:szCs w:val="28"/>
          <w:lang w:eastAsia="uk-UA"/>
        </w:rPr>
        <w:t xml:space="preserve">Реалізація Програми дасть можливість підвищити конкурентоспроможність та інвестиційну привабливість громади, створити сприятливі умови для підвищення ділової активності суб’єктів господарювання, збільшення бюджетних надходжень та доходів населення, розвитку соціальної інфраструктури, вирішення екологічних проблем </w:t>
      </w:r>
      <w:r w:rsidR="0034087E" w:rsidRPr="004E2470">
        <w:rPr>
          <w:rFonts w:ascii="Times New Roman" w:eastAsia="Times New Roman" w:hAnsi="Times New Roman"/>
          <w:sz w:val="28"/>
          <w:szCs w:val="28"/>
          <w:lang w:eastAsia="uk-UA"/>
        </w:rPr>
        <w:t>громади</w:t>
      </w:r>
      <w:r w:rsidRPr="004E2470">
        <w:rPr>
          <w:rFonts w:ascii="Times New Roman" w:eastAsia="Times New Roman" w:hAnsi="Times New Roman"/>
          <w:sz w:val="28"/>
          <w:szCs w:val="28"/>
          <w:lang w:eastAsia="uk-UA"/>
        </w:rPr>
        <w:t>.</w:t>
      </w:r>
    </w:p>
    <w:p w:rsidR="00B61C9F" w:rsidRDefault="00B61C9F" w:rsidP="00C03E7B">
      <w:pPr>
        <w:widowControl w:val="0"/>
        <w:tabs>
          <w:tab w:val="left" w:pos="567"/>
        </w:tabs>
        <w:spacing w:after="0" w:line="240" w:lineRule="auto"/>
        <w:ind w:firstLine="600"/>
        <w:jc w:val="both"/>
        <w:rPr>
          <w:rFonts w:ascii="Times New Roman" w:hAnsi="Times New Roman"/>
          <w:sz w:val="28"/>
          <w:szCs w:val="28"/>
        </w:rPr>
      </w:pPr>
      <w:r w:rsidRPr="00B61C9F">
        <w:rPr>
          <w:rFonts w:ascii="Times New Roman" w:hAnsi="Times New Roman"/>
          <w:sz w:val="28"/>
          <w:szCs w:val="28"/>
        </w:rPr>
        <w:t>Фінансування заходів Програми у 202</w:t>
      </w:r>
      <w:r w:rsidR="00CB386D">
        <w:rPr>
          <w:rFonts w:ascii="Times New Roman" w:hAnsi="Times New Roman"/>
          <w:sz w:val="28"/>
          <w:szCs w:val="28"/>
        </w:rPr>
        <w:t>5</w:t>
      </w:r>
      <w:r w:rsidRPr="00B61C9F">
        <w:rPr>
          <w:rFonts w:ascii="Times New Roman" w:hAnsi="Times New Roman"/>
          <w:sz w:val="28"/>
          <w:szCs w:val="28"/>
        </w:rPr>
        <w:t xml:space="preserve"> році здійснюватиметься за рахунок різних джерел фінансування: бюджетних коштів, кредитних ресурсів, власних коштів господарюючих суб’єктів, грантів, коштів міжнародної технічної допомоги, благодійної, гуманітарної, спонсорської допомоги та інших джерел не заборонених чинним законодавством</w:t>
      </w:r>
      <w:r>
        <w:rPr>
          <w:rFonts w:ascii="Times New Roman" w:hAnsi="Times New Roman"/>
          <w:sz w:val="28"/>
          <w:szCs w:val="28"/>
        </w:rPr>
        <w:t>.</w:t>
      </w:r>
    </w:p>
    <w:p w:rsidR="003566B3" w:rsidRDefault="00C03E7B" w:rsidP="00C03E7B">
      <w:pPr>
        <w:widowControl w:val="0"/>
        <w:tabs>
          <w:tab w:val="left" w:pos="567"/>
        </w:tabs>
        <w:spacing w:after="0" w:line="240" w:lineRule="auto"/>
        <w:ind w:firstLine="600"/>
        <w:jc w:val="both"/>
        <w:rPr>
          <w:rFonts w:ascii="Times New Roman" w:hAnsi="Times New Roman"/>
          <w:sz w:val="28"/>
          <w:szCs w:val="28"/>
        </w:rPr>
      </w:pPr>
      <w:r w:rsidRPr="004E2470">
        <w:rPr>
          <w:rFonts w:ascii="Times New Roman" w:hAnsi="Times New Roman"/>
          <w:sz w:val="28"/>
          <w:szCs w:val="28"/>
        </w:rPr>
        <w:t xml:space="preserve">Для оцінки повноти та якості реалізації програмних завдань і заходів </w:t>
      </w:r>
      <w:r w:rsidR="0095280C" w:rsidRPr="004E2470">
        <w:rPr>
          <w:rFonts w:ascii="Times New Roman" w:hAnsi="Times New Roman"/>
          <w:sz w:val="28"/>
          <w:szCs w:val="28"/>
        </w:rPr>
        <w:t xml:space="preserve">відділом економічного розвитку, торгівлі, інвестицій та державних </w:t>
      </w:r>
      <w:proofErr w:type="spellStart"/>
      <w:r w:rsidR="0095280C" w:rsidRPr="004E2470">
        <w:rPr>
          <w:rFonts w:ascii="Times New Roman" w:hAnsi="Times New Roman"/>
          <w:sz w:val="28"/>
          <w:szCs w:val="28"/>
        </w:rPr>
        <w:t>закупівель</w:t>
      </w:r>
      <w:proofErr w:type="spellEnd"/>
      <w:r w:rsidR="0095280C" w:rsidRPr="004E2470">
        <w:rPr>
          <w:rFonts w:ascii="Times New Roman" w:hAnsi="Times New Roman"/>
          <w:sz w:val="28"/>
          <w:szCs w:val="28"/>
        </w:rPr>
        <w:t xml:space="preserve"> Сторожинецької </w:t>
      </w:r>
      <w:r w:rsidRPr="004E2470">
        <w:rPr>
          <w:rFonts w:ascii="Times New Roman" w:hAnsi="Times New Roman"/>
          <w:sz w:val="28"/>
          <w:szCs w:val="28"/>
        </w:rPr>
        <w:t>міської ради здійснюватиметься моніторинг виконання Програми.</w:t>
      </w:r>
      <w:r w:rsidR="00C0764D">
        <w:rPr>
          <w:rFonts w:ascii="Times New Roman" w:hAnsi="Times New Roman"/>
          <w:sz w:val="28"/>
          <w:szCs w:val="28"/>
        </w:rPr>
        <w:t xml:space="preserve"> </w:t>
      </w:r>
    </w:p>
    <w:p w:rsidR="00B15B56" w:rsidRDefault="00C03E7B" w:rsidP="00C03E7B">
      <w:pPr>
        <w:widowControl w:val="0"/>
        <w:tabs>
          <w:tab w:val="left" w:pos="567"/>
        </w:tabs>
        <w:spacing w:after="0" w:line="240" w:lineRule="auto"/>
        <w:ind w:firstLine="600"/>
        <w:jc w:val="both"/>
        <w:rPr>
          <w:rFonts w:ascii="Times New Roman" w:hAnsi="Times New Roman"/>
          <w:sz w:val="28"/>
          <w:szCs w:val="28"/>
        </w:rPr>
      </w:pPr>
      <w:r w:rsidRPr="004E2470">
        <w:rPr>
          <w:rFonts w:ascii="Times New Roman" w:hAnsi="Times New Roman"/>
          <w:sz w:val="28"/>
          <w:szCs w:val="28"/>
        </w:rPr>
        <w:t>Термін реалізації програми – 202</w:t>
      </w:r>
      <w:r w:rsidR="00CB386D">
        <w:rPr>
          <w:rFonts w:ascii="Times New Roman" w:hAnsi="Times New Roman"/>
          <w:sz w:val="28"/>
          <w:szCs w:val="28"/>
        </w:rPr>
        <w:t>5</w:t>
      </w:r>
      <w:r w:rsidRPr="004E2470">
        <w:rPr>
          <w:rFonts w:ascii="Times New Roman" w:hAnsi="Times New Roman"/>
          <w:sz w:val="28"/>
          <w:szCs w:val="28"/>
        </w:rPr>
        <w:t xml:space="preserve"> р</w:t>
      </w:r>
      <w:r w:rsidR="00B61C9F">
        <w:rPr>
          <w:rFonts w:ascii="Times New Roman" w:hAnsi="Times New Roman"/>
          <w:sz w:val="28"/>
          <w:szCs w:val="28"/>
        </w:rPr>
        <w:t>і</w:t>
      </w:r>
      <w:r w:rsidRPr="004E2470">
        <w:rPr>
          <w:rFonts w:ascii="Times New Roman" w:hAnsi="Times New Roman"/>
          <w:sz w:val="28"/>
          <w:szCs w:val="28"/>
        </w:rPr>
        <w:t>к.</w:t>
      </w:r>
    </w:p>
    <w:p w:rsidR="00CB386D" w:rsidRDefault="00CB386D" w:rsidP="00C03E7B">
      <w:pPr>
        <w:widowControl w:val="0"/>
        <w:tabs>
          <w:tab w:val="left" w:pos="567"/>
        </w:tabs>
        <w:spacing w:after="0" w:line="240" w:lineRule="auto"/>
        <w:ind w:firstLine="600"/>
        <w:jc w:val="both"/>
        <w:rPr>
          <w:rFonts w:ascii="Times New Roman" w:hAnsi="Times New Roman"/>
          <w:sz w:val="28"/>
          <w:szCs w:val="28"/>
        </w:rPr>
      </w:pPr>
    </w:p>
    <w:p w:rsidR="00CB386D" w:rsidRDefault="00CB386D" w:rsidP="00C03E7B">
      <w:pPr>
        <w:widowControl w:val="0"/>
        <w:tabs>
          <w:tab w:val="left" w:pos="567"/>
        </w:tabs>
        <w:spacing w:after="0" w:line="240" w:lineRule="auto"/>
        <w:ind w:firstLine="600"/>
        <w:jc w:val="both"/>
        <w:rPr>
          <w:rFonts w:ascii="Times New Roman" w:hAnsi="Times New Roman"/>
          <w:sz w:val="28"/>
          <w:szCs w:val="28"/>
        </w:rPr>
      </w:pPr>
    </w:p>
    <w:p w:rsidR="00461BC2" w:rsidRPr="007D3A99" w:rsidRDefault="00461BC2" w:rsidP="00D863C1">
      <w:pPr>
        <w:widowControl w:val="0"/>
        <w:numPr>
          <w:ilvl w:val="0"/>
          <w:numId w:val="20"/>
        </w:numPr>
        <w:spacing w:after="0" w:line="240" w:lineRule="auto"/>
        <w:ind w:hanging="643"/>
        <w:jc w:val="center"/>
        <w:rPr>
          <w:rFonts w:ascii="Times New Roman" w:hAnsi="Times New Roman"/>
          <w:color w:val="000000"/>
          <w:sz w:val="28"/>
          <w:szCs w:val="28"/>
        </w:rPr>
      </w:pPr>
      <w:r w:rsidRPr="00D863C1">
        <w:rPr>
          <w:rFonts w:ascii="Times New Roman" w:eastAsia="MS PGothic" w:hAnsi="Times New Roman"/>
          <w:b/>
          <w:bCs/>
          <w:color w:val="000000"/>
          <w:sz w:val="28"/>
          <w:szCs w:val="28"/>
        </w:rPr>
        <w:lastRenderedPageBreak/>
        <w:t>Аналіз соціально-економічного розвитку в 202</w:t>
      </w:r>
      <w:r w:rsidR="00CB386D">
        <w:rPr>
          <w:rFonts w:ascii="Times New Roman" w:eastAsia="MS PGothic" w:hAnsi="Times New Roman"/>
          <w:b/>
          <w:bCs/>
          <w:color w:val="000000"/>
          <w:sz w:val="28"/>
          <w:szCs w:val="28"/>
        </w:rPr>
        <w:t>4</w:t>
      </w:r>
      <w:r w:rsidRPr="00D863C1">
        <w:rPr>
          <w:rFonts w:ascii="Times New Roman" w:eastAsia="MS PGothic" w:hAnsi="Times New Roman"/>
          <w:b/>
          <w:bCs/>
          <w:color w:val="000000"/>
          <w:sz w:val="28"/>
          <w:szCs w:val="28"/>
        </w:rPr>
        <w:t xml:space="preserve"> році Сторожинецької міської територіальної громади в умах воєнного стану</w:t>
      </w:r>
    </w:p>
    <w:p w:rsidR="00472B73" w:rsidRPr="00274D4B" w:rsidRDefault="00FC5917" w:rsidP="00274D4B">
      <w:pPr>
        <w:widowControl w:val="0"/>
        <w:spacing w:after="0" w:line="240" w:lineRule="auto"/>
        <w:ind w:firstLine="426"/>
        <w:jc w:val="both"/>
        <w:rPr>
          <w:rFonts w:ascii="Times New Roman" w:hAnsi="Times New Roman"/>
          <w:sz w:val="27"/>
          <w:szCs w:val="27"/>
        </w:rPr>
      </w:pPr>
      <w:r w:rsidRPr="00274D4B">
        <w:rPr>
          <w:rFonts w:ascii="Times New Roman" w:hAnsi="Times New Roman"/>
          <w:sz w:val="27"/>
          <w:szCs w:val="27"/>
        </w:rPr>
        <w:t>У зв’язку із військовою агресією російської федерації проти України та запровадженням</w:t>
      </w:r>
      <w:r w:rsidR="00707B7B">
        <w:rPr>
          <w:rFonts w:ascii="Times New Roman" w:hAnsi="Times New Roman"/>
          <w:sz w:val="27"/>
          <w:szCs w:val="27"/>
        </w:rPr>
        <w:t xml:space="preserve"> </w:t>
      </w:r>
      <w:r w:rsidR="00707B7B" w:rsidRPr="00274D4B">
        <w:rPr>
          <w:rFonts w:ascii="Times New Roman" w:hAnsi="Times New Roman"/>
          <w:sz w:val="27"/>
          <w:szCs w:val="27"/>
        </w:rPr>
        <w:t>24 лютого 2022 року</w:t>
      </w:r>
      <w:r w:rsidRPr="00274D4B">
        <w:rPr>
          <w:rFonts w:ascii="Times New Roman" w:hAnsi="Times New Roman"/>
          <w:sz w:val="27"/>
          <w:szCs w:val="27"/>
        </w:rPr>
        <w:t xml:space="preserve"> на території України правового режиму воєнного стану у </w:t>
      </w:r>
      <w:r w:rsidR="00472B73" w:rsidRPr="00274D4B">
        <w:rPr>
          <w:rFonts w:ascii="Times New Roman" w:hAnsi="Times New Roman"/>
          <w:sz w:val="27"/>
          <w:szCs w:val="27"/>
        </w:rPr>
        <w:t>Сторожинецькій МТГ</w:t>
      </w:r>
      <w:r w:rsidRPr="00274D4B">
        <w:rPr>
          <w:rFonts w:ascii="Times New Roman" w:hAnsi="Times New Roman"/>
          <w:sz w:val="27"/>
          <w:szCs w:val="27"/>
        </w:rPr>
        <w:t xml:space="preserve"> тимчасово призупинено роботу над реалізацією </w:t>
      </w:r>
      <w:r w:rsidR="00472B73" w:rsidRPr="00274D4B">
        <w:rPr>
          <w:rFonts w:ascii="Times New Roman" w:hAnsi="Times New Roman"/>
          <w:sz w:val="27"/>
          <w:szCs w:val="27"/>
        </w:rPr>
        <w:t xml:space="preserve">деяких програм та </w:t>
      </w:r>
      <w:proofErr w:type="spellStart"/>
      <w:r w:rsidR="00472B73" w:rsidRPr="00274D4B">
        <w:rPr>
          <w:rFonts w:ascii="Times New Roman" w:hAnsi="Times New Roman"/>
          <w:sz w:val="27"/>
          <w:szCs w:val="27"/>
        </w:rPr>
        <w:t>проєктів</w:t>
      </w:r>
      <w:proofErr w:type="spellEnd"/>
      <w:r w:rsidR="00472B73" w:rsidRPr="00274D4B">
        <w:rPr>
          <w:rFonts w:ascii="Times New Roman" w:hAnsi="Times New Roman"/>
          <w:sz w:val="27"/>
          <w:szCs w:val="27"/>
        </w:rPr>
        <w:t xml:space="preserve">, які фінансувалися із </w:t>
      </w:r>
      <w:r w:rsidR="00735721" w:rsidRPr="00274D4B">
        <w:rPr>
          <w:rFonts w:ascii="Times New Roman" w:hAnsi="Times New Roman"/>
          <w:sz w:val="27"/>
          <w:szCs w:val="27"/>
        </w:rPr>
        <w:t xml:space="preserve">державного, обласного, </w:t>
      </w:r>
      <w:r w:rsidRPr="00274D4B">
        <w:rPr>
          <w:rFonts w:ascii="Times New Roman" w:hAnsi="Times New Roman"/>
          <w:sz w:val="27"/>
          <w:szCs w:val="27"/>
        </w:rPr>
        <w:t>місцев</w:t>
      </w:r>
      <w:r w:rsidR="00472B73" w:rsidRPr="00274D4B">
        <w:rPr>
          <w:rFonts w:ascii="Times New Roman" w:hAnsi="Times New Roman"/>
          <w:sz w:val="27"/>
          <w:szCs w:val="27"/>
        </w:rPr>
        <w:t>ого</w:t>
      </w:r>
      <w:r w:rsidRPr="00274D4B">
        <w:rPr>
          <w:rFonts w:ascii="Times New Roman" w:hAnsi="Times New Roman"/>
          <w:sz w:val="27"/>
          <w:szCs w:val="27"/>
        </w:rPr>
        <w:t xml:space="preserve"> бюджет</w:t>
      </w:r>
      <w:r w:rsidR="00472B73" w:rsidRPr="00274D4B">
        <w:rPr>
          <w:rFonts w:ascii="Times New Roman" w:hAnsi="Times New Roman"/>
          <w:sz w:val="27"/>
          <w:szCs w:val="27"/>
        </w:rPr>
        <w:t>у</w:t>
      </w:r>
      <w:r w:rsidRPr="00274D4B">
        <w:rPr>
          <w:rFonts w:ascii="Times New Roman" w:hAnsi="Times New Roman"/>
          <w:sz w:val="27"/>
          <w:szCs w:val="27"/>
        </w:rPr>
        <w:t>. На даний час, відповідно до Закону України «Про правовий режим воєнного стану» від 24 лютого 2022 року № 64/2022 (зі змінами), робота органів місцевого самоврядування спрямована на виконання першочергових завдань, необхідних для забезпечення оборони України, захисту безпеки населення та інтересів держави</w:t>
      </w:r>
      <w:r w:rsidRPr="00B15B56">
        <w:rPr>
          <w:rFonts w:ascii="Times New Roman" w:hAnsi="Times New Roman"/>
          <w:sz w:val="27"/>
          <w:szCs w:val="27"/>
        </w:rPr>
        <w:t>. Запровадження режиму воєнного стану на території України обумовили певне зниження темпів економічного розвитку як на загальнонаціональному рівні, на території Чернівецької області</w:t>
      </w:r>
      <w:r w:rsidR="00472B73" w:rsidRPr="00B15B56">
        <w:rPr>
          <w:rFonts w:ascii="Times New Roman" w:hAnsi="Times New Roman"/>
          <w:sz w:val="27"/>
          <w:szCs w:val="27"/>
        </w:rPr>
        <w:t xml:space="preserve">, так і </w:t>
      </w:r>
      <w:r w:rsidR="0003469B" w:rsidRPr="00B15B56">
        <w:rPr>
          <w:rFonts w:ascii="Times New Roman" w:hAnsi="Times New Roman"/>
          <w:sz w:val="27"/>
          <w:szCs w:val="27"/>
        </w:rPr>
        <w:t>на території Сторожинецької</w:t>
      </w:r>
      <w:r w:rsidR="00472B73" w:rsidRPr="00B15B56">
        <w:rPr>
          <w:rFonts w:ascii="Times New Roman" w:hAnsi="Times New Roman"/>
          <w:sz w:val="27"/>
          <w:szCs w:val="27"/>
        </w:rPr>
        <w:t xml:space="preserve"> МТГ</w:t>
      </w:r>
      <w:r w:rsidRPr="00B15B56">
        <w:rPr>
          <w:rFonts w:ascii="Times New Roman" w:hAnsi="Times New Roman"/>
          <w:sz w:val="27"/>
          <w:szCs w:val="27"/>
        </w:rPr>
        <w:t>.</w:t>
      </w:r>
      <w:r w:rsidRPr="00274D4B">
        <w:rPr>
          <w:rFonts w:ascii="Times New Roman" w:hAnsi="Times New Roman"/>
          <w:color w:val="FF0000"/>
          <w:sz w:val="27"/>
          <w:szCs w:val="27"/>
        </w:rPr>
        <w:t xml:space="preserve"> </w:t>
      </w:r>
      <w:r w:rsidRPr="00274D4B">
        <w:rPr>
          <w:rFonts w:ascii="Times New Roman" w:hAnsi="Times New Roman"/>
          <w:sz w:val="27"/>
          <w:szCs w:val="27"/>
        </w:rPr>
        <w:t xml:space="preserve">Фінансування необхідних робіт і заходів здійснювалось з урахуванням можливостей </w:t>
      </w:r>
      <w:r w:rsidR="00472B73" w:rsidRPr="00274D4B">
        <w:rPr>
          <w:rFonts w:ascii="Times New Roman" w:hAnsi="Times New Roman"/>
          <w:sz w:val="27"/>
          <w:szCs w:val="27"/>
        </w:rPr>
        <w:t>міського</w:t>
      </w:r>
      <w:r w:rsidRPr="00274D4B">
        <w:rPr>
          <w:rFonts w:ascii="Times New Roman" w:hAnsi="Times New Roman"/>
          <w:sz w:val="27"/>
          <w:szCs w:val="27"/>
        </w:rPr>
        <w:t xml:space="preserve"> бюджету</w:t>
      </w:r>
      <w:r w:rsidR="00472B73" w:rsidRPr="00274D4B">
        <w:rPr>
          <w:rFonts w:ascii="Times New Roman" w:hAnsi="Times New Roman"/>
          <w:sz w:val="27"/>
          <w:szCs w:val="27"/>
        </w:rPr>
        <w:t xml:space="preserve"> Сторожинецької територіальної громади</w:t>
      </w:r>
      <w:r w:rsidRPr="00274D4B">
        <w:rPr>
          <w:rFonts w:ascii="Times New Roman" w:hAnsi="Times New Roman"/>
          <w:sz w:val="27"/>
          <w:szCs w:val="27"/>
        </w:rPr>
        <w:t xml:space="preserve">. </w:t>
      </w:r>
    </w:p>
    <w:p w:rsidR="00CB1EC7" w:rsidRPr="00274D4B" w:rsidRDefault="00FC5917" w:rsidP="00274D4B">
      <w:pPr>
        <w:widowControl w:val="0"/>
        <w:spacing w:after="0" w:line="240" w:lineRule="auto"/>
        <w:ind w:firstLine="426"/>
        <w:jc w:val="both"/>
        <w:rPr>
          <w:rFonts w:ascii="Times New Roman" w:hAnsi="Times New Roman"/>
          <w:sz w:val="27"/>
          <w:szCs w:val="27"/>
        </w:rPr>
      </w:pPr>
      <w:r w:rsidRPr="00274D4B">
        <w:rPr>
          <w:rFonts w:ascii="Times New Roman" w:hAnsi="Times New Roman"/>
          <w:sz w:val="27"/>
          <w:szCs w:val="27"/>
        </w:rPr>
        <w:t>Окремо слід зазначити, що з урахуванням Закону України «Про захист інтересів суб’єктів подання звітності та інших документів у період дії воєнного стану або стану війни», у період дії зазначених режимів, а також протягом 3 місяців після їх завершення, органи державної статистики призупинили оприл</w:t>
      </w:r>
      <w:r w:rsidR="00CB1EC7" w:rsidRPr="00274D4B">
        <w:rPr>
          <w:rFonts w:ascii="Times New Roman" w:hAnsi="Times New Roman"/>
          <w:sz w:val="27"/>
          <w:szCs w:val="27"/>
        </w:rPr>
        <w:t>юднення статистичної інформації та</w:t>
      </w:r>
      <w:r w:rsidRPr="00274D4B">
        <w:rPr>
          <w:rFonts w:ascii="Times New Roman" w:hAnsi="Times New Roman"/>
          <w:sz w:val="27"/>
          <w:szCs w:val="27"/>
        </w:rPr>
        <w:t xml:space="preserve"> поновлять </w:t>
      </w:r>
      <w:r w:rsidR="00CB1EC7" w:rsidRPr="00274D4B">
        <w:rPr>
          <w:rFonts w:ascii="Times New Roman" w:hAnsi="Times New Roman"/>
          <w:sz w:val="27"/>
          <w:szCs w:val="27"/>
        </w:rPr>
        <w:t xml:space="preserve">її </w:t>
      </w:r>
      <w:r w:rsidRPr="00274D4B">
        <w:rPr>
          <w:rFonts w:ascii="Times New Roman" w:hAnsi="Times New Roman"/>
          <w:sz w:val="27"/>
          <w:szCs w:val="27"/>
        </w:rPr>
        <w:t xml:space="preserve">оприлюднення після завершення встановленого законом терміну для подання статистичної та фінансової звітності. Відповідно, на даний час немає можливості представити інформацію щодо окремих показників економічного і соціального розвитку </w:t>
      </w:r>
      <w:r w:rsidR="00CB1EC7" w:rsidRPr="00274D4B">
        <w:rPr>
          <w:rFonts w:ascii="Times New Roman" w:hAnsi="Times New Roman"/>
          <w:sz w:val="27"/>
          <w:szCs w:val="27"/>
        </w:rPr>
        <w:t>Сторожинецької МТГ</w:t>
      </w:r>
      <w:r w:rsidRPr="00274D4B">
        <w:rPr>
          <w:rFonts w:ascii="Times New Roman" w:hAnsi="Times New Roman"/>
          <w:sz w:val="27"/>
          <w:szCs w:val="27"/>
        </w:rPr>
        <w:t xml:space="preserve"> у 2022</w:t>
      </w:r>
      <w:r w:rsidR="00CB1EC7" w:rsidRPr="00274D4B">
        <w:rPr>
          <w:rFonts w:ascii="Times New Roman" w:hAnsi="Times New Roman"/>
          <w:sz w:val="27"/>
          <w:szCs w:val="27"/>
        </w:rPr>
        <w:t xml:space="preserve"> </w:t>
      </w:r>
      <w:r w:rsidR="005A02BD">
        <w:rPr>
          <w:rFonts w:ascii="Times New Roman" w:hAnsi="Times New Roman"/>
          <w:sz w:val="27"/>
          <w:szCs w:val="27"/>
        </w:rPr>
        <w:t>-</w:t>
      </w:r>
      <w:r w:rsidR="00CB1EC7" w:rsidRPr="00274D4B">
        <w:rPr>
          <w:rFonts w:ascii="Times New Roman" w:hAnsi="Times New Roman"/>
          <w:sz w:val="27"/>
          <w:szCs w:val="27"/>
        </w:rPr>
        <w:t xml:space="preserve"> 202</w:t>
      </w:r>
      <w:r w:rsidR="005A02BD">
        <w:rPr>
          <w:rFonts w:ascii="Times New Roman" w:hAnsi="Times New Roman"/>
          <w:sz w:val="27"/>
          <w:szCs w:val="27"/>
        </w:rPr>
        <w:t>4</w:t>
      </w:r>
      <w:r w:rsidRPr="00274D4B">
        <w:rPr>
          <w:rFonts w:ascii="Times New Roman" w:hAnsi="Times New Roman"/>
          <w:sz w:val="27"/>
          <w:szCs w:val="27"/>
        </w:rPr>
        <w:t xml:space="preserve"> ро</w:t>
      </w:r>
      <w:r w:rsidR="00CB1EC7" w:rsidRPr="00274D4B">
        <w:rPr>
          <w:rFonts w:ascii="Times New Roman" w:hAnsi="Times New Roman"/>
          <w:sz w:val="27"/>
          <w:szCs w:val="27"/>
        </w:rPr>
        <w:t>ках</w:t>
      </w:r>
      <w:r w:rsidRPr="00274D4B">
        <w:rPr>
          <w:rFonts w:ascii="Times New Roman" w:hAnsi="Times New Roman"/>
          <w:sz w:val="27"/>
          <w:szCs w:val="27"/>
        </w:rPr>
        <w:t>.</w:t>
      </w:r>
    </w:p>
    <w:p w:rsidR="00FC5917" w:rsidRPr="00B15B56" w:rsidRDefault="00FC5917" w:rsidP="00274D4B">
      <w:pPr>
        <w:widowControl w:val="0"/>
        <w:spacing w:after="0" w:line="240" w:lineRule="auto"/>
        <w:ind w:firstLine="426"/>
        <w:jc w:val="both"/>
        <w:rPr>
          <w:rFonts w:ascii="Times New Roman" w:hAnsi="Times New Roman"/>
          <w:sz w:val="27"/>
          <w:szCs w:val="27"/>
        </w:rPr>
      </w:pPr>
      <w:r w:rsidRPr="00274D4B">
        <w:rPr>
          <w:rFonts w:ascii="Times New Roman" w:hAnsi="Times New Roman"/>
          <w:sz w:val="27"/>
          <w:szCs w:val="27"/>
        </w:rPr>
        <w:t xml:space="preserve"> Впродовж </w:t>
      </w:r>
      <w:r w:rsidR="003028CA" w:rsidRPr="00274D4B">
        <w:rPr>
          <w:rFonts w:ascii="Times New Roman" w:hAnsi="Times New Roman"/>
          <w:sz w:val="27"/>
          <w:szCs w:val="27"/>
        </w:rPr>
        <w:t>202</w:t>
      </w:r>
      <w:r w:rsidR="005A02BD">
        <w:rPr>
          <w:rFonts w:ascii="Times New Roman" w:hAnsi="Times New Roman"/>
          <w:sz w:val="27"/>
          <w:szCs w:val="27"/>
        </w:rPr>
        <w:t>4</w:t>
      </w:r>
      <w:r w:rsidRPr="00274D4B">
        <w:rPr>
          <w:rFonts w:ascii="Times New Roman" w:hAnsi="Times New Roman"/>
          <w:sz w:val="27"/>
          <w:szCs w:val="27"/>
        </w:rPr>
        <w:t xml:space="preserve"> року </w:t>
      </w:r>
      <w:r w:rsidR="005A02BD">
        <w:rPr>
          <w:rFonts w:ascii="Times New Roman" w:hAnsi="Times New Roman"/>
          <w:sz w:val="27"/>
          <w:szCs w:val="27"/>
        </w:rPr>
        <w:t>пріоритетним</w:t>
      </w:r>
      <w:r w:rsidR="008B2551" w:rsidRPr="008B2551">
        <w:rPr>
          <w:rFonts w:ascii="Times New Roman" w:hAnsi="Times New Roman"/>
          <w:sz w:val="27"/>
          <w:szCs w:val="27"/>
        </w:rPr>
        <w:t>и</w:t>
      </w:r>
      <w:r w:rsidRPr="00B15B56">
        <w:rPr>
          <w:rFonts w:ascii="Times New Roman" w:hAnsi="Times New Roman"/>
          <w:sz w:val="27"/>
          <w:szCs w:val="27"/>
        </w:rPr>
        <w:t xml:space="preserve"> напрям</w:t>
      </w:r>
      <w:r w:rsidR="008B2551">
        <w:rPr>
          <w:rFonts w:ascii="Times New Roman" w:hAnsi="Times New Roman"/>
          <w:sz w:val="27"/>
          <w:szCs w:val="27"/>
        </w:rPr>
        <w:t xml:space="preserve">ами </w:t>
      </w:r>
      <w:r w:rsidRPr="00B15B56">
        <w:rPr>
          <w:rFonts w:ascii="Times New Roman" w:hAnsi="Times New Roman"/>
          <w:sz w:val="27"/>
          <w:szCs w:val="27"/>
        </w:rPr>
        <w:t>робот</w:t>
      </w:r>
      <w:r w:rsidR="008B2551">
        <w:rPr>
          <w:rFonts w:ascii="Times New Roman" w:hAnsi="Times New Roman"/>
          <w:sz w:val="27"/>
          <w:szCs w:val="27"/>
        </w:rPr>
        <w:t>и</w:t>
      </w:r>
      <w:r w:rsidRPr="00B15B56">
        <w:rPr>
          <w:rFonts w:ascii="Times New Roman" w:hAnsi="Times New Roman"/>
          <w:sz w:val="27"/>
          <w:szCs w:val="27"/>
        </w:rPr>
        <w:t xml:space="preserve"> </w:t>
      </w:r>
      <w:r w:rsidR="005A02BD">
        <w:rPr>
          <w:rFonts w:ascii="Times New Roman" w:hAnsi="Times New Roman"/>
          <w:sz w:val="27"/>
          <w:szCs w:val="27"/>
        </w:rPr>
        <w:t xml:space="preserve">Сторожинецької міської ради </w:t>
      </w:r>
      <w:r w:rsidR="00CD4FAF" w:rsidRPr="00B15B56">
        <w:rPr>
          <w:rFonts w:ascii="Times New Roman" w:hAnsi="Times New Roman"/>
          <w:sz w:val="27"/>
          <w:szCs w:val="27"/>
        </w:rPr>
        <w:t>бул</w:t>
      </w:r>
      <w:r w:rsidR="008B2551">
        <w:rPr>
          <w:rFonts w:ascii="Times New Roman" w:hAnsi="Times New Roman"/>
          <w:sz w:val="27"/>
          <w:szCs w:val="27"/>
        </w:rPr>
        <w:t>а підтримка збройних формувань,</w:t>
      </w:r>
      <w:r w:rsidR="00CD4FAF" w:rsidRPr="00B15B56">
        <w:rPr>
          <w:rFonts w:ascii="Times New Roman" w:hAnsi="Times New Roman"/>
          <w:sz w:val="27"/>
          <w:szCs w:val="27"/>
        </w:rPr>
        <w:t xml:space="preserve"> </w:t>
      </w:r>
      <w:r w:rsidRPr="00B15B56">
        <w:rPr>
          <w:rFonts w:ascii="Times New Roman" w:hAnsi="Times New Roman"/>
          <w:sz w:val="27"/>
          <w:szCs w:val="27"/>
        </w:rPr>
        <w:t xml:space="preserve">забезпечення належного рівня соціального захисту і </w:t>
      </w:r>
      <w:r w:rsidR="008B2551">
        <w:rPr>
          <w:rFonts w:ascii="Times New Roman" w:hAnsi="Times New Roman"/>
          <w:sz w:val="27"/>
          <w:szCs w:val="27"/>
        </w:rPr>
        <w:t>допомоги</w:t>
      </w:r>
      <w:r w:rsidRPr="00B15B56">
        <w:rPr>
          <w:rFonts w:ascii="Times New Roman" w:hAnsi="Times New Roman"/>
          <w:sz w:val="27"/>
          <w:szCs w:val="27"/>
        </w:rPr>
        <w:t xml:space="preserve"> внутрішньо </w:t>
      </w:r>
      <w:proofErr w:type="spellStart"/>
      <w:r w:rsidRPr="00B15B56">
        <w:rPr>
          <w:rFonts w:ascii="Times New Roman" w:hAnsi="Times New Roman"/>
          <w:sz w:val="27"/>
          <w:szCs w:val="27"/>
        </w:rPr>
        <w:t>переміщени</w:t>
      </w:r>
      <w:r w:rsidR="008B2551">
        <w:rPr>
          <w:rFonts w:ascii="Times New Roman" w:hAnsi="Times New Roman"/>
          <w:sz w:val="27"/>
          <w:szCs w:val="27"/>
        </w:rPr>
        <w:t>им</w:t>
      </w:r>
      <w:proofErr w:type="spellEnd"/>
      <w:r w:rsidR="008B2551">
        <w:rPr>
          <w:rFonts w:ascii="Times New Roman" w:hAnsi="Times New Roman"/>
          <w:sz w:val="27"/>
          <w:szCs w:val="27"/>
        </w:rPr>
        <w:t xml:space="preserve"> осо</w:t>
      </w:r>
      <w:r w:rsidRPr="00B15B56">
        <w:rPr>
          <w:rFonts w:ascii="Times New Roman" w:hAnsi="Times New Roman"/>
          <w:sz w:val="27"/>
          <w:szCs w:val="27"/>
        </w:rPr>
        <w:t>б</w:t>
      </w:r>
      <w:r w:rsidR="008B2551">
        <w:rPr>
          <w:rFonts w:ascii="Times New Roman" w:hAnsi="Times New Roman"/>
          <w:sz w:val="27"/>
          <w:szCs w:val="27"/>
        </w:rPr>
        <w:t>ам</w:t>
      </w:r>
      <w:r w:rsidR="005B17B5" w:rsidRPr="00B15B56">
        <w:rPr>
          <w:rFonts w:ascii="Times New Roman" w:hAnsi="Times New Roman"/>
          <w:sz w:val="27"/>
          <w:szCs w:val="27"/>
        </w:rPr>
        <w:t>, військовослужбовц</w:t>
      </w:r>
      <w:r w:rsidR="008B2551">
        <w:rPr>
          <w:rFonts w:ascii="Times New Roman" w:hAnsi="Times New Roman"/>
          <w:sz w:val="27"/>
          <w:szCs w:val="27"/>
        </w:rPr>
        <w:t>ям</w:t>
      </w:r>
      <w:r w:rsidR="005B17B5" w:rsidRPr="00B15B56">
        <w:rPr>
          <w:rFonts w:ascii="Times New Roman" w:hAnsi="Times New Roman"/>
          <w:sz w:val="27"/>
          <w:szCs w:val="27"/>
        </w:rPr>
        <w:t xml:space="preserve"> та їх сім</w:t>
      </w:r>
      <w:r w:rsidR="008B2551">
        <w:rPr>
          <w:rFonts w:ascii="Times New Roman" w:hAnsi="Times New Roman"/>
          <w:sz w:val="27"/>
          <w:szCs w:val="27"/>
        </w:rPr>
        <w:t>’ям.</w:t>
      </w:r>
    </w:p>
    <w:p w:rsidR="00274D4B" w:rsidRPr="00F15E1D" w:rsidRDefault="003028CA" w:rsidP="00274D4B">
      <w:pPr>
        <w:widowControl w:val="0"/>
        <w:spacing w:after="0" w:line="240" w:lineRule="auto"/>
        <w:ind w:firstLine="426"/>
        <w:jc w:val="both"/>
        <w:rPr>
          <w:rFonts w:ascii="Times New Roman" w:hAnsi="Times New Roman"/>
          <w:sz w:val="26"/>
          <w:szCs w:val="26"/>
        </w:rPr>
      </w:pPr>
      <w:r w:rsidRPr="00274D4B">
        <w:rPr>
          <w:rFonts w:ascii="Times New Roman" w:hAnsi="Times New Roman"/>
          <w:sz w:val="26"/>
          <w:szCs w:val="26"/>
        </w:rPr>
        <w:t xml:space="preserve">Впродовж </w:t>
      </w:r>
      <w:r w:rsidR="00274D4B" w:rsidRPr="00F15E1D">
        <w:rPr>
          <w:rFonts w:ascii="Times New Roman" w:hAnsi="Times New Roman"/>
          <w:sz w:val="26"/>
          <w:szCs w:val="26"/>
        </w:rPr>
        <w:t>січня-</w:t>
      </w:r>
      <w:r w:rsidR="00F15E1D" w:rsidRPr="00F15E1D">
        <w:rPr>
          <w:rFonts w:ascii="Times New Roman" w:hAnsi="Times New Roman"/>
          <w:sz w:val="26"/>
          <w:szCs w:val="26"/>
        </w:rPr>
        <w:t>верес</w:t>
      </w:r>
      <w:r w:rsidR="00274D4B" w:rsidRPr="00F15E1D">
        <w:rPr>
          <w:rFonts w:ascii="Times New Roman" w:hAnsi="Times New Roman"/>
          <w:sz w:val="26"/>
          <w:szCs w:val="26"/>
        </w:rPr>
        <w:t xml:space="preserve">ня </w:t>
      </w:r>
      <w:r w:rsidRPr="00F15E1D">
        <w:rPr>
          <w:rFonts w:ascii="Times New Roman" w:hAnsi="Times New Roman"/>
          <w:sz w:val="26"/>
          <w:szCs w:val="26"/>
        </w:rPr>
        <w:t>202</w:t>
      </w:r>
      <w:r w:rsidR="005A02BD">
        <w:rPr>
          <w:rFonts w:ascii="Times New Roman" w:hAnsi="Times New Roman"/>
          <w:sz w:val="26"/>
          <w:szCs w:val="26"/>
        </w:rPr>
        <w:t>4</w:t>
      </w:r>
      <w:r w:rsidRPr="00F15E1D">
        <w:rPr>
          <w:rFonts w:ascii="Times New Roman" w:hAnsi="Times New Roman"/>
          <w:sz w:val="26"/>
          <w:szCs w:val="26"/>
        </w:rPr>
        <w:t xml:space="preserve"> року в Сторожинецькій міській раді було проведено</w:t>
      </w:r>
      <w:r w:rsidR="00274D4B" w:rsidRPr="00F15E1D">
        <w:rPr>
          <w:rFonts w:ascii="Times New Roman" w:hAnsi="Times New Roman"/>
          <w:sz w:val="26"/>
          <w:szCs w:val="26"/>
        </w:rPr>
        <w:t>:</w:t>
      </w:r>
    </w:p>
    <w:p w:rsidR="003028CA" w:rsidRPr="00F2634C" w:rsidRDefault="00274D4B" w:rsidP="00274D4B">
      <w:pPr>
        <w:widowControl w:val="0"/>
        <w:spacing w:after="0" w:line="240" w:lineRule="auto"/>
        <w:ind w:firstLine="426"/>
        <w:jc w:val="both"/>
        <w:rPr>
          <w:rFonts w:ascii="Times New Roman" w:hAnsi="Times New Roman"/>
          <w:sz w:val="26"/>
          <w:szCs w:val="26"/>
        </w:rPr>
      </w:pPr>
      <w:r w:rsidRPr="00F2634C">
        <w:rPr>
          <w:rFonts w:ascii="Times New Roman" w:hAnsi="Times New Roman"/>
          <w:sz w:val="26"/>
          <w:szCs w:val="26"/>
        </w:rPr>
        <w:t>-</w:t>
      </w:r>
      <w:r w:rsidR="00F2634C" w:rsidRPr="00F2634C">
        <w:rPr>
          <w:rFonts w:ascii="Times New Roman" w:hAnsi="Times New Roman"/>
          <w:sz w:val="26"/>
          <w:szCs w:val="26"/>
        </w:rPr>
        <w:t xml:space="preserve"> 17</w:t>
      </w:r>
      <w:r w:rsidR="003028CA" w:rsidRPr="00F2634C">
        <w:rPr>
          <w:rFonts w:ascii="Times New Roman" w:hAnsi="Times New Roman"/>
          <w:sz w:val="26"/>
          <w:szCs w:val="26"/>
        </w:rPr>
        <w:t xml:space="preserve"> засідан</w:t>
      </w:r>
      <w:r w:rsidR="00F2634C" w:rsidRPr="00F2634C">
        <w:rPr>
          <w:rFonts w:ascii="Times New Roman" w:hAnsi="Times New Roman"/>
          <w:sz w:val="26"/>
          <w:szCs w:val="26"/>
        </w:rPr>
        <w:t>ь</w:t>
      </w:r>
      <w:r w:rsidR="003028CA" w:rsidRPr="00F2634C">
        <w:rPr>
          <w:rFonts w:ascii="Times New Roman" w:hAnsi="Times New Roman"/>
          <w:sz w:val="26"/>
          <w:szCs w:val="26"/>
        </w:rPr>
        <w:t xml:space="preserve"> виконавчого комітету, на яких прийнято 2</w:t>
      </w:r>
      <w:r w:rsidR="00F2634C" w:rsidRPr="00F2634C">
        <w:rPr>
          <w:rFonts w:ascii="Times New Roman" w:hAnsi="Times New Roman"/>
          <w:sz w:val="26"/>
          <w:szCs w:val="26"/>
        </w:rPr>
        <w:t>74</w:t>
      </w:r>
      <w:r w:rsidR="003028CA" w:rsidRPr="00F2634C">
        <w:rPr>
          <w:rFonts w:ascii="Times New Roman" w:hAnsi="Times New Roman"/>
          <w:sz w:val="26"/>
          <w:szCs w:val="26"/>
        </w:rPr>
        <w:t xml:space="preserve"> рішен</w:t>
      </w:r>
      <w:r w:rsidR="00F2634C" w:rsidRPr="00F2634C">
        <w:rPr>
          <w:rFonts w:ascii="Times New Roman" w:hAnsi="Times New Roman"/>
          <w:sz w:val="26"/>
          <w:szCs w:val="26"/>
        </w:rPr>
        <w:t>ня</w:t>
      </w:r>
      <w:r w:rsidRPr="00F2634C">
        <w:rPr>
          <w:rFonts w:ascii="Times New Roman" w:hAnsi="Times New Roman"/>
          <w:sz w:val="26"/>
          <w:szCs w:val="26"/>
        </w:rPr>
        <w:t>;</w:t>
      </w:r>
    </w:p>
    <w:p w:rsidR="00274D4B" w:rsidRPr="00F2634C" w:rsidRDefault="00274D4B" w:rsidP="00274D4B">
      <w:pPr>
        <w:widowControl w:val="0"/>
        <w:spacing w:after="0" w:line="240" w:lineRule="auto"/>
        <w:ind w:firstLine="426"/>
        <w:jc w:val="both"/>
        <w:rPr>
          <w:rFonts w:ascii="Times New Roman" w:hAnsi="Times New Roman"/>
          <w:sz w:val="26"/>
          <w:szCs w:val="26"/>
        </w:rPr>
      </w:pPr>
      <w:r w:rsidRPr="00F2634C">
        <w:rPr>
          <w:rFonts w:ascii="Times New Roman" w:hAnsi="Times New Roman"/>
          <w:sz w:val="26"/>
          <w:szCs w:val="26"/>
        </w:rPr>
        <w:t xml:space="preserve">- </w:t>
      </w:r>
      <w:r w:rsidR="00F2634C" w:rsidRPr="00F2634C">
        <w:rPr>
          <w:rFonts w:ascii="Times New Roman" w:hAnsi="Times New Roman"/>
          <w:sz w:val="26"/>
          <w:szCs w:val="26"/>
        </w:rPr>
        <w:t>6</w:t>
      </w:r>
      <w:r w:rsidRPr="00F2634C">
        <w:rPr>
          <w:rFonts w:ascii="Times New Roman" w:hAnsi="Times New Roman"/>
          <w:sz w:val="26"/>
          <w:szCs w:val="26"/>
        </w:rPr>
        <w:t xml:space="preserve"> сесій, на яких прийнято 2</w:t>
      </w:r>
      <w:r w:rsidR="00F2634C" w:rsidRPr="00F2634C">
        <w:rPr>
          <w:rFonts w:ascii="Times New Roman" w:hAnsi="Times New Roman"/>
          <w:sz w:val="26"/>
          <w:szCs w:val="26"/>
        </w:rPr>
        <w:t>2</w:t>
      </w:r>
      <w:r w:rsidR="00F15E1D" w:rsidRPr="00F2634C">
        <w:rPr>
          <w:rFonts w:ascii="Times New Roman" w:hAnsi="Times New Roman"/>
          <w:sz w:val="26"/>
          <w:szCs w:val="26"/>
        </w:rPr>
        <w:t>8</w:t>
      </w:r>
      <w:r w:rsidRPr="00F2634C">
        <w:rPr>
          <w:rFonts w:ascii="Times New Roman" w:hAnsi="Times New Roman"/>
          <w:sz w:val="26"/>
          <w:szCs w:val="26"/>
        </w:rPr>
        <w:t xml:space="preserve"> рішен</w:t>
      </w:r>
      <w:r w:rsidR="00F15E1D" w:rsidRPr="00F2634C">
        <w:rPr>
          <w:rFonts w:ascii="Times New Roman" w:hAnsi="Times New Roman"/>
          <w:sz w:val="26"/>
          <w:szCs w:val="26"/>
        </w:rPr>
        <w:t>ь</w:t>
      </w:r>
      <w:r w:rsidRPr="00F2634C">
        <w:rPr>
          <w:rFonts w:ascii="Times New Roman" w:hAnsi="Times New Roman"/>
          <w:sz w:val="26"/>
          <w:szCs w:val="26"/>
        </w:rPr>
        <w:t>.</w:t>
      </w:r>
    </w:p>
    <w:p w:rsidR="00274D4B" w:rsidRPr="00274D4B" w:rsidRDefault="00274D4B" w:rsidP="00274D4B">
      <w:pPr>
        <w:widowControl w:val="0"/>
        <w:spacing w:after="0" w:line="240" w:lineRule="auto"/>
        <w:ind w:firstLine="426"/>
        <w:jc w:val="both"/>
        <w:rPr>
          <w:rFonts w:ascii="Times New Roman" w:hAnsi="Times New Roman"/>
          <w:sz w:val="26"/>
          <w:szCs w:val="26"/>
        </w:rPr>
      </w:pPr>
      <w:r w:rsidRPr="00F15E1D">
        <w:rPr>
          <w:rFonts w:ascii="Times New Roman" w:hAnsi="Times New Roman"/>
          <w:sz w:val="26"/>
          <w:szCs w:val="26"/>
        </w:rPr>
        <w:t xml:space="preserve">Також за </w:t>
      </w:r>
      <w:r w:rsidR="00F15E1D" w:rsidRPr="00F15E1D">
        <w:rPr>
          <w:rFonts w:ascii="Times New Roman" w:hAnsi="Times New Roman"/>
          <w:sz w:val="26"/>
          <w:szCs w:val="26"/>
        </w:rPr>
        <w:t>9</w:t>
      </w:r>
      <w:r w:rsidRPr="00F15E1D">
        <w:rPr>
          <w:rFonts w:ascii="Times New Roman" w:hAnsi="Times New Roman"/>
          <w:sz w:val="26"/>
          <w:szCs w:val="26"/>
        </w:rPr>
        <w:t xml:space="preserve"> місяців</w:t>
      </w:r>
      <w:r w:rsidRPr="002E2C87">
        <w:rPr>
          <w:rFonts w:ascii="Times New Roman" w:hAnsi="Times New Roman"/>
          <w:color w:val="FF0000"/>
          <w:sz w:val="26"/>
          <w:szCs w:val="26"/>
        </w:rPr>
        <w:t xml:space="preserve"> </w:t>
      </w:r>
      <w:r w:rsidRPr="00274D4B">
        <w:rPr>
          <w:rFonts w:ascii="Times New Roman" w:hAnsi="Times New Roman"/>
          <w:sz w:val="26"/>
          <w:szCs w:val="26"/>
        </w:rPr>
        <w:t>202</w:t>
      </w:r>
      <w:r w:rsidR="005A02BD">
        <w:rPr>
          <w:rFonts w:ascii="Times New Roman" w:hAnsi="Times New Roman"/>
          <w:sz w:val="26"/>
          <w:szCs w:val="26"/>
        </w:rPr>
        <w:t>4</w:t>
      </w:r>
      <w:r w:rsidRPr="00274D4B">
        <w:rPr>
          <w:rFonts w:ascii="Times New Roman" w:hAnsi="Times New Roman"/>
          <w:sz w:val="26"/>
          <w:szCs w:val="26"/>
        </w:rPr>
        <w:t xml:space="preserve"> року отримано та опрацьовано </w:t>
      </w:r>
      <w:r w:rsidR="005A02BD">
        <w:rPr>
          <w:rFonts w:ascii="Times New Roman" w:hAnsi="Times New Roman"/>
          <w:sz w:val="26"/>
          <w:szCs w:val="26"/>
        </w:rPr>
        <w:t>716</w:t>
      </w:r>
      <w:r w:rsidRPr="00274D4B">
        <w:rPr>
          <w:rFonts w:ascii="Times New Roman" w:hAnsi="Times New Roman"/>
          <w:sz w:val="26"/>
          <w:szCs w:val="26"/>
        </w:rPr>
        <w:t xml:space="preserve"> звернен</w:t>
      </w:r>
      <w:r w:rsidR="00F15E1D">
        <w:rPr>
          <w:rFonts w:ascii="Times New Roman" w:hAnsi="Times New Roman"/>
          <w:sz w:val="26"/>
          <w:szCs w:val="26"/>
        </w:rPr>
        <w:t>ь</w:t>
      </w:r>
      <w:r w:rsidRPr="00274D4B">
        <w:rPr>
          <w:rFonts w:ascii="Times New Roman" w:hAnsi="Times New Roman"/>
          <w:sz w:val="26"/>
          <w:szCs w:val="26"/>
        </w:rPr>
        <w:t xml:space="preserve"> громадян.</w:t>
      </w:r>
    </w:p>
    <w:p w:rsidR="00274D4B" w:rsidRPr="00274D4B" w:rsidRDefault="00274D4B" w:rsidP="00274D4B">
      <w:pPr>
        <w:widowControl w:val="0"/>
        <w:spacing w:after="0" w:line="240" w:lineRule="auto"/>
        <w:ind w:firstLine="426"/>
        <w:jc w:val="both"/>
        <w:rPr>
          <w:rFonts w:ascii="Times New Roman" w:hAnsi="Times New Roman"/>
          <w:sz w:val="26"/>
          <w:szCs w:val="26"/>
        </w:rPr>
      </w:pPr>
    </w:p>
    <w:p w:rsidR="00B71AAD" w:rsidRPr="00274D4B" w:rsidRDefault="001E3EA5" w:rsidP="00274D4B">
      <w:pPr>
        <w:widowControl w:val="0"/>
        <w:spacing w:after="0" w:line="240" w:lineRule="auto"/>
        <w:ind w:firstLine="426"/>
        <w:jc w:val="both"/>
        <w:rPr>
          <w:rFonts w:ascii="Times New Roman" w:hAnsi="Times New Roman"/>
          <w:sz w:val="26"/>
          <w:szCs w:val="26"/>
        </w:rPr>
      </w:pPr>
      <w:r w:rsidRPr="00274D4B">
        <w:rPr>
          <w:rFonts w:ascii="Times New Roman" w:hAnsi="Times New Roman"/>
          <w:b/>
          <w:sz w:val="26"/>
          <w:szCs w:val="26"/>
        </w:rPr>
        <w:t xml:space="preserve"> ЗАЙНЯТІСТЬ НАСЕЛЕННЯ</w:t>
      </w:r>
      <w:r w:rsidR="001D3473" w:rsidRPr="00274D4B">
        <w:rPr>
          <w:rFonts w:ascii="Times New Roman" w:hAnsi="Times New Roman"/>
          <w:b/>
          <w:sz w:val="26"/>
          <w:szCs w:val="26"/>
        </w:rPr>
        <w:t>. ПІДПРИЄМНИЦТВО</w:t>
      </w:r>
    </w:p>
    <w:p w:rsidR="00C03775" w:rsidRDefault="001D3473" w:rsidP="00EB2042">
      <w:pPr>
        <w:widowControl w:val="0"/>
        <w:spacing w:after="0" w:line="240" w:lineRule="auto"/>
        <w:ind w:firstLine="426"/>
        <w:jc w:val="both"/>
        <w:rPr>
          <w:rFonts w:ascii="Times New Roman" w:hAnsi="Times New Roman"/>
          <w:sz w:val="26"/>
          <w:szCs w:val="26"/>
        </w:rPr>
      </w:pPr>
      <w:r w:rsidRPr="00257E29">
        <w:rPr>
          <w:rFonts w:ascii="Times New Roman" w:hAnsi="Times New Roman"/>
          <w:sz w:val="26"/>
          <w:szCs w:val="26"/>
        </w:rPr>
        <w:t xml:space="preserve">За даними </w:t>
      </w:r>
      <w:r w:rsidR="00257E29" w:rsidRPr="00257E29">
        <w:rPr>
          <w:rFonts w:ascii="Times New Roman" w:hAnsi="Times New Roman"/>
          <w:sz w:val="26"/>
          <w:szCs w:val="26"/>
        </w:rPr>
        <w:t>Сторожинецького управління Чернівецької філії Чернівецького обласного центру зайнятості станом на 01.10.2024</w:t>
      </w:r>
      <w:r w:rsidRPr="00257E29">
        <w:rPr>
          <w:rFonts w:ascii="Times New Roman" w:hAnsi="Times New Roman"/>
          <w:sz w:val="26"/>
          <w:szCs w:val="26"/>
        </w:rPr>
        <w:t xml:space="preserve"> року на обліку перебува</w:t>
      </w:r>
      <w:r w:rsidR="002E2C87" w:rsidRPr="00257E29">
        <w:rPr>
          <w:rFonts w:ascii="Times New Roman" w:hAnsi="Times New Roman"/>
          <w:sz w:val="26"/>
          <w:szCs w:val="26"/>
        </w:rPr>
        <w:t xml:space="preserve">ло </w:t>
      </w:r>
      <w:r w:rsidR="00257E29" w:rsidRPr="00257E29">
        <w:rPr>
          <w:rFonts w:ascii="Times New Roman" w:hAnsi="Times New Roman"/>
          <w:sz w:val="26"/>
          <w:szCs w:val="26"/>
        </w:rPr>
        <w:t>27</w:t>
      </w:r>
      <w:r w:rsidRPr="00257E29">
        <w:rPr>
          <w:rFonts w:ascii="Times New Roman" w:hAnsi="Times New Roman"/>
          <w:sz w:val="26"/>
          <w:szCs w:val="26"/>
        </w:rPr>
        <w:t>0 осіб, з них 1</w:t>
      </w:r>
      <w:r w:rsidR="00257E29" w:rsidRPr="00257E29">
        <w:rPr>
          <w:rFonts w:ascii="Times New Roman" w:hAnsi="Times New Roman"/>
          <w:sz w:val="26"/>
          <w:szCs w:val="26"/>
        </w:rPr>
        <w:t>68</w:t>
      </w:r>
      <w:r w:rsidRPr="00257E29">
        <w:rPr>
          <w:rFonts w:ascii="Times New Roman" w:hAnsi="Times New Roman"/>
          <w:sz w:val="26"/>
          <w:szCs w:val="26"/>
        </w:rPr>
        <w:t xml:space="preserve"> – зареєстрованих безробітних (станом на 01.10.202</w:t>
      </w:r>
      <w:r w:rsidR="00257E29" w:rsidRPr="00257E29">
        <w:rPr>
          <w:rFonts w:ascii="Times New Roman" w:hAnsi="Times New Roman"/>
          <w:sz w:val="26"/>
          <w:szCs w:val="26"/>
        </w:rPr>
        <w:t>3</w:t>
      </w:r>
      <w:r w:rsidRPr="00257E29">
        <w:rPr>
          <w:rFonts w:ascii="Times New Roman" w:hAnsi="Times New Roman"/>
          <w:sz w:val="26"/>
          <w:szCs w:val="26"/>
        </w:rPr>
        <w:t>р. – 1</w:t>
      </w:r>
      <w:r w:rsidR="00257E29" w:rsidRPr="00257E29">
        <w:rPr>
          <w:rFonts w:ascii="Times New Roman" w:hAnsi="Times New Roman"/>
          <w:sz w:val="26"/>
          <w:szCs w:val="26"/>
        </w:rPr>
        <w:t>40</w:t>
      </w:r>
      <w:r w:rsidRPr="00257E29">
        <w:rPr>
          <w:rFonts w:ascii="Times New Roman" w:hAnsi="Times New Roman"/>
          <w:sz w:val="26"/>
          <w:szCs w:val="26"/>
        </w:rPr>
        <w:t xml:space="preserve"> осіб зареєстрованих безробітних).</w:t>
      </w:r>
      <w:r w:rsidRPr="00274D4B">
        <w:rPr>
          <w:rFonts w:ascii="Times New Roman" w:hAnsi="Times New Roman"/>
          <w:sz w:val="26"/>
          <w:szCs w:val="26"/>
        </w:rPr>
        <w:t xml:space="preserve"> За 9 місяців 202</w:t>
      </w:r>
      <w:r w:rsidR="00A64593">
        <w:rPr>
          <w:rFonts w:ascii="Times New Roman" w:hAnsi="Times New Roman"/>
          <w:sz w:val="26"/>
          <w:szCs w:val="26"/>
        </w:rPr>
        <w:t>4</w:t>
      </w:r>
      <w:r w:rsidRPr="00274D4B">
        <w:rPr>
          <w:rFonts w:ascii="Times New Roman" w:hAnsi="Times New Roman"/>
          <w:sz w:val="26"/>
          <w:szCs w:val="26"/>
        </w:rPr>
        <w:t xml:space="preserve"> року послугами </w:t>
      </w:r>
      <w:r w:rsidR="00A64593">
        <w:rPr>
          <w:rFonts w:ascii="Times New Roman" w:hAnsi="Times New Roman"/>
          <w:sz w:val="26"/>
          <w:szCs w:val="26"/>
        </w:rPr>
        <w:t xml:space="preserve">Сторожинецького управління Чернівецької філії </w:t>
      </w:r>
      <w:r w:rsidR="00A64593" w:rsidRPr="00274D4B">
        <w:rPr>
          <w:rFonts w:ascii="Times New Roman" w:hAnsi="Times New Roman"/>
          <w:sz w:val="26"/>
          <w:szCs w:val="26"/>
        </w:rPr>
        <w:t>Чернівецького обласного центру зайнятості</w:t>
      </w:r>
      <w:r w:rsidRPr="00274D4B">
        <w:rPr>
          <w:rFonts w:ascii="Times New Roman" w:hAnsi="Times New Roman"/>
          <w:sz w:val="26"/>
          <w:szCs w:val="26"/>
        </w:rPr>
        <w:t xml:space="preserve"> скористалося </w:t>
      </w:r>
      <w:r w:rsidR="00A64593">
        <w:rPr>
          <w:rFonts w:ascii="Times New Roman" w:hAnsi="Times New Roman"/>
          <w:sz w:val="26"/>
          <w:szCs w:val="26"/>
        </w:rPr>
        <w:t>766</w:t>
      </w:r>
      <w:r w:rsidRPr="00274D4B">
        <w:rPr>
          <w:rFonts w:ascii="Times New Roman" w:hAnsi="Times New Roman"/>
          <w:sz w:val="26"/>
          <w:szCs w:val="26"/>
        </w:rPr>
        <w:t xml:space="preserve"> осіб, з них </w:t>
      </w:r>
      <w:r w:rsidR="00A64593">
        <w:rPr>
          <w:rFonts w:ascii="Times New Roman" w:hAnsi="Times New Roman"/>
          <w:sz w:val="26"/>
          <w:szCs w:val="26"/>
        </w:rPr>
        <w:t>428</w:t>
      </w:r>
      <w:r w:rsidRPr="00274D4B">
        <w:rPr>
          <w:rFonts w:ascii="Times New Roman" w:hAnsi="Times New Roman"/>
          <w:sz w:val="26"/>
          <w:szCs w:val="26"/>
        </w:rPr>
        <w:t xml:space="preserve"> </w:t>
      </w:r>
      <w:r w:rsidR="00A64593">
        <w:rPr>
          <w:rFonts w:ascii="Times New Roman" w:hAnsi="Times New Roman"/>
          <w:sz w:val="26"/>
          <w:szCs w:val="26"/>
        </w:rPr>
        <w:t>мали статус</w:t>
      </w:r>
      <w:r w:rsidRPr="00274D4B">
        <w:rPr>
          <w:rFonts w:ascii="Times New Roman" w:hAnsi="Times New Roman"/>
          <w:sz w:val="26"/>
          <w:szCs w:val="26"/>
        </w:rPr>
        <w:t xml:space="preserve"> безробітн</w:t>
      </w:r>
      <w:r w:rsidR="00A64593">
        <w:rPr>
          <w:rFonts w:ascii="Times New Roman" w:hAnsi="Times New Roman"/>
          <w:sz w:val="26"/>
          <w:szCs w:val="26"/>
        </w:rPr>
        <w:t>ого</w:t>
      </w:r>
      <w:r w:rsidRPr="00274D4B">
        <w:rPr>
          <w:rFonts w:ascii="Times New Roman" w:hAnsi="Times New Roman"/>
          <w:sz w:val="26"/>
          <w:szCs w:val="26"/>
        </w:rPr>
        <w:t xml:space="preserve">; </w:t>
      </w:r>
      <w:proofErr w:type="spellStart"/>
      <w:r w:rsidRPr="00274D4B">
        <w:rPr>
          <w:rFonts w:ascii="Times New Roman" w:hAnsi="Times New Roman"/>
          <w:sz w:val="26"/>
          <w:szCs w:val="26"/>
        </w:rPr>
        <w:t>працевлаштовано</w:t>
      </w:r>
      <w:proofErr w:type="spellEnd"/>
      <w:r w:rsidRPr="00274D4B">
        <w:rPr>
          <w:rFonts w:ascii="Times New Roman" w:hAnsi="Times New Roman"/>
          <w:sz w:val="26"/>
          <w:szCs w:val="26"/>
        </w:rPr>
        <w:t xml:space="preserve"> всього </w:t>
      </w:r>
      <w:r w:rsidR="00A64593">
        <w:rPr>
          <w:rFonts w:ascii="Times New Roman" w:hAnsi="Times New Roman"/>
          <w:sz w:val="26"/>
          <w:szCs w:val="26"/>
        </w:rPr>
        <w:t>328</w:t>
      </w:r>
      <w:r w:rsidRPr="00274D4B">
        <w:rPr>
          <w:rFonts w:ascii="Times New Roman" w:hAnsi="Times New Roman"/>
          <w:sz w:val="26"/>
          <w:szCs w:val="26"/>
        </w:rPr>
        <w:t xml:space="preserve"> осіб, з них </w:t>
      </w:r>
      <w:r w:rsidR="00A64593">
        <w:rPr>
          <w:rFonts w:ascii="Times New Roman" w:hAnsi="Times New Roman"/>
          <w:sz w:val="26"/>
          <w:szCs w:val="26"/>
        </w:rPr>
        <w:t>92</w:t>
      </w:r>
      <w:r w:rsidRPr="00274D4B">
        <w:rPr>
          <w:rFonts w:ascii="Times New Roman" w:hAnsi="Times New Roman"/>
          <w:sz w:val="26"/>
          <w:szCs w:val="26"/>
        </w:rPr>
        <w:t xml:space="preserve"> зареєстрованих безробітних; до громадських роб</w:t>
      </w:r>
      <w:r w:rsidR="00C83AC9">
        <w:rPr>
          <w:rFonts w:ascii="Times New Roman" w:hAnsi="Times New Roman"/>
          <w:sz w:val="26"/>
          <w:szCs w:val="26"/>
        </w:rPr>
        <w:t>і</w:t>
      </w:r>
      <w:r w:rsidRPr="00274D4B">
        <w:rPr>
          <w:rFonts w:ascii="Times New Roman" w:hAnsi="Times New Roman"/>
          <w:sz w:val="26"/>
          <w:szCs w:val="26"/>
        </w:rPr>
        <w:t xml:space="preserve">т було залучено </w:t>
      </w:r>
      <w:r w:rsidR="00A64593">
        <w:rPr>
          <w:rFonts w:ascii="Times New Roman" w:hAnsi="Times New Roman"/>
          <w:sz w:val="26"/>
          <w:szCs w:val="26"/>
        </w:rPr>
        <w:t>8</w:t>
      </w:r>
      <w:r w:rsidRPr="00274D4B">
        <w:rPr>
          <w:rFonts w:ascii="Times New Roman" w:hAnsi="Times New Roman"/>
          <w:sz w:val="26"/>
          <w:szCs w:val="26"/>
        </w:rPr>
        <w:t xml:space="preserve"> осіб; </w:t>
      </w:r>
      <w:r w:rsidR="00A64593">
        <w:rPr>
          <w:rFonts w:ascii="Times New Roman" w:hAnsi="Times New Roman"/>
          <w:sz w:val="26"/>
          <w:szCs w:val="26"/>
        </w:rPr>
        <w:t>35 осіб проходили навчання (стажування на робочому місці, підвищення кваліфікації)</w:t>
      </w:r>
      <w:r w:rsidRPr="00274D4B">
        <w:rPr>
          <w:rFonts w:ascii="Times New Roman" w:hAnsi="Times New Roman"/>
          <w:sz w:val="26"/>
          <w:szCs w:val="26"/>
        </w:rPr>
        <w:t>.</w:t>
      </w:r>
    </w:p>
    <w:p w:rsidR="00EB2042" w:rsidRDefault="00EB2042" w:rsidP="00C62818">
      <w:pPr>
        <w:widowControl w:val="0"/>
        <w:tabs>
          <w:tab w:val="left" w:pos="709"/>
        </w:tabs>
        <w:spacing w:after="0" w:line="240" w:lineRule="auto"/>
        <w:contextualSpacing/>
        <w:jc w:val="center"/>
        <w:rPr>
          <w:rFonts w:ascii="Times New Roman" w:hAnsi="Times New Roman"/>
          <w:sz w:val="26"/>
          <w:szCs w:val="26"/>
        </w:rPr>
      </w:pPr>
    </w:p>
    <w:p w:rsidR="00EB2042" w:rsidRDefault="00EB2042" w:rsidP="00C62818">
      <w:pPr>
        <w:widowControl w:val="0"/>
        <w:tabs>
          <w:tab w:val="left" w:pos="709"/>
        </w:tabs>
        <w:spacing w:after="0" w:line="240" w:lineRule="auto"/>
        <w:contextualSpacing/>
        <w:jc w:val="center"/>
        <w:rPr>
          <w:rFonts w:ascii="Times New Roman" w:hAnsi="Times New Roman"/>
          <w:sz w:val="26"/>
          <w:szCs w:val="26"/>
        </w:rPr>
      </w:pPr>
    </w:p>
    <w:p w:rsidR="001D3473" w:rsidRPr="00B93945" w:rsidRDefault="003C0C38" w:rsidP="00C62818">
      <w:pPr>
        <w:widowControl w:val="0"/>
        <w:tabs>
          <w:tab w:val="left" w:pos="709"/>
        </w:tabs>
        <w:spacing w:after="0" w:line="240" w:lineRule="auto"/>
        <w:contextualSpacing/>
        <w:jc w:val="center"/>
        <w:rPr>
          <w:rFonts w:ascii="Times New Roman" w:hAnsi="Times New Roman"/>
          <w:b/>
          <w:sz w:val="26"/>
          <w:szCs w:val="26"/>
        </w:rPr>
      </w:pPr>
      <w:r w:rsidRPr="00B93945">
        <w:rPr>
          <w:rFonts w:ascii="Times New Roman" w:hAnsi="Times New Roman"/>
          <w:b/>
          <w:sz w:val="26"/>
          <w:szCs w:val="26"/>
        </w:rPr>
        <w:lastRenderedPageBreak/>
        <w:t xml:space="preserve">Основні показники </w:t>
      </w:r>
      <w:r w:rsidR="001D3473" w:rsidRPr="00B93945">
        <w:rPr>
          <w:rFonts w:ascii="Times New Roman" w:hAnsi="Times New Roman"/>
          <w:b/>
          <w:sz w:val="26"/>
          <w:szCs w:val="26"/>
        </w:rPr>
        <w:t xml:space="preserve">Сторожинецької міської територіальної </w:t>
      </w:r>
      <w:r w:rsidRPr="00B93945">
        <w:rPr>
          <w:rFonts w:ascii="Times New Roman" w:hAnsi="Times New Roman"/>
          <w:b/>
          <w:sz w:val="26"/>
          <w:szCs w:val="26"/>
        </w:rPr>
        <w:t>громади</w:t>
      </w:r>
    </w:p>
    <w:p w:rsidR="0078624A" w:rsidRPr="00C62818" w:rsidRDefault="003C0C38" w:rsidP="00C62818">
      <w:pPr>
        <w:widowControl w:val="0"/>
        <w:tabs>
          <w:tab w:val="left" w:pos="709"/>
        </w:tabs>
        <w:spacing w:after="0" w:line="240" w:lineRule="auto"/>
        <w:contextualSpacing/>
        <w:jc w:val="center"/>
        <w:rPr>
          <w:rFonts w:ascii="Times New Roman" w:hAnsi="Times New Roman"/>
          <w:sz w:val="26"/>
          <w:szCs w:val="26"/>
        </w:rPr>
      </w:pPr>
      <w:r w:rsidRPr="00B93945">
        <w:rPr>
          <w:rFonts w:ascii="Times New Roman" w:hAnsi="Times New Roman"/>
          <w:b/>
          <w:sz w:val="26"/>
          <w:szCs w:val="26"/>
        </w:rPr>
        <w:t>станом на 01.10.202</w:t>
      </w:r>
      <w:r w:rsidR="00C03775" w:rsidRPr="00B93945">
        <w:rPr>
          <w:rFonts w:ascii="Times New Roman" w:hAnsi="Times New Roman"/>
          <w:b/>
          <w:sz w:val="26"/>
          <w:szCs w:val="26"/>
        </w:rPr>
        <w:t>4</w:t>
      </w:r>
      <w:r w:rsidRPr="00B93945">
        <w:rPr>
          <w:rFonts w:ascii="Times New Roman" w:hAnsi="Times New Roman"/>
          <w:b/>
          <w:sz w:val="26"/>
          <w:szCs w:val="26"/>
        </w:rPr>
        <w:t xml:space="preserve"> року</w:t>
      </w:r>
    </w:p>
    <w:tbl>
      <w:tblPr>
        <w:tblpPr w:leftFromText="180" w:rightFromText="180" w:vertAnchor="page" w:horzAnchor="margin" w:tblpY="1345"/>
        <w:tblW w:w="9634" w:type="dxa"/>
        <w:tblLook w:val="04A0" w:firstRow="1" w:lastRow="0" w:firstColumn="1" w:lastColumn="0" w:noHBand="0" w:noVBand="1"/>
      </w:tblPr>
      <w:tblGrid>
        <w:gridCol w:w="7650"/>
        <w:gridCol w:w="1984"/>
      </w:tblGrid>
      <w:tr w:rsidR="00C03775" w:rsidRPr="00C62818" w:rsidTr="003D05B9">
        <w:trPr>
          <w:trHeight w:val="130"/>
        </w:trPr>
        <w:tc>
          <w:tcPr>
            <w:tcW w:w="7650" w:type="dxa"/>
            <w:tcBorders>
              <w:top w:val="single" w:sz="6" w:space="0" w:color="auto"/>
              <w:left w:val="single" w:sz="6" w:space="0" w:color="auto"/>
              <w:bottom w:val="single" w:sz="6" w:space="0" w:color="auto"/>
              <w:right w:val="nil"/>
            </w:tcBorders>
            <w:hideMark/>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b/>
                <w:bCs/>
                <w:color w:val="000000"/>
                <w:sz w:val="28"/>
                <w:szCs w:val="28"/>
                <w:lang w:eastAsia="uk-UA"/>
              </w:rPr>
            </w:pPr>
            <w:r w:rsidRPr="00150423">
              <w:rPr>
                <w:rFonts w:ascii="Times New Roman" w:eastAsia="Times New Roman" w:hAnsi="Times New Roman"/>
                <w:b/>
                <w:bCs/>
                <w:color w:val="000000"/>
                <w:sz w:val="28"/>
                <w:szCs w:val="28"/>
                <w:lang w:eastAsia="uk-UA"/>
              </w:rPr>
              <w:t>Облік основних платників податків</w:t>
            </w:r>
          </w:p>
        </w:tc>
        <w:tc>
          <w:tcPr>
            <w:tcW w:w="1984" w:type="dxa"/>
            <w:tcBorders>
              <w:top w:val="single" w:sz="6" w:space="0" w:color="auto"/>
              <w:left w:val="single" w:sz="6" w:space="0" w:color="auto"/>
              <w:bottom w:val="single" w:sz="6" w:space="0" w:color="auto"/>
              <w:right w:val="single" w:sz="6" w:space="0" w:color="auto"/>
            </w:tcBorders>
            <w:hideMark/>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b/>
                <w:bCs/>
                <w:color w:val="000000"/>
                <w:sz w:val="28"/>
                <w:szCs w:val="28"/>
                <w:lang w:eastAsia="uk-UA"/>
              </w:rPr>
            </w:pPr>
            <w:r w:rsidRPr="00150423">
              <w:rPr>
                <w:rFonts w:ascii="Times New Roman" w:eastAsia="Times New Roman" w:hAnsi="Times New Roman"/>
                <w:b/>
                <w:bCs/>
                <w:color w:val="000000"/>
                <w:sz w:val="28"/>
                <w:szCs w:val="28"/>
                <w:lang w:eastAsia="uk-UA"/>
              </w:rPr>
              <w:t>кількість</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Основних платників на обліку,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2 322</w:t>
            </w:r>
          </w:p>
        </w:tc>
      </w:tr>
      <w:tr w:rsidR="00C03775" w:rsidRPr="00C62818" w:rsidTr="003D05B9">
        <w:trPr>
          <w:trHeight w:val="391"/>
        </w:trPr>
        <w:tc>
          <w:tcPr>
            <w:tcW w:w="7650" w:type="dxa"/>
            <w:tcBorders>
              <w:top w:val="nil"/>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Юридичних осіб,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500</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неприбуткових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143</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xml:space="preserve">- </w:t>
            </w:r>
            <w:proofErr w:type="spellStart"/>
            <w:r w:rsidRPr="00150423">
              <w:rPr>
                <w:rFonts w:ascii="Times New Roman" w:eastAsia="Times New Roman" w:hAnsi="Times New Roman"/>
                <w:color w:val="000000"/>
                <w:sz w:val="28"/>
                <w:szCs w:val="28"/>
                <w:lang w:eastAsia="uk-UA"/>
              </w:rPr>
              <w:t>єдинщиків</w:t>
            </w:r>
            <w:proofErr w:type="spellEnd"/>
            <w:r w:rsidRPr="00150423">
              <w:rPr>
                <w:rFonts w:ascii="Times New Roman" w:eastAsia="Times New Roman" w:hAnsi="Times New Roman"/>
                <w:color w:val="000000"/>
                <w:sz w:val="28"/>
                <w:szCs w:val="28"/>
                <w:lang w:eastAsia="uk-UA"/>
              </w:rPr>
              <w:t xml:space="preserve"> 3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67</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xml:space="preserve">- </w:t>
            </w:r>
            <w:proofErr w:type="spellStart"/>
            <w:r w:rsidRPr="00150423">
              <w:rPr>
                <w:rFonts w:ascii="Times New Roman" w:eastAsia="Times New Roman" w:hAnsi="Times New Roman"/>
                <w:color w:val="000000"/>
                <w:sz w:val="28"/>
                <w:szCs w:val="28"/>
                <w:lang w:eastAsia="uk-UA"/>
              </w:rPr>
              <w:t>єдинщиків</w:t>
            </w:r>
            <w:proofErr w:type="spellEnd"/>
            <w:r w:rsidRPr="00150423">
              <w:rPr>
                <w:rFonts w:ascii="Times New Roman" w:eastAsia="Times New Roman" w:hAnsi="Times New Roman"/>
                <w:color w:val="000000"/>
                <w:sz w:val="28"/>
                <w:szCs w:val="28"/>
                <w:lang w:eastAsia="uk-UA"/>
              </w:rPr>
              <w:t xml:space="preserve"> 4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27</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Фізичних осіб підприємців,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1 822</w:t>
            </w:r>
          </w:p>
        </w:tc>
      </w:tr>
      <w:tr w:rsidR="00C03775" w:rsidRPr="00C62818" w:rsidTr="003D05B9">
        <w:trPr>
          <w:trHeight w:val="391"/>
        </w:trPr>
        <w:tc>
          <w:tcPr>
            <w:tcW w:w="7650" w:type="dxa"/>
            <w:tcBorders>
              <w:top w:val="single" w:sz="6" w:space="0" w:color="auto"/>
              <w:left w:val="single" w:sz="4"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xml:space="preserve">- </w:t>
            </w:r>
            <w:proofErr w:type="spellStart"/>
            <w:r w:rsidRPr="00150423">
              <w:rPr>
                <w:rFonts w:ascii="Times New Roman" w:eastAsia="Times New Roman" w:hAnsi="Times New Roman"/>
                <w:color w:val="000000"/>
                <w:sz w:val="28"/>
                <w:szCs w:val="28"/>
                <w:lang w:eastAsia="uk-UA"/>
              </w:rPr>
              <w:t>єдинщиків</w:t>
            </w:r>
            <w:proofErr w:type="spellEnd"/>
            <w:r w:rsidRPr="00150423">
              <w:rPr>
                <w:rFonts w:ascii="Times New Roman" w:eastAsia="Times New Roman" w:hAnsi="Times New Roman"/>
                <w:color w:val="000000"/>
                <w:sz w:val="28"/>
                <w:szCs w:val="28"/>
                <w:lang w:eastAsia="uk-UA"/>
              </w:rPr>
              <w:t>,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1 311</w:t>
            </w:r>
          </w:p>
        </w:tc>
      </w:tr>
      <w:tr w:rsidR="00C03775" w:rsidRPr="00C62818" w:rsidTr="003D05B9">
        <w:trPr>
          <w:trHeight w:val="391"/>
        </w:trPr>
        <w:tc>
          <w:tcPr>
            <w:tcW w:w="7650" w:type="dxa"/>
            <w:tcBorders>
              <w:top w:val="single" w:sz="6" w:space="0" w:color="auto"/>
              <w:left w:val="single" w:sz="4"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xml:space="preserve">- </w:t>
            </w:r>
            <w:proofErr w:type="spellStart"/>
            <w:r w:rsidRPr="00150423">
              <w:rPr>
                <w:rFonts w:ascii="Times New Roman" w:eastAsia="Times New Roman" w:hAnsi="Times New Roman"/>
                <w:color w:val="000000"/>
                <w:sz w:val="28"/>
                <w:szCs w:val="28"/>
                <w:lang w:eastAsia="uk-UA"/>
              </w:rPr>
              <w:t>єдинщиків</w:t>
            </w:r>
            <w:proofErr w:type="spellEnd"/>
            <w:r w:rsidRPr="00150423">
              <w:rPr>
                <w:rFonts w:ascii="Times New Roman" w:eastAsia="Times New Roman" w:hAnsi="Times New Roman"/>
                <w:color w:val="000000"/>
                <w:sz w:val="28"/>
                <w:szCs w:val="28"/>
                <w:lang w:eastAsia="uk-UA"/>
              </w:rPr>
              <w:t xml:space="preserve"> 1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404</w:t>
            </w:r>
          </w:p>
        </w:tc>
      </w:tr>
      <w:tr w:rsidR="00C03775" w:rsidRPr="00C62818" w:rsidTr="003D05B9">
        <w:trPr>
          <w:trHeight w:val="391"/>
        </w:trPr>
        <w:tc>
          <w:tcPr>
            <w:tcW w:w="7650" w:type="dxa"/>
            <w:tcBorders>
              <w:top w:val="single" w:sz="6" w:space="0" w:color="auto"/>
              <w:left w:val="single" w:sz="4"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xml:space="preserve">- </w:t>
            </w:r>
            <w:proofErr w:type="spellStart"/>
            <w:r w:rsidRPr="00150423">
              <w:rPr>
                <w:rFonts w:ascii="Times New Roman" w:eastAsia="Times New Roman" w:hAnsi="Times New Roman"/>
                <w:color w:val="000000"/>
                <w:sz w:val="28"/>
                <w:szCs w:val="28"/>
                <w:lang w:eastAsia="uk-UA"/>
              </w:rPr>
              <w:t>єдинщиків</w:t>
            </w:r>
            <w:proofErr w:type="spellEnd"/>
            <w:r w:rsidRPr="00150423">
              <w:rPr>
                <w:rFonts w:ascii="Times New Roman" w:eastAsia="Times New Roman" w:hAnsi="Times New Roman"/>
                <w:color w:val="000000"/>
                <w:sz w:val="28"/>
                <w:szCs w:val="28"/>
                <w:lang w:eastAsia="uk-UA"/>
              </w:rPr>
              <w:t xml:space="preserve"> 2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548</w:t>
            </w:r>
          </w:p>
        </w:tc>
      </w:tr>
      <w:tr w:rsidR="00C03775" w:rsidRPr="00C62818" w:rsidTr="003D05B9">
        <w:trPr>
          <w:trHeight w:val="391"/>
        </w:trPr>
        <w:tc>
          <w:tcPr>
            <w:tcW w:w="7650" w:type="dxa"/>
            <w:tcBorders>
              <w:top w:val="single" w:sz="6" w:space="0" w:color="auto"/>
              <w:left w:val="single" w:sz="4"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xml:space="preserve">- </w:t>
            </w:r>
            <w:proofErr w:type="spellStart"/>
            <w:r w:rsidRPr="00150423">
              <w:rPr>
                <w:rFonts w:ascii="Times New Roman" w:eastAsia="Times New Roman" w:hAnsi="Times New Roman"/>
                <w:color w:val="000000"/>
                <w:sz w:val="28"/>
                <w:szCs w:val="28"/>
                <w:lang w:eastAsia="uk-UA"/>
              </w:rPr>
              <w:t>єдинщиків</w:t>
            </w:r>
            <w:proofErr w:type="spellEnd"/>
            <w:r w:rsidRPr="00150423">
              <w:rPr>
                <w:rFonts w:ascii="Times New Roman" w:eastAsia="Times New Roman" w:hAnsi="Times New Roman"/>
                <w:color w:val="000000"/>
                <w:sz w:val="28"/>
                <w:szCs w:val="28"/>
                <w:lang w:eastAsia="uk-UA"/>
              </w:rPr>
              <w:t xml:space="preserve"> 3 групи</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349</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Платники ПДВ,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34</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юридичні особи платники ПДВ</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31</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xml:space="preserve">- </w:t>
            </w:r>
            <w:proofErr w:type="spellStart"/>
            <w:r w:rsidRPr="00150423">
              <w:rPr>
                <w:rFonts w:ascii="Times New Roman" w:eastAsia="Times New Roman" w:hAnsi="Times New Roman"/>
                <w:color w:val="000000"/>
                <w:sz w:val="28"/>
                <w:szCs w:val="28"/>
                <w:lang w:eastAsia="uk-UA"/>
              </w:rPr>
              <w:t>ФОПи</w:t>
            </w:r>
            <w:proofErr w:type="spellEnd"/>
            <w:r w:rsidRPr="00150423">
              <w:rPr>
                <w:rFonts w:ascii="Times New Roman" w:eastAsia="Times New Roman" w:hAnsi="Times New Roman"/>
                <w:color w:val="000000"/>
                <w:sz w:val="28"/>
                <w:szCs w:val="28"/>
                <w:lang w:eastAsia="uk-UA"/>
              </w:rPr>
              <w:t xml:space="preserve"> платники ПДВ</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Кількість офіційно робочих місць, з них: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3 043</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робочі місця у юридичних особах</w:t>
            </w:r>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2 654</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tcPr>
          <w:p w:rsidR="00C03775" w:rsidRPr="00150423" w:rsidRDefault="00C03775" w:rsidP="00B9394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xml:space="preserve">- робочі місця у </w:t>
            </w:r>
            <w:proofErr w:type="spellStart"/>
            <w:r w:rsidRPr="00150423">
              <w:rPr>
                <w:rFonts w:ascii="Times New Roman" w:eastAsia="Times New Roman" w:hAnsi="Times New Roman"/>
                <w:color w:val="000000"/>
                <w:sz w:val="28"/>
                <w:szCs w:val="28"/>
                <w:lang w:eastAsia="uk-UA"/>
              </w:rPr>
              <w:t>ФОП</w:t>
            </w:r>
            <w:r w:rsidR="00B93945">
              <w:rPr>
                <w:rFonts w:ascii="Times New Roman" w:eastAsia="Times New Roman" w:hAnsi="Times New Roman"/>
                <w:color w:val="000000"/>
                <w:sz w:val="28"/>
                <w:szCs w:val="28"/>
                <w:lang w:eastAsia="uk-UA"/>
              </w:rPr>
              <w:t>ів</w:t>
            </w:r>
            <w:proofErr w:type="spellEnd"/>
          </w:p>
        </w:tc>
        <w:tc>
          <w:tcPr>
            <w:tcW w:w="1984" w:type="dxa"/>
            <w:tcBorders>
              <w:top w:val="single" w:sz="6" w:space="0" w:color="auto"/>
              <w:left w:val="nil"/>
              <w:bottom w:val="single" w:sz="6" w:space="0" w:color="auto"/>
              <w:right w:val="single" w:sz="6" w:space="0" w:color="auto"/>
            </w:tcBorders>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389</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Кількість юридичних о</w:t>
            </w:r>
            <w:r w:rsidR="00B93945">
              <w:rPr>
                <w:rFonts w:ascii="Times New Roman" w:eastAsia="Times New Roman" w:hAnsi="Times New Roman"/>
                <w:color w:val="000000"/>
                <w:sz w:val="28"/>
                <w:szCs w:val="28"/>
                <w:lang w:eastAsia="uk-UA"/>
              </w:rPr>
              <w:t>с</w:t>
            </w:r>
            <w:r w:rsidRPr="00150423">
              <w:rPr>
                <w:rFonts w:ascii="Times New Roman" w:eastAsia="Times New Roman" w:hAnsi="Times New Roman"/>
                <w:color w:val="000000"/>
                <w:sz w:val="28"/>
                <w:szCs w:val="28"/>
                <w:lang w:eastAsia="uk-UA"/>
              </w:rPr>
              <w:t>іб, ФОП та громадян, які платять податки в бюджет громади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10 610</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Кількість юридичних осіб, які платять податки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310</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xml:space="preserve">- Кількість </w:t>
            </w:r>
            <w:proofErr w:type="spellStart"/>
            <w:r w:rsidRPr="00150423">
              <w:rPr>
                <w:rFonts w:ascii="Times New Roman" w:eastAsia="Times New Roman" w:hAnsi="Times New Roman"/>
                <w:color w:val="000000"/>
                <w:sz w:val="28"/>
                <w:szCs w:val="28"/>
                <w:lang w:eastAsia="uk-UA"/>
              </w:rPr>
              <w:t>ФОПів</w:t>
            </w:r>
            <w:proofErr w:type="spellEnd"/>
            <w:r w:rsidRPr="00150423">
              <w:rPr>
                <w:rFonts w:ascii="Times New Roman" w:eastAsia="Times New Roman" w:hAnsi="Times New Roman"/>
                <w:color w:val="000000"/>
                <w:sz w:val="28"/>
                <w:szCs w:val="28"/>
                <w:lang w:eastAsia="uk-UA"/>
              </w:rPr>
              <w:t>, які платять податки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2 221</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Кількість громадян, які платять податки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8 080</w:t>
            </w:r>
          </w:p>
        </w:tc>
      </w:tr>
      <w:tr w:rsidR="00C03775" w:rsidRPr="00C62818" w:rsidTr="003D05B9">
        <w:trPr>
          <w:trHeight w:val="391"/>
        </w:trPr>
        <w:tc>
          <w:tcPr>
            <w:tcW w:w="7650" w:type="dxa"/>
            <w:tcBorders>
              <w:top w:val="single" w:sz="6" w:space="0" w:color="auto"/>
              <w:left w:val="single" w:sz="6" w:space="0" w:color="auto"/>
              <w:bottom w:val="single" w:sz="6" w:space="0" w:color="auto"/>
              <w:right w:val="single" w:sz="6" w:space="0" w:color="auto"/>
            </w:tcBorders>
            <w:shd w:val="clear" w:color="auto" w:fill="auto"/>
          </w:tcPr>
          <w:p w:rsidR="00C03775" w:rsidRPr="00150423" w:rsidRDefault="00C03775" w:rsidP="00C03775">
            <w:pPr>
              <w:autoSpaceDE w:val="0"/>
              <w:autoSpaceDN w:val="0"/>
              <w:adjustRightInd w:val="0"/>
              <w:spacing w:after="0" w:line="240" w:lineRule="auto"/>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 Кількість платників податків з інших територій, які платять податки в бюджет громади</w:t>
            </w:r>
          </w:p>
        </w:tc>
        <w:tc>
          <w:tcPr>
            <w:tcW w:w="1984" w:type="dxa"/>
            <w:tcBorders>
              <w:top w:val="single" w:sz="6" w:space="0" w:color="auto"/>
              <w:left w:val="nil"/>
              <w:bottom w:val="single" w:sz="6" w:space="0" w:color="auto"/>
              <w:right w:val="single" w:sz="6" w:space="0" w:color="auto"/>
            </w:tcBorders>
            <w:shd w:val="clear" w:color="auto" w:fill="auto"/>
            <w:noWrap/>
          </w:tcPr>
          <w:p w:rsidR="00C03775" w:rsidRPr="00150423" w:rsidRDefault="00C03775" w:rsidP="00C03775">
            <w:pPr>
              <w:autoSpaceDE w:val="0"/>
              <w:autoSpaceDN w:val="0"/>
              <w:adjustRightInd w:val="0"/>
              <w:spacing w:after="0" w:line="240" w:lineRule="auto"/>
              <w:jc w:val="center"/>
              <w:rPr>
                <w:rFonts w:ascii="Times New Roman" w:eastAsia="Times New Roman" w:hAnsi="Times New Roman"/>
                <w:color w:val="000000"/>
                <w:sz w:val="28"/>
                <w:szCs w:val="28"/>
                <w:lang w:eastAsia="uk-UA"/>
              </w:rPr>
            </w:pPr>
            <w:r w:rsidRPr="00150423">
              <w:rPr>
                <w:rFonts w:ascii="Times New Roman" w:eastAsia="Times New Roman" w:hAnsi="Times New Roman"/>
                <w:color w:val="000000"/>
                <w:sz w:val="28"/>
                <w:szCs w:val="28"/>
                <w:lang w:eastAsia="uk-UA"/>
              </w:rPr>
              <w:t>257</w:t>
            </w:r>
          </w:p>
        </w:tc>
      </w:tr>
    </w:tbl>
    <w:p w:rsidR="00B55F1E" w:rsidRPr="00C62818" w:rsidRDefault="00B55F1E" w:rsidP="00C62818">
      <w:pPr>
        <w:widowControl w:val="0"/>
        <w:spacing w:after="0" w:line="240" w:lineRule="auto"/>
        <w:jc w:val="both"/>
        <w:rPr>
          <w:rFonts w:ascii="Times New Roman" w:hAnsi="Times New Roman"/>
          <w:sz w:val="26"/>
          <w:szCs w:val="26"/>
        </w:rPr>
      </w:pPr>
    </w:p>
    <w:p w:rsidR="0003469B" w:rsidRDefault="001D3473" w:rsidP="001D3473">
      <w:pPr>
        <w:widowControl w:val="0"/>
        <w:rPr>
          <w:rFonts w:ascii="Times New Roman" w:hAnsi="Times New Roman"/>
          <w:b/>
          <w:sz w:val="28"/>
          <w:szCs w:val="28"/>
        </w:rPr>
      </w:pPr>
      <w:r>
        <w:rPr>
          <w:rFonts w:ascii="Times New Roman" w:hAnsi="Times New Roman"/>
          <w:b/>
          <w:sz w:val="28"/>
          <w:szCs w:val="28"/>
        </w:rPr>
        <w:t>ФІНАНСОВО-БЮДЖЕТНА ДІЯЛЬНІСТЬ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3427"/>
        <w:gridCol w:w="4475"/>
      </w:tblGrid>
      <w:tr w:rsidR="0078624A" w:rsidRPr="0078624A" w:rsidTr="003B3CB7">
        <w:trPr>
          <w:trHeight w:val="479"/>
        </w:trPr>
        <w:tc>
          <w:tcPr>
            <w:tcW w:w="1732" w:type="dxa"/>
            <w:shd w:val="clear" w:color="auto" w:fill="auto"/>
          </w:tcPr>
          <w:p w:rsidR="0078624A" w:rsidRPr="003B3CB7" w:rsidRDefault="0078624A" w:rsidP="003B3CB7">
            <w:pPr>
              <w:autoSpaceDE w:val="0"/>
              <w:autoSpaceDN w:val="0"/>
              <w:adjustRightInd w:val="0"/>
              <w:spacing w:after="0" w:line="240" w:lineRule="auto"/>
              <w:jc w:val="center"/>
              <w:rPr>
                <w:rFonts w:ascii="Times New Roman" w:hAnsi="Times New Roman"/>
                <w:b/>
                <w:bCs/>
                <w:sz w:val="28"/>
                <w:szCs w:val="28"/>
                <w:lang w:eastAsia="ru-RU"/>
              </w:rPr>
            </w:pPr>
            <w:r w:rsidRPr="003B3CB7">
              <w:rPr>
                <w:rFonts w:ascii="Times New Roman" w:hAnsi="Times New Roman"/>
                <w:b/>
                <w:bCs/>
                <w:sz w:val="28"/>
                <w:szCs w:val="28"/>
                <w:lang w:eastAsia="ru-RU"/>
              </w:rPr>
              <w:t>Рік</w:t>
            </w:r>
          </w:p>
        </w:tc>
        <w:tc>
          <w:tcPr>
            <w:tcW w:w="3427" w:type="dxa"/>
            <w:shd w:val="clear" w:color="auto" w:fill="auto"/>
          </w:tcPr>
          <w:p w:rsidR="00286621" w:rsidRDefault="0078624A" w:rsidP="00286621">
            <w:pPr>
              <w:autoSpaceDE w:val="0"/>
              <w:autoSpaceDN w:val="0"/>
              <w:adjustRightInd w:val="0"/>
              <w:spacing w:after="0"/>
              <w:ind w:left="142"/>
              <w:jc w:val="center"/>
              <w:rPr>
                <w:rFonts w:ascii="Times New Roman" w:hAnsi="Times New Roman"/>
                <w:b/>
                <w:bCs/>
                <w:sz w:val="28"/>
                <w:szCs w:val="28"/>
                <w:lang w:eastAsia="ru-RU"/>
              </w:rPr>
            </w:pPr>
            <w:r w:rsidRPr="003B3CB7">
              <w:rPr>
                <w:rFonts w:ascii="Times New Roman" w:hAnsi="Times New Roman"/>
                <w:b/>
                <w:bCs/>
                <w:sz w:val="28"/>
                <w:szCs w:val="28"/>
                <w:lang w:eastAsia="ru-RU"/>
              </w:rPr>
              <w:t>Дохідна частина</w:t>
            </w:r>
            <w:r w:rsidR="00286621">
              <w:rPr>
                <w:rFonts w:ascii="Times New Roman" w:hAnsi="Times New Roman"/>
                <w:b/>
                <w:bCs/>
                <w:sz w:val="28"/>
                <w:szCs w:val="28"/>
                <w:lang w:eastAsia="ru-RU"/>
              </w:rPr>
              <w:t>,</w:t>
            </w:r>
          </w:p>
          <w:p w:rsidR="0078624A" w:rsidRPr="003B3CB7" w:rsidRDefault="00286621" w:rsidP="00286621">
            <w:pPr>
              <w:autoSpaceDE w:val="0"/>
              <w:autoSpaceDN w:val="0"/>
              <w:adjustRightInd w:val="0"/>
              <w:spacing w:after="0"/>
              <w:ind w:left="142"/>
              <w:jc w:val="center"/>
              <w:rPr>
                <w:rFonts w:ascii="Times New Roman" w:hAnsi="Times New Roman"/>
                <w:b/>
                <w:bCs/>
                <w:sz w:val="28"/>
                <w:szCs w:val="28"/>
                <w:lang w:eastAsia="ru-RU"/>
              </w:rPr>
            </w:pPr>
            <w:r w:rsidRPr="0078624A">
              <w:rPr>
                <w:rFonts w:ascii="Times New Roman" w:eastAsia="Times New Roman" w:hAnsi="Times New Roman"/>
                <w:color w:val="000000"/>
                <w:sz w:val="24"/>
                <w:szCs w:val="24"/>
                <w:lang w:eastAsia="uk-UA"/>
              </w:rPr>
              <w:t>тис. грн.</w:t>
            </w:r>
          </w:p>
        </w:tc>
        <w:tc>
          <w:tcPr>
            <w:tcW w:w="4475" w:type="dxa"/>
            <w:shd w:val="clear" w:color="auto" w:fill="auto"/>
          </w:tcPr>
          <w:p w:rsidR="00286621" w:rsidRDefault="0078624A" w:rsidP="00286621">
            <w:pPr>
              <w:autoSpaceDE w:val="0"/>
              <w:autoSpaceDN w:val="0"/>
              <w:adjustRightInd w:val="0"/>
              <w:spacing w:after="0"/>
              <w:ind w:left="142"/>
              <w:jc w:val="center"/>
              <w:rPr>
                <w:rFonts w:ascii="Times New Roman" w:eastAsia="Times New Roman" w:hAnsi="Times New Roman"/>
                <w:color w:val="000000"/>
                <w:sz w:val="24"/>
                <w:szCs w:val="24"/>
                <w:lang w:eastAsia="uk-UA"/>
              </w:rPr>
            </w:pPr>
            <w:r w:rsidRPr="003B3CB7">
              <w:rPr>
                <w:rFonts w:ascii="Times New Roman" w:hAnsi="Times New Roman"/>
                <w:b/>
                <w:bCs/>
                <w:sz w:val="28"/>
                <w:szCs w:val="28"/>
                <w:lang w:eastAsia="ru-RU"/>
              </w:rPr>
              <w:t>Видаткова частина</w:t>
            </w:r>
            <w:r w:rsidR="00286621">
              <w:rPr>
                <w:rFonts w:ascii="Times New Roman" w:hAnsi="Times New Roman"/>
                <w:b/>
                <w:bCs/>
                <w:sz w:val="28"/>
                <w:szCs w:val="28"/>
                <w:lang w:eastAsia="ru-RU"/>
              </w:rPr>
              <w:t>,</w:t>
            </w:r>
          </w:p>
          <w:p w:rsidR="0078624A" w:rsidRPr="003B3CB7" w:rsidRDefault="00286621" w:rsidP="00286621">
            <w:pPr>
              <w:autoSpaceDE w:val="0"/>
              <w:autoSpaceDN w:val="0"/>
              <w:adjustRightInd w:val="0"/>
              <w:spacing w:after="0"/>
              <w:ind w:left="142"/>
              <w:jc w:val="center"/>
              <w:rPr>
                <w:rFonts w:ascii="Times New Roman" w:hAnsi="Times New Roman"/>
                <w:b/>
                <w:bCs/>
                <w:sz w:val="28"/>
                <w:szCs w:val="28"/>
                <w:lang w:eastAsia="ru-RU"/>
              </w:rPr>
            </w:pPr>
            <w:r w:rsidRPr="0078624A">
              <w:rPr>
                <w:rFonts w:ascii="Times New Roman" w:eastAsia="Times New Roman" w:hAnsi="Times New Roman"/>
                <w:color w:val="000000"/>
                <w:sz w:val="24"/>
                <w:szCs w:val="24"/>
                <w:lang w:eastAsia="uk-UA"/>
              </w:rPr>
              <w:t>тис. грн.</w:t>
            </w:r>
          </w:p>
        </w:tc>
      </w:tr>
      <w:tr w:rsidR="00C03775" w:rsidRPr="0078624A" w:rsidTr="003B3CB7">
        <w:tc>
          <w:tcPr>
            <w:tcW w:w="1732" w:type="dxa"/>
            <w:shd w:val="clear" w:color="auto" w:fill="auto"/>
          </w:tcPr>
          <w:p w:rsidR="00C03775" w:rsidRPr="002A5F9C" w:rsidRDefault="00C03775" w:rsidP="00C03775">
            <w:pPr>
              <w:spacing w:after="0" w:line="240" w:lineRule="auto"/>
              <w:jc w:val="center"/>
              <w:rPr>
                <w:rFonts w:ascii="Times New Roman" w:hAnsi="Times New Roman"/>
                <w:sz w:val="28"/>
                <w:szCs w:val="28"/>
              </w:rPr>
            </w:pPr>
            <w:r w:rsidRPr="002A5F9C">
              <w:rPr>
                <w:rFonts w:ascii="Times New Roman" w:hAnsi="Times New Roman"/>
                <w:sz w:val="28"/>
                <w:szCs w:val="28"/>
              </w:rPr>
              <w:t>2022</w:t>
            </w:r>
          </w:p>
        </w:tc>
        <w:tc>
          <w:tcPr>
            <w:tcW w:w="3427" w:type="dxa"/>
            <w:shd w:val="clear" w:color="auto" w:fill="auto"/>
          </w:tcPr>
          <w:p w:rsidR="00C03775" w:rsidRPr="002A5F9C" w:rsidRDefault="00C03775" w:rsidP="00C03775">
            <w:pPr>
              <w:spacing w:after="0" w:line="240" w:lineRule="auto"/>
              <w:jc w:val="center"/>
              <w:rPr>
                <w:rFonts w:ascii="Times New Roman" w:hAnsi="Times New Roman"/>
                <w:sz w:val="28"/>
                <w:szCs w:val="28"/>
              </w:rPr>
            </w:pPr>
            <w:r w:rsidRPr="002A5F9C">
              <w:rPr>
                <w:rFonts w:ascii="Times New Roman" w:hAnsi="Times New Roman"/>
                <w:sz w:val="28"/>
                <w:szCs w:val="28"/>
              </w:rPr>
              <w:t>387</w:t>
            </w:r>
            <w:r>
              <w:rPr>
                <w:rFonts w:ascii="Times New Roman" w:hAnsi="Times New Roman"/>
                <w:sz w:val="28"/>
                <w:szCs w:val="28"/>
              </w:rPr>
              <w:t xml:space="preserve"> </w:t>
            </w:r>
            <w:r w:rsidRPr="002A5F9C">
              <w:rPr>
                <w:rFonts w:ascii="Times New Roman" w:hAnsi="Times New Roman"/>
                <w:sz w:val="28"/>
                <w:szCs w:val="28"/>
              </w:rPr>
              <w:t>483,</w:t>
            </w:r>
            <w:r>
              <w:rPr>
                <w:rFonts w:ascii="Times New Roman" w:hAnsi="Times New Roman"/>
                <w:sz w:val="28"/>
                <w:szCs w:val="28"/>
              </w:rPr>
              <w:t>8</w:t>
            </w:r>
          </w:p>
        </w:tc>
        <w:tc>
          <w:tcPr>
            <w:tcW w:w="4475" w:type="dxa"/>
            <w:shd w:val="clear" w:color="auto" w:fill="auto"/>
          </w:tcPr>
          <w:p w:rsidR="00C03775" w:rsidRPr="002A5F9C" w:rsidRDefault="00C03775" w:rsidP="00C03775">
            <w:pPr>
              <w:spacing w:after="0" w:line="240" w:lineRule="auto"/>
              <w:jc w:val="center"/>
              <w:rPr>
                <w:rFonts w:ascii="Times New Roman" w:hAnsi="Times New Roman"/>
                <w:sz w:val="28"/>
                <w:szCs w:val="28"/>
              </w:rPr>
            </w:pPr>
            <w:r w:rsidRPr="002A5F9C">
              <w:rPr>
                <w:rFonts w:ascii="Times New Roman" w:hAnsi="Times New Roman"/>
                <w:sz w:val="28"/>
                <w:szCs w:val="28"/>
              </w:rPr>
              <w:t>353</w:t>
            </w:r>
            <w:r>
              <w:rPr>
                <w:rFonts w:ascii="Times New Roman" w:hAnsi="Times New Roman"/>
                <w:sz w:val="28"/>
                <w:szCs w:val="28"/>
              </w:rPr>
              <w:t xml:space="preserve"> </w:t>
            </w:r>
            <w:r w:rsidRPr="002A5F9C">
              <w:rPr>
                <w:rFonts w:ascii="Times New Roman" w:hAnsi="Times New Roman"/>
                <w:sz w:val="28"/>
                <w:szCs w:val="28"/>
              </w:rPr>
              <w:t>944,0</w:t>
            </w:r>
          </w:p>
        </w:tc>
      </w:tr>
      <w:tr w:rsidR="00C03775" w:rsidRPr="0078624A" w:rsidTr="003B3CB7">
        <w:tc>
          <w:tcPr>
            <w:tcW w:w="1732" w:type="dxa"/>
            <w:shd w:val="clear" w:color="auto" w:fill="auto"/>
          </w:tcPr>
          <w:p w:rsidR="00C03775" w:rsidRPr="002A5F9C" w:rsidRDefault="00C03775" w:rsidP="00C03775">
            <w:pPr>
              <w:spacing w:after="0" w:line="240" w:lineRule="auto"/>
              <w:jc w:val="center"/>
              <w:rPr>
                <w:rFonts w:ascii="Times New Roman" w:hAnsi="Times New Roman"/>
                <w:sz w:val="28"/>
                <w:szCs w:val="28"/>
              </w:rPr>
            </w:pPr>
            <w:r w:rsidRPr="002A5F9C">
              <w:rPr>
                <w:rFonts w:ascii="Times New Roman" w:hAnsi="Times New Roman"/>
                <w:sz w:val="28"/>
                <w:szCs w:val="28"/>
              </w:rPr>
              <w:t>2023</w:t>
            </w:r>
          </w:p>
        </w:tc>
        <w:tc>
          <w:tcPr>
            <w:tcW w:w="3427" w:type="dxa"/>
            <w:shd w:val="clear" w:color="auto" w:fill="auto"/>
          </w:tcPr>
          <w:p w:rsidR="00C03775" w:rsidRPr="002A5F9C" w:rsidRDefault="00C03775" w:rsidP="00C03775">
            <w:pPr>
              <w:spacing w:after="0" w:line="240" w:lineRule="auto"/>
              <w:jc w:val="center"/>
              <w:rPr>
                <w:rFonts w:ascii="Times New Roman" w:hAnsi="Times New Roman"/>
                <w:color w:val="FF0000"/>
                <w:sz w:val="28"/>
                <w:szCs w:val="28"/>
              </w:rPr>
            </w:pPr>
            <w:r w:rsidRPr="00A66D79">
              <w:rPr>
                <w:rFonts w:ascii="Times New Roman" w:hAnsi="Times New Roman"/>
                <w:sz w:val="28"/>
                <w:szCs w:val="28"/>
              </w:rPr>
              <w:t xml:space="preserve">469 </w:t>
            </w:r>
            <w:r>
              <w:rPr>
                <w:rFonts w:ascii="Times New Roman" w:hAnsi="Times New Roman"/>
                <w:sz w:val="28"/>
                <w:szCs w:val="28"/>
              </w:rPr>
              <w:t>935,3</w:t>
            </w:r>
          </w:p>
        </w:tc>
        <w:tc>
          <w:tcPr>
            <w:tcW w:w="4475" w:type="dxa"/>
            <w:shd w:val="clear" w:color="auto" w:fill="auto"/>
          </w:tcPr>
          <w:p w:rsidR="00C03775" w:rsidRPr="002A5F9C" w:rsidRDefault="00C03775" w:rsidP="00C03775">
            <w:pPr>
              <w:spacing w:after="0" w:line="240" w:lineRule="auto"/>
              <w:jc w:val="center"/>
              <w:rPr>
                <w:rFonts w:ascii="Times New Roman" w:hAnsi="Times New Roman"/>
                <w:color w:val="FF0000"/>
                <w:sz w:val="28"/>
                <w:szCs w:val="28"/>
              </w:rPr>
            </w:pPr>
            <w:r w:rsidRPr="00A66D79">
              <w:rPr>
                <w:rFonts w:ascii="Times New Roman" w:hAnsi="Times New Roman"/>
                <w:sz w:val="28"/>
                <w:szCs w:val="28"/>
              </w:rPr>
              <w:t>459</w:t>
            </w:r>
            <w:r>
              <w:rPr>
                <w:rFonts w:ascii="Times New Roman" w:hAnsi="Times New Roman"/>
                <w:sz w:val="28"/>
                <w:szCs w:val="28"/>
              </w:rPr>
              <w:t xml:space="preserve"> </w:t>
            </w:r>
            <w:r w:rsidRPr="00A66D79">
              <w:rPr>
                <w:rFonts w:ascii="Times New Roman" w:hAnsi="Times New Roman"/>
                <w:sz w:val="28"/>
                <w:szCs w:val="28"/>
              </w:rPr>
              <w:t>258,</w:t>
            </w:r>
            <w:r>
              <w:rPr>
                <w:rFonts w:ascii="Times New Roman" w:hAnsi="Times New Roman"/>
                <w:sz w:val="28"/>
                <w:szCs w:val="28"/>
              </w:rPr>
              <w:t>1</w:t>
            </w:r>
          </w:p>
        </w:tc>
      </w:tr>
      <w:tr w:rsidR="00C03775" w:rsidRPr="0078624A" w:rsidTr="003B3CB7">
        <w:tc>
          <w:tcPr>
            <w:tcW w:w="1732" w:type="dxa"/>
            <w:shd w:val="clear" w:color="auto" w:fill="auto"/>
          </w:tcPr>
          <w:p w:rsidR="00C03775" w:rsidRPr="002A5F9C" w:rsidRDefault="00C03775" w:rsidP="00C03775">
            <w:pPr>
              <w:spacing w:after="0" w:line="240" w:lineRule="auto"/>
              <w:jc w:val="center"/>
              <w:rPr>
                <w:rFonts w:ascii="Times New Roman" w:hAnsi="Times New Roman"/>
                <w:color w:val="FF0000"/>
                <w:sz w:val="28"/>
                <w:szCs w:val="28"/>
              </w:rPr>
            </w:pPr>
            <w:r>
              <w:rPr>
                <w:rFonts w:ascii="Times New Roman" w:hAnsi="Times New Roman"/>
                <w:sz w:val="28"/>
                <w:szCs w:val="28"/>
              </w:rPr>
              <w:t>2024 очікува</w:t>
            </w:r>
            <w:r w:rsidRPr="002A5F9C">
              <w:rPr>
                <w:rFonts w:ascii="Times New Roman" w:hAnsi="Times New Roman"/>
                <w:sz w:val="28"/>
                <w:szCs w:val="28"/>
              </w:rPr>
              <w:t>ні</w:t>
            </w:r>
            <w:r>
              <w:rPr>
                <w:rFonts w:ascii="Times New Roman" w:hAnsi="Times New Roman"/>
                <w:sz w:val="28"/>
                <w:szCs w:val="28"/>
              </w:rPr>
              <w:t xml:space="preserve"> показники</w:t>
            </w:r>
          </w:p>
        </w:tc>
        <w:tc>
          <w:tcPr>
            <w:tcW w:w="3427" w:type="dxa"/>
            <w:shd w:val="clear" w:color="auto" w:fill="auto"/>
          </w:tcPr>
          <w:p w:rsidR="00C03775" w:rsidRPr="002E33B8" w:rsidRDefault="00C03775" w:rsidP="00C03775">
            <w:pPr>
              <w:spacing w:after="0" w:line="240" w:lineRule="auto"/>
              <w:jc w:val="center"/>
              <w:rPr>
                <w:rFonts w:ascii="Times New Roman" w:hAnsi="Times New Roman"/>
                <w:sz w:val="28"/>
                <w:szCs w:val="28"/>
              </w:rPr>
            </w:pPr>
            <w:r w:rsidRPr="00FD752C">
              <w:rPr>
                <w:rFonts w:ascii="Times New Roman" w:hAnsi="Times New Roman"/>
                <w:sz w:val="28"/>
                <w:szCs w:val="28"/>
              </w:rPr>
              <w:t>418</w:t>
            </w:r>
            <w:r>
              <w:rPr>
                <w:rFonts w:ascii="Times New Roman" w:hAnsi="Times New Roman"/>
                <w:sz w:val="28"/>
                <w:szCs w:val="28"/>
              </w:rPr>
              <w:t xml:space="preserve"> </w:t>
            </w:r>
            <w:r w:rsidRPr="00FD752C">
              <w:rPr>
                <w:rFonts w:ascii="Times New Roman" w:hAnsi="Times New Roman"/>
                <w:sz w:val="28"/>
                <w:szCs w:val="28"/>
              </w:rPr>
              <w:t>074,9</w:t>
            </w:r>
          </w:p>
        </w:tc>
        <w:tc>
          <w:tcPr>
            <w:tcW w:w="4475" w:type="dxa"/>
            <w:shd w:val="clear" w:color="auto" w:fill="auto"/>
          </w:tcPr>
          <w:p w:rsidR="00C03775" w:rsidRPr="00211976" w:rsidRDefault="00C03775" w:rsidP="00C03775">
            <w:pPr>
              <w:spacing w:after="0" w:line="240" w:lineRule="auto"/>
              <w:jc w:val="center"/>
              <w:rPr>
                <w:rFonts w:ascii="Times New Roman" w:hAnsi="Times New Roman"/>
                <w:sz w:val="28"/>
                <w:szCs w:val="28"/>
              </w:rPr>
            </w:pPr>
            <w:r w:rsidRPr="00211976">
              <w:rPr>
                <w:rFonts w:ascii="Times New Roman" w:eastAsia="Times New Roman" w:hAnsi="Times New Roman"/>
                <w:bCs/>
                <w:sz w:val="28"/>
                <w:szCs w:val="28"/>
                <w:lang w:eastAsia="uk-UA"/>
              </w:rPr>
              <w:t>451 778,</w:t>
            </w:r>
            <w:r>
              <w:rPr>
                <w:rFonts w:ascii="Times New Roman" w:eastAsia="Times New Roman" w:hAnsi="Times New Roman"/>
                <w:bCs/>
                <w:sz w:val="28"/>
                <w:szCs w:val="28"/>
                <w:lang w:eastAsia="uk-UA"/>
              </w:rPr>
              <w:t>1</w:t>
            </w:r>
          </w:p>
        </w:tc>
      </w:tr>
    </w:tbl>
    <w:p w:rsidR="0078624A" w:rsidRPr="0078624A" w:rsidRDefault="0078624A" w:rsidP="0078624A">
      <w:pPr>
        <w:autoSpaceDE w:val="0"/>
        <w:autoSpaceDN w:val="0"/>
        <w:adjustRightInd w:val="0"/>
        <w:spacing w:after="0"/>
        <w:ind w:left="142"/>
        <w:jc w:val="both"/>
        <w:rPr>
          <w:rFonts w:ascii="Times New Roman" w:hAnsi="Times New Roman"/>
          <w:b/>
          <w:bCs/>
          <w:color w:val="FF0000"/>
          <w:sz w:val="26"/>
          <w:szCs w:val="26"/>
          <w:lang w:val="ru-RU" w:eastAsia="ru-RU"/>
        </w:rPr>
      </w:pPr>
    </w:p>
    <w:p w:rsidR="00707B7B" w:rsidRDefault="00707B7B" w:rsidP="0078624A">
      <w:pPr>
        <w:autoSpaceDE w:val="0"/>
        <w:autoSpaceDN w:val="0"/>
        <w:adjustRightInd w:val="0"/>
        <w:spacing w:after="0"/>
        <w:ind w:left="142"/>
        <w:jc w:val="center"/>
        <w:rPr>
          <w:rFonts w:ascii="Times New Roman" w:hAnsi="Times New Roman"/>
          <w:b/>
          <w:bCs/>
          <w:sz w:val="28"/>
          <w:szCs w:val="28"/>
          <w:lang w:val="ru-RU" w:eastAsia="ru-RU"/>
        </w:rPr>
      </w:pPr>
    </w:p>
    <w:p w:rsidR="00707B7B" w:rsidRDefault="00707B7B" w:rsidP="0078624A">
      <w:pPr>
        <w:autoSpaceDE w:val="0"/>
        <w:autoSpaceDN w:val="0"/>
        <w:adjustRightInd w:val="0"/>
        <w:spacing w:after="0"/>
        <w:ind w:left="142"/>
        <w:jc w:val="center"/>
        <w:rPr>
          <w:rFonts w:ascii="Times New Roman" w:hAnsi="Times New Roman"/>
          <w:b/>
          <w:bCs/>
          <w:sz w:val="28"/>
          <w:szCs w:val="28"/>
          <w:lang w:val="ru-RU" w:eastAsia="ru-RU"/>
        </w:rPr>
      </w:pPr>
    </w:p>
    <w:p w:rsidR="0078624A" w:rsidRPr="0078624A" w:rsidRDefault="0078624A" w:rsidP="0078624A">
      <w:pPr>
        <w:autoSpaceDE w:val="0"/>
        <w:autoSpaceDN w:val="0"/>
        <w:adjustRightInd w:val="0"/>
        <w:spacing w:after="0"/>
        <w:ind w:left="142"/>
        <w:jc w:val="center"/>
        <w:rPr>
          <w:rFonts w:ascii="Times New Roman" w:hAnsi="Times New Roman"/>
          <w:b/>
          <w:bCs/>
          <w:sz w:val="28"/>
          <w:szCs w:val="28"/>
          <w:lang w:eastAsia="ru-RU"/>
        </w:rPr>
      </w:pPr>
      <w:r w:rsidRPr="0078624A">
        <w:rPr>
          <w:rFonts w:ascii="Times New Roman" w:hAnsi="Times New Roman"/>
          <w:b/>
          <w:bCs/>
          <w:sz w:val="28"/>
          <w:szCs w:val="28"/>
          <w:lang w:val="ru-RU" w:eastAsia="ru-RU"/>
        </w:rPr>
        <w:lastRenderedPageBreak/>
        <w:t>Доходи бюджету</w:t>
      </w:r>
      <w:r w:rsidRPr="0078624A">
        <w:rPr>
          <w:rFonts w:ascii="Times New Roman" w:hAnsi="Times New Roman"/>
          <w:b/>
          <w:bCs/>
          <w:sz w:val="28"/>
          <w:szCs w:val="28"/>
          <w:lang w:eastAsia="ru-RU"/>
        </w:rPr>
        <w:t xml:space="preserve"> громади в</w:t>
      </w:r>
      <w:r w:rsidRPr="0078624A">
        <w:rPr>
          <w:rFonts w:ascii="Times New Roman" w:hAnsi="Times New Roman"/>
          <w:b/>
          <w:bCs/>
          <w:sz w:val="28"/>
          <w:szCs w:val="28"/>
          <w:lang w:val="ru-RU" w:eastAsia="ru-RU"/>
        </w:rPr>
        <w:t xml:space="preserve"> 202</w:t>
      </w:r>
      <w:r w:rsidR="008D0565">
        <w:rPr>
          <w:rFonts w:ascii="Times New Roman" w:hAnsi="Times New Roman"/>
          <w:b/>
          <w:bCs/>
          <w:sz w:val="28"/>
          <w:szCs w:val="28"/>
          <w:lang w:val="ru-RU" w:eastAsia="ru-RU"/>
        </w:rPr>
        <w:t>4</w:t>
      </w:r>
      <w:r w:rsidRPr="0078624A">
        <w:rPr>
          <w:rFonts w:ascii="Times New Roman" w:hAnsi="Times New Roman"/>
          <w:b/>
          <w:bCs/>
          <w:sz w:val="28"/>
          <w:szCs w:val="28"/>
          <w:lang w:eastAsia="ru-RU"/>
        </w:rPr>
        <w:t xml:space="preserve"> </w:t>
      </w:r>
      <w:r w:rsidRPr="0078624A">
        <w:rPr>
          <w:rFonts w:ascii="Times New Roman" w:hAnsi="Times New Roman"/>
          <w:b/>
          <w:bCs/>
          <w:sz w:val="28"/>
          <w:szCs w:val="28"/>
          <w:lang w:val="ru-RU" w:eastAsia="ru-RU"/>
        </w:rPr>
        <w:t>р.</w:t>
      </w:r>
      <w:r w:rsidRPr="0078624A">
        <w:rPr>
          <w:rFonts w:ascii="Times New Roman" w:hAnsi="Times New Roman"/>
          <w:b/>
          <w:bCs/>
          <w:sz w:val="28"/>
          <w:szCs w:val="28"/>
          <w:lang w:eastAsia="ru-RU"/>
        </w:rPr>
        <w:t xml:space="preserve"> складаються з:</w:t>
      </w:r>
    </w:p>
    <w:p w:rsidR="0078624A" w:rsidRPr="0078624A" w:rsidRDefault="0078624A" w:rsidP="0078624A">
      <w:pPr>
        <w:autoSpaceDE w:val="0"/>
        <w:autoSpaceDN w:val="0"/>
        <w:adjustRightInd w:val="0"/>
        <w:spacing w:after="0"/>
        <w:ind w:left="142"/>
        <w:jc w:val="right"/>
        <w:rPr>
          <w:rFonts w:ascii="Times New Roman" w:hAnsi="Times New Roman"/>
          <w:b/>
          <w:bCs/>
          <w:sz w:val="28"/>
          <w:szCs w:val="28"/>
          <w:lang w:eastAsia="ru-RU"/>
        </w:rPr>
      </w:pPr>
      <w:r w:rsidRPr="0078624A">
        <w:rPr>
          <w:rFonts w:ascii="Times New Roman" w:eastAsia="Times New Roman" w:hAnsi="Times New Roman"/>
          <w:color w:val="000000"/>
          <w:sz w:val="24"/>
          <w:szCs w:val="24"/>
          <w:lang w:eastAsia="uk-UA"/>
        </w:rPr>
        <w:t>тис. грн.</w:t>
      </w:r>
    </w:p>
    <w:tbl>
      <w:tblPr>
        <w:tblW w:w="9634" w:type="dxa"/>
        <w:tblCellMar>
          <w:left w:w="0" w:type="dxa"/>
          <w:right w:w="0" w:type="dxa"/>
        </w:tblCellMar>
        <w:tblLook w:val="04A0" w:firstRow="1" w:lastRow="0" w:firstColumn="1" w:lastColumn="0" w:noHBand="0" w:noVBand="1"/>
      </w:tblPr>
      <w:tblGrid>
        <w:gridCol w:w="5524"/>
        <w:gridCol w:w="4110"/>
      </w:tblGrid>
      <w:tr w:rsidR="000F5384" w:rsidRPr="0078624A" w:rsidTr="00707B7B">
        <w:trPr>
          <w:trHeight w:val="263"/>
        </w:trPr>
        <w:tc>
          <w:tcPr>
            <w:tcW w:w="5524" w:type="dxa"/>
            <w:tcBorders>
              <w:top w:val="single" w:sz="4" w:space="0" w:color="auto"/>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sz w:val="28"/>
                <w:szCs w:val="28"/>
              </w:rPr>
              <w:t>Податкові  надходження</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145 987,732</w:t>
            </w:r>
          </w:p>
        </w:tc>
      </w:tr>
      <w:tr w:rsidR="000F5384" w:rsidRPr="0078624A" w:rsidTr="00707B7B">
        <w:trPr>
          <w:trHeight w:val="229"/>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sz w:val="28"/>
                <w:szCs w:val="28"/>
              </w:rPr>
              <w:t>Неподаткові надходження</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14 136,650</w:t>
            </w:r>
          </w:p>
        </w:tc>
      </w:tr>
      <w:tr w:rsidR="000F5384" w:rsidRPr="0078624A" w:rsidTr="000F5384">
        <w:trPr>
          <w:trHeight w:val="255"/>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sz w:val="28"/>
                <w:szCs w:val="28"/>
              </w:rPr>
              <w:t>Доходи від операцій з капіталом</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7 163,580</w:t>
            </w:r>
          </w:p>
        </w:tc>
      </w:tr>
      <w:tr w:rsidR="000F5384" w:rsidRPr="0078624A" w:rsidTr="000F5384">
        <w:trPr>
          <w:trHeight w:val="255"/>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sz w:val="28"/>
                <w:szCs w:val="28"/>
              </w:rPr>
              <w:t>Офіційні трансферти</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250 786,902</w:t>
            </w:r>
          </w:p>
        </w:tc>
      </w:tr>
      <w:tr w:rsidR="000F5384" w:rsidRPr="0078624A" w:rsidTr="000F5384">
        <w:trPr>
          <w:trHeight w:val="255"/>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b/>
                <w:bCs/>
                <w:sz w:val="28"/>
                <w:szCs w:val="28"/>
              </w:rPr>
              <w:t>Усього (без урахування трансфертів)</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155 838,270</w:t>
            </w:r>
          </w:p>
        </w:tc>
      </w:tr>
      <w:tr w:rsidR="000F5384" w:rsidRPr="0078624A" w:rsidTr="000F5384">
        <w:trPr>
          <w:trHeight w:val="255"/>
        </w:trPr>
        <w:tc>
          <w:tcPr>
            <w:tcW w:w="5524" w:type="dxa"/>
            <w:tcBorders>
              <w:top w:val="nil"/>
              <w:left w:val="single" w:sz="4" w:space="0" w:color="auto"/>
              <w:bottom w:val="single" w:sz="4" w:space="0" w:color="auto"/>
              <w:right w:val="single" w:sz="4" w:space="0" w:color="auto"/>
            </w:tcBorders>
          </w:tcPr>
          <w:p w:rsidR="000F5384" w:rsidRPr="0078624A" w:rsidRDefault="000F5384" w:rsidP="000F5384">
            <w:pPr>
              <w:spacing w:after="0" w:line="240" w:lineRule="auto"/>
              <w:rPr>
                <w:rFonts w:ascii="Times New Roman" w:hAnsi="Times New Roman"/>
                <w:sz w:val="28"/>
                <w:szCs w:val="28"/>
              </w:rPr>
            </w:pPr>
            <w:r w:rsidRPr="0078624A">
              <w:rPr>
                <w:rFonts w:ascii="Times New Roman" w:hAnsi="Times New Roman"/>
                <w:b/>
                <w:bCs/>
                <w:sz w:val="28"/>
                <w:szCs w:val="28"/>
              </w:rPr>
              <w:t>Усього</w:t>
            </w:r>
          </w:p>
        </w:tc>
        <w:tc>
          <w:tcPr>
            <w:tcW w:w="4110" w:type="dxa"/>
            <w:tcBorders>
              <w:top w:val="single" w:sz="4" w:space="0" w:color="auto"/>
              <w:bottom w:val="single" w:sz="4" w:space="0" w:color="auto"/>
              <w:right w:val="single" w:sz="4" w:space="0" w:color="auto"/>
            </w:tcBorders>
            <w:tcMar>
              <w:top w:w="15" w:type="dxa"/>
              <w:left w:w="15" w:type="dxa"/>
              <w:bottom w:w="0" w:type="dxa"/>
              <w:right w:w="15" w:type="dxa"/>
            </w:tcMar>
          </w:tcPr>
          <w:p w:rsidR="000F5384" w:rsidRPr="002C41B7" w:rsidRDefault="000F5384" w:rsidP="000F5384">
            <w:pPr>
              <w:jc w:val="center"/>
              <w:rPr>
                <w:rFonts w:ascii="Times New Roman" w:hAnsi="Times New Roman"/>
                <w:b/>
                <w:bCs/>
                <w:sz w:val="28"/>
                <w:szCs w:val="28"/>
              </w:rPr>
            </w:pPr>
            <w:r w:rsidRPr="002C41B7">
              <w:rPr>
                <w:rFonts w:ascii="Times New Roman" w:hAnsi="Times New Roman"/>
                <w:b/>
                <w:bCs/>
                <w:sz w:val="28"/>
                <w:szCs w:val="28"/>
              </w:rPr>
              <w:t>418 074,864</w:t>
            </w:r>
          </w:p>
        </w:tc>
      </w:tr>
    </w:tbl>
    <w:p w:rsidR="0078624A" w:rsidRPr="0078624A" w:rsidRDefault="0078624A" w:rsidP="0078624A">
      <w:pPr>
        <w:autoSpaceDE w:val="0"/>
        <w:autoSpaceDN w:val="0"/>
        <w:adjustRightInd w:val="0"/>
        <w:spacing w:after="0"/>
        <w:ind w:left="142"/>
        <w:jc w:val="both"/>
        <w:rPr>
          <w:rFonts w:ascii="Times New Roman" w:hAnsi="Times New Roman"/>
          <w:b/>
          <w:bCs/>
          <w:color w:val="FF0000"/>
          <w:sz w:val="26"/>
          <w:szCs w:val="26"/>
          <w:lang w:val="ru-RU" w:eastAsia="ru-RU"/>
        </w:rPr>
      </w:pPr>
    </w:p>
    <w:p w:rsidR="0078624A" w:rsidRPr="0078624A" w:rsidRDefault="0078624A" w:rsidP="0078624A">
      <w:pPr>
        <w:autoSpaceDE w:val="0"/>
        <w:autoSpaceDN w:val="0"/>
        <w:adjustRightInd w:val="0"/>
        <w:spacing w:after="0" w:line="240" w:lineRule="auto"/>
        <w:ind w:left="720"/>
        <w:jc w:val="center"/>
        <w:rPr>
          <w:rFonts w:ascii="Times New Roman" w:hAnsi="Times New Roman"/>
          <w:b/>
          <w:bCs/>
          <w:sz w:val="28"/>
          <w:szCs w:val="28"/>
          <w:lang w:eastAsia="ru-RU"/>
        </w:rPr>
      </w:pPr>
      <w:r w:rsidRPr="0078624A">
        <w:rPr>
          <w:rFonts w:ascii="Times New Roman" w:hAnsi="Times New Roman"/>
          <w:b/>
          <w:bCs/>
          <w:sz w:val="28"/>
          <w:szCs w:val="28"/>
          <w:lang w:eastAsia="ru-RU"/>
        </w:rPr>
        <w:t>Доходи  за видами надходжень:</w:t>
      </w:r>
    </w:p>
    <w:tbl>
      <w:tblPr>
        <w:tblW w:w="9747" w:type="dxa"/>
        <w:tblLook w:val="04A0" w:firstRow="1" w:lastRow="0" w:firstColumn="1" w:lastColumn="0" w:noHBand="0" w:noVBand="1"/>
      </w:tblPr>
      <w:tblGrid>
        <w:gridCol w:w="3794"/>
        <w:gridCol w:w="1276"/>
        <w:gridCol w:w="1460"/>
        <w:gridCol w:w="1678"/>
        <w:gridCol w:w="1539"/>
      </w:tblGrid>
      <w:tr w:rsidR="00197770" w:rsidRPr="0078624A" w:rsidTr="00360176">
        <w:trPr>
          <w:trHeight w:val="255"/>
        </w:trPr>
        <w:tc>
          <w:tcPr>
            <w:tcW w:w="3794" w:type="dxa"/>
            <w:tcBorders>
              <w:top w:val="nil"/>
              <w:left w:val="nil"/>
              <w:bottom w:val="nil"/>
              <w:right w:val="nil"/>
            </w:tcBorders>
            <w:shd w:val="clear" w:color="auto" w:fill="auto"/>
            <w:vAlign w:val="bottom"/>
            <w:hideMark/>
          </w:tcPr>
          <w:p w:rsidR="00197770" w:rsidRPr="0078624A" w:rsidRDefault="00197770" w:rsidP="0078624A">
            <w:pPr>
              <w:spacing w:after="0" w:line="240" w:lineRule="auto"/>
              <w:jc w:val="center"/>
              <w:rPr>
                <w:rFonts w:ascii="Times New Roman" w:eastAsia="Times New Roman" w:hAnsi="Times New Roman"/>
                <w:sz w:val="24"/>
                <w:szCs w:val="24"/>
                <w:lang w:eastAsia="uk-UA"/>
              </w:rPr>
            </w:pPr>
          </w:p>
        </w:tc>
        <w:tc>
          <w:tcPr>
            <w:tcW w:w="1276" w:type="dxa"/>
            <w:tcBorders>
              <w:top w:val="nil"/>
              <w:left w:val="nil"/>
              <w:bottom w:val="single" w:sz="4" w:space="0" w:color="auto"/>
              <w:right w:val="nil"/>
            </w:tcBorders>
            <w:shd w:val="clear" w:color="auto" w:fill="auto"/>
            <w:noWrap/>
            <w:vAlign w:val="bottom"/>
            <w:hideMark/>
          </w:tcPr>
          <w:p w:rsidR="00197770" w:rsidRPr="0078624A" w:rsidRDefault="00197770" w:rsidP="0078624A">
            <w:pPr>
              <w:spacing w:after="0" w:line="240" w:lineRule="auto"/>
              <w:rPr>
                <w:rFonts w:ascii="Times New Roman" w:eastAsia="Times New Roman" w:hAnsi="Times New Roman"/>
                <w:sz w:val="24"/>
                <w:szCs w:val="24"/>
                <w:lang w:eastAsia="uk-UA"/>
              </w:rPr>
            </w:pPr>
          </w:p>
        </w:tc>
        <w:tc>
          <w:tcPr>
            <w:tcW w:w="1460" w:type="dxa"/>
            <w:tcBorders>
              <w:top w:val="nil"/>
              <w:left w:val="nil"/>
              <w:bottom w:val="single" w:sz="4" w:space="0" w:color="auto"/>
              <w:right w:val="nil"/>
            </w:tcBorders>
            <w:shd w:val="clear" w:color="auto" w:fill="auto"/>
            <w:noWrap/>
            <w:vAlign w:val="bottom"/>
            <w:hideMark/>
          </w:tcPr>
          <w:p w:rsidR="00197770" w:rsidRPr="0078624A" w:rsidRDefault="00197770" w:rsidP="0078624A">
            <w:pPr>
              <w:spacing w:after="0" w:line="240" w:lineRule="auto"/>
              <w:rPr>
                <w:rFonts w:ascii="Times New Roman" w:eastAsia="Times New Roman" w:hAnsi="Times New Roman"/>
                <w:sz w:val="24"/>
                <w:szCs w:val="24"/>
                <w:lang w:eastAsia="uk-UA"/>
              </w:rPr>
            </w:pPr>
          </w:p>
        </w:tc>
        <w:tc>
          <w:tcPr>
            <w:tcW w:w="1678" w:type="dxa"/>
            <w:tcBorders>
              <w:top w:val="nil"/>
              <w:left w:val="nil"/>
              <w:bottom w:val="single" w:sz="4" w:space="0" w:color="auto"/>
              <w:right w:val="nil"/>
            </w:tcBorders>
            <w:shd w:val="clear" w:color="auto" w:fill="auto"/>
            <w:noWrap/>
            <w:vAlign w:val="bottom"/>
            <w:hideMark/>
          </w:tcPr>
          <w:p w:rsidR="00197770" w:rsidRPr="0078624A" w:rsidRDefault="00197770" w:rsidP="0078624A">
            <w:pPr>
              <w:spacing w:after="0" w:line="240" w:lineRule="auto"/>
              <w:rPr>
                <w:rFonts w:ascii="Times New Roman" w:eastAsia="Times New Roman" w:hAnsi="Times New Roman"/>
                <w:sz w:val="24"/>
                <w:szCs w:val="24"/>
                <w:lang w:eastAsia="uk-UA"/>
              </w:rPr>
            </w:pPr>
          </w:p>
        </w:tc>
        <w:tc>
          <w:tcPr>
            <w:tcW w:w="1539" w:type="dxa"/>
            <w:tcBorders>
              <w:top w:val="nil"/>
              <w:left w:val="nil"/>
              <w:bottom w:val="single" w:sz="4" w:space="0" w:color="auto"/>
              <w:right w:val="nil"/>
            </w:tcBorders>
            <w:shd w:val="clear" w:color="000000" w:fill="FFFFFF"/>
            <w:noWrap/>
            <w:vAlign w:val="bottom"/>
            <w:hideMark/>
          </w:tcPr>
          <w:p w:rsidR="00197770" w:rsidRPr="0078624A" w:rsidRDefault="00197770" w:rsidP="0078624A">
            <w:pPr>
              <w:spacing w:after="0" w:line="240" w:lineRule="auto"/>
              <w:jc w:val="right"/>
              <w:rPr>
                <w:rFonts w:ascii="Times New Roman" w:eastAsia="Times New Roman" w:hAnsi="Times New Roman"/>
                <w:color w:val="000000"/>
                <w:sz w:val="24"/>
                <w:szCs w:val="24"/>
                <w:lang w:eastAsia="uk-UA"/>
              </w:rPr>
            </w:pPr>
            <w:r w:rsidRPr="0078624A">
              <w:rPr>
                <w:rFonts w:ascii="Times New Roman" w:eastAsia="Times New Roman" w:hAnsi="Times New Roman"/>
                <w:color w:val="000000"/>
                <w:sz w:val="24"/>
                <w:szCs w:val="24"/>
                <w:lang w:eastAsia="uk-UA"/>
              </w:rPr>
              <w:t>тис. грн.</w:t>
            </w:r>
          </w:p>
        </w:tc>
      </w:tr>
      <w:tr w:rsidR="00360176" w:rsidRPr="0078624A" w:rsidTr="00360176">
        <w:trPr>
          <w:trHeight w:val="255"/>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Доходи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60176"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 xml:space="preserve">Факт </w:t>
            </w:r>
          </w:p>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2022 рік</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360176"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 xml:space="preserve">Факт </w:t>
            </w:r>
          </w:p>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2023 рік</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Очікуванні надходження 2024 рік</w:t>
            </w:r>
          </w:p>
        </w:tc>
        <w:tc>
          <w:tcPr>
            <w:tcW w:w="1539" w:type="dxa"/>
            <w:tcBorders>
              <w:top w:val="single" w:sz="4" w:space="0" w:color="auto"/>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 виконання до загальної суми</w:t>
            </w:r>
            <w:r>
              <w:rPr>
                <w:rFonts w:ascii="Times New Roman" w:eastAsia="Times New Roman" w:hAnsi="Times New Roman"/>
                <w:b/>
                <w:bCs/>
                <w:color w:val="000000"/>
                <w:sz w:val="24"/>
                <w:szCs w:val="24"/>
                <w:lang w:eastAsia="uk-UA"/>
              </w:rPr>
              <w:t xml:space="preserve"> 2024 року</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AE12C1">
            <w:pPr>
              <w:spacing w:after="0" w:line="240" w:lineRule="auto"/>
              <w:ind w:left="-106"/>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64 463,890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71 854,714</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77 585,842</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46,379%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D200CA"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Податок на доходи фізичних осіб з грошового забезпечення, </w:t>
            </w:r>
            <w:proofErr w:type="spellStart"/>
            <w:r w:rsidRPr="00CE71CE">
              <w:rPr>
                <w:rFonts w:ascii="Times New Roman" w:eastAsia="Times New Roman" w:hAnsi="Times New Roman"/>
                <w:color w:val="000000"/>
                <w:sz w:val="24"/>
                <w:szCs w:val="24"/>
                <w:lang w:eastAsia="uk-UA"/>
              </w:rPr>
              <w:t>грошо</w:t>
            </w:r>
            <w:proofErr w:type="spellEnd"/>
            <w:r w:rsidR="00E651AF">
              <w:rPr>
                <w:rFonts w:ascii="Times New Roman" w:eastAsia="Times New Roman" w:hAnsi="Times New Roman"/>
                <w:color w:val="000000"/>
                <w:sz w:val="24"/>
                <w:szCs w:val="24"/>
                <w:lang w:eastAsia="uk-UA"/>
              </w:rPr>
              <w:t>-</w:t>
            </w:r>
          </w:p>
          <w:p w:rsidR="00D200CA" w:rsidRDefault="00360176" w:rsidP="00D200CA">
            <w:pPr>
              <w:spacing w:after="0" w:line="240" w:lineRule="auto"/>
              <w:ind w:right="-110"/>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вих</w:t>
            </w:r>
            <w:proofErr w:type="spellEnd"/>
            <w:r w:rsidRPr="00CE71CE">
              <w:rPr>
                <w:rFonts w:ascii="Times New Roman" w:eastAsia="Times New Roman" w:hAnsi="Times New Roman"/>
                <w:color w:val="000000"/>
                <w:sz w:val="24"/>
                <w:szCs w:val="24"/>
                <w:lang w:eastAsia="uk-UA"/>
              </w:rPr>
              <w:t xml:space="preserve"> винагород та інших виплат, одержаних військовослужбовцями, поліцейськими та особами </w:t>
            </w:r>
            <w:proofErr w:type="spellStart"/>
            <w:r w:rsidRPr="00CE71CE">
              <w:rPr>
                <w:rFonts w:ascii="Times New Roman" w:eastAsia="Times New Roman" w:hAnsi="Times New Roman"/>
                <w:color w:val="000000"/>
                <w:sz w:val="24"/>
                <w:szCs w:val="24"/>
                <w:lang w:eastAsia="uk-UA"/>
              </w:rPr>
              <w:t>рядо</w:t>
            </w:r>
            <w:proofErr w:type="spellEnd"/>
          </w:p>
          <w:p w:rsidR="00D200CA" w:rsidRDefault="00360176" w:rsidP="00D200CA">
            <w:pPr>
              <w:spacing w:after="0" w:line="240" w:lineRule="auto"/>
              <w:ind w:right="-110"/>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вого</w:t>
            </w:r>
            <w:proofErr w:type="spellEnd"/>
            <w:r w:rsidRPr="00CE71CE">
              <w:rPr>
                <w:rFonts w:ascii="Times New Roman" w:eastAsia="Times New Roman" w:hAnsi="Times New Roman"/>
                <w:color w:val="000000"/>
                <w:sz w:val="24"/>
                <w:szCs w:val="24"/>
                <w:lang w:eastAsia="uk-UA"/>
              </w:rPr>
              <w:t xml:space="preserve"> і начальницького</w:t>
            </w:r>
            <w:r>
              <w:rPr>
                <w:rFonts w:ascii="Times New Roman" w:eastAsia="Times New Roman" w:hAnsi="Times New Roman"/>
                <w:color w:val="000000"/>
                <w:sz w:val="24"/>
                <w:szCs w:val="24"/>
                <w:lang w:eastAsia="uk-UA"/>
              </w:rPr>
              <w:t xml:space="preserve"> </w:t>
            </w:r>
            <w:proofErr w:type="spellStart"/>
            <w:r w:rsidRPr="00CE71CE">
              <w:rPr>
                <w:rFonts w:ascii="Times New Roman" w:eastAsia="Times New Roman" w:hAnsi="Times New Roman"/>
                <w:color w:val="000000"/>
                <w:sz w:val="24"/>
                <w:szCs w:val="24"/>
                <w:lang w:eastAsia="uk-UA"/>
              </w:rPr>
              <w:t>складу,що</w:t>
            </w:r>
            <w:proofErr w:type="spellEnd"/>
            <w:r w:rsidRPr="00CE71CE">
              <w:rPr>
                <w:rFonts w:ascii="Times New Roman" w:eastAsia="Times New Roman" w:hAnsi="Times New Roman"/>
                <w:color w:val="000000"/>
                <w:sz w:val="24"/>
                <w:szCs w:val="24"/>
                <w:lang w:eastAsia="uk-UA"/>
              </w:rPr>
              <w:t xml:space="preserve"> </w:t>
            </w:r>
          </w:p>
          <w:p w:rsidR="00360176" w:rsidRPr="00CE71CE" w:rsidRDefault="009E26F0" w:rsidP="00D200CA">
            <w:pPr>
              <w:spacing w:after="0" w:line="240" w:lineRule="auto"/>
              <w:ind w:right="-110"/>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с</w:t>
            </w:r>
            <w:r w:rsidR="00360176" w:rsidRPr="00CE71CE">
              <w:rPr>
                <w:rFonts w:ascii="Times New Roman" w:eastAsia="Times New Roman" w:hAnsi="Times New Roman"/>
                <w:color w:val="000000"/>
                <w:sz w:val="24"/>
                <w:szCs w:val="24"/>
                <w:lang w:eastAsia="uk-UA"/>
              </w:rPr>
              <w:t>плачується податковими агентами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AE12C1">
            <w:pPr>
              <w:spacing w:after="0" w:line="240" w:lineRule="auto"/>
              <w:ind w:left="-106" w:right="-114" w:firstLine="106"/>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40 683,442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68 413,010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200CA">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2 605,502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3 431,355</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2 627,000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1,570%</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що сплачується фізичними особами за результатами річного декларування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1 088,962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2 820,866</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2 343,640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1,401%</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DA16B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доходи фізичних осіб у вигляді мінімального податково</w:t>
            </w:r>
            <w:r w:rsidR="00E651AF">
              <w:rPr>
                <w:rFonts w:ascii="Times New Roman" w:eastAsia="Times New Roman" w:hAnsi="Times New Roman"/>
                <w:color w:val="000000"/>
                <w:sz w:val="24"/>
                <w:szCs w:val="24"/>
                <w:lang w:eastAsia="uk-UA"/>
              </w:rPr>
              <w:t>-</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го зобов`язання, що підлягає сплаті фізичними особами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344,833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1 943,650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1,162%</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прибуток підприємств та фінансових установ комунальної власності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19,432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42,435</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106,472</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0,064%</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Рентна плата за спеціальне використання лісових ресурсів в частині деревини, заготовленої в порядку рубок головного користування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1 625,830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1 350,028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1 300,000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0,777%</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229,514</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225,417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390,000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0,233%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Рентна плата за користування надрами для видобування інших корисних копалин загальнодержавного значення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4,908</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5,102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0,002%</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Рентна плата за користування надрами для видобування природного газу</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501,872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132,600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130,000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0,078%</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Пальне</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134,390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1 014,193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1 215,000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0,726%</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Пальне</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843,373</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3 823,007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5 750,000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3,437%</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1 838,777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3 432,341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3 956,500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2,365%</w:t>
            </w:r>
          </w:p>
        </w:tc>
      </w:tr>
      <w:tr w:rsidR="00360176" w:rsidRPr="0078624A" w:rsidTr="00360176">
        <w:trPr>
          <w:trHeight w:val="1275"/>
        </w:trPr>
        <w:tc>
          <w:tcPr>
            <w:tcW w:w="3794" w:type="dxa"/>
            <w:tcBorders>
              <w:top w:val="nil"/>
              <w:left w:val="single" w:sz="4" w:space="0" w:color="auto"/>
              <w:bottom w:val="single" w:sz="4" w:space="0" w:color="auto"/>
              <w:right w:val="single" w:sz="4" w:space="0" w:color="auto"/>
            </w:tcBorders>
            <w:shd w:val="clear" w:color="auto" w:fill="auto"/>
            <w:vAlign w:val="center"/>
          </w:tcPr>
          <w:p w:rsidR="00DA16B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Акцизний податок з реалізації суб`єктами господарювання роздрібної торгівлі підакцизних товарів (крім тих, що </w:t>
            </w:r>
            <w:proofErr w:type="spellStart"/>
            <w:r w:rsidRPr="00CE71CE">
              <w:rPr>
                <w:rFonts w:ascii="Times New Roman" w:eastAsia="Times New Roman" w:hAnsi="Times New Roman"/>
                <w:color w:val="000000"/>
                <w:sz w:val="24"/>
                <w:szCs w:val="24"/>
                <w:lang w:eastAsia="uk-UA"/>
              </w:rPr>
              <w:t>оподаткову</w:t>
            </w:r>
            <w:proofErr w:type="spellEnd"/>
          </w:p>
          <w:p w:rsidR="00DA16B8" w:rsidRDefault="00360176" w:rsidP="00DA16B8">
            <w:pPr>
              <w:spacing w:after="0" w:line="240" w:lineRule="auto"/>
              <w:ind w:right="-110"/>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ються</w:t>
            </w:r>
            <w:proofErr w:type="spellEnd"/>
            <w:r w:rsidRPr="00CE71CE">
              <w:rPr>
                <w:rFonts w:ascii="Times New Roman" w:eastAsia="Times New Roman" w:hAnsi="Times New Roman"/>
                <w:color w:val="000000"/>
                <w:sz w:val="24"/>
                <w:szCs w:val="24"/>
                <w:lang w:eastAsia="uk-UA"/>
              </w:rPr>
              <w:t xml:space="preserve"> згідно з підпунктом 213.1.14</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 пункту 213.1 статті 213 Податкового кодексу України)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2 652,362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2 666,662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2 909,000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1,739%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4,128</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3,168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2,600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0,002%</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482,751</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758,314</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1 310,000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0,783%</w:t>
            </w:r>
          </w:p>
        </w:tc>
      </w:tr>
      <w:tr w:rsidR="00360176" w:rsidRPr="0078624A"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1 322,482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2 107,427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2 471,800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1,478%</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635,504</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712,378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730,000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0,436%</w:t>
            </w:r>
          </w:p>
        </w:tc>
      </w:tr>
      <w:tr w:rsidR="00360176" w:rsidRPr="0078624A" w:rsidTr="00360176">
        <w:trPr>
          <w:trHeight w:val="557"/>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Земельний податок з юридичних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5 255,116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3 779,002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3 909,700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2,337%</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Орендна плата з юридичних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2 413,814</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3 603,832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3 364,600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2,011%</w:t>
            </w:r>
          </w:p>
        </w:tc>
      </w:tr>
      <w:tr w:rsidR="00360176" w:rsidRPr="0078624A" w:rsidTr="00DA16B8">
        <w:trPr>
          <w:trHeight w:val="329"/>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DA16B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Земельний податок з фізичних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4 004,300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4 367,863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4 100,000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2,451%</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Орендна плата з фізичних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1 655,688</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2 559,377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2 355,300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1,408%</w:t>
            </w:r>
          </w:p>
        </w:tc>
      </w:tr>
      <w:tr w:rsidR="00360176" w:rsidRPr="0078624A" w:rsidTr="00360176">
        <w:trPr>
          <w:trHeight w:val="278"/>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Транспортний податок з юридичних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72,950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31,950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0,019%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Збір за місця для паркування транспортних засобів, сплачений юридичними особами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160,300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541,900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205,300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0,123%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Туристичний збір, сплачений фізичними особами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5,960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14,321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23,750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0,014%</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Єдиний податок з юридичних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2 520,166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2 359,724</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2 885,241</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1,725%</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Єдиний податок з фізичних осіб</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195E13">
            <w:pPr>
              <w:spacing w:after="0" w:line="240" w:lineRule="auto"/>
              <w:ind w:left="-106" w:right="-114" w:firstLine="106"/>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14 355,380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16 243,901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22 475,388</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13,435%</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CA7F51" w:rsidRDefault="00360176" w:rsidP="00CA7F5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Єдиний податок з </w:t>
            </w:r>
            <w:proofErr w:type="spellStart"/>
            <w:r w:rsidR="00CA7F51">
              <w:rPr>
                <w:rFonts w:ascii="Times New Roman" w:eastAsia="Times New Roman" w:hAnsi="Times New Roman"/>
                <w:color w:val="000000"/>
                <w:sz w:val="24"/>
                <w:szCs w:val="24"/>
                <w:lang w:eastAsia="uk-UA"/>
              </w:rPr>
              <w:t>с.г</w:t>
            </w:r>
            <w:proofErr w:type="spellEnd"/>
            <w:r w:rsidR="00CA7F51">
              <w:rPr>
                <w:rFonts w:ascii="Times New Roman" w:eastAsia="Times New Roman" w:hAnsi="Times New Roman"/>
                <w:color w:val="000000"/>
                <w:sz w:val="24"/>
                <w:szCs w:val="24"/>
                <w:lang w:eastAsia="uk-UA"/>
              </w:rPr>
              <w:t xml:space="preserve">. </w:t>
            </w:r>
            <w:r w:rsidRPr="00CE71CE">
              <w:rPr>
                <w:rFonts w:ascii="Times New Roman" w:eastAsia="Times New Roman" w:hAnsi="Times New Roman"/>
                <w:color w:val="000000"/>
                <w:sz w:val="24"/>
                <w:szCs w:val="24"/>
                <w:lang w:eastAsia="uk-UA"/>
              </w:rPr>
              <w:t xml:space="preserve"> </w:t>
            </w:r>
            <w:proofErr w:type="spellStart"/>
            <w:r w:rsidRPr="00CE71CE">
              <w:rPr>
                <w:rFonts w:ascii="Times New Roman" w:eastAsia="Times New Roman" w:hAnsi="Times New Roman"/>
                <w:color w:val="000000"/>
                <w:sz w:val="24"/>
                <w:szCs w:val="24"/>
                <w:lang w:eastAsia="uk-UA"/>
              </w:rPr>
              <w:t>товаровироб</w:t>
            </w:r>
            <w:proofErr w:type="spellEnd"/>
          </w:p>
          <w:p w:rsidR="00CA7F51" w:rsidRDefault="00360176" w:rsidP="00CA7F51">
            <w:pPr>
              <w:spacing w:after="0" w:line="240" w:lineRule="auto"/>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ників</w:t>
            </w:r>
            <w:proofErr w:type="spellEnd"/>
            <w:r w:rsidRPr="00CE71CE">
              <w:rPr>
                <w:rFonts w:ascii="Times New Roman" w:eastAsia="Times New Roman" w:hAnsi="Times New Roman"/>
                <w:color w:val="000000"/>
                <w:sz w:val="24"/>
                <w:szCs w:val="24"/>
                <w:lang w:eastAsia="uk-UA"/>
              </w:rPr>
              <w:t xml:space="preserve">, у яких частка </w:t>
            </w:r>
            <w:proofErr w:type="spellStart"/>
            <w:r w:rsidRPr="00CE71CE">
              <w:rPr>
                <w:rFonts w:ascii="Times New Roman" w:eastAsia="Times New Roman" w:hAnsi="Times New Roman"/>
                <w:color w:val="000000"/>
                <w:sz w:val="24"/>
                <w:szCs w:val="24"/>
                <w:lang w:eastAsia="uk-UA"/>
              </w:rPr>
              <w:t>сільськогоспо</w:t>
            </w:r>
            <w:proofErr w:type="spellEnd"/>
          </w:p>
          <w:p w:rsidR="00360176" w:rsidRPr="00CE71CE" w:rsidRDefault="00360176" w:rsidP="00CA7F51">
            <w:pPr>
              <w:spacing w:after="0" w:line="240" w:lineRule="auto"/>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дарського</w:t>
            </w:r>
            <w:proofErr w:type="spellEnd"/>
            <w:r w:rsidRPr="00CE71CE">
              <w:rPr>
                <w:rFonts w:ascii="Times New Roman" w:eastAsia="Times New Roman" w:hAnsi="Times New Roman"/>
                <w:color w:val="000000"/>
                <w:sz w:val="24"/>
                <w:szCs w:val="24"/>
                <w:lang w:eastAsia="uk-UA"/>
              </w:rPr>
              <w:t xml:space="preserve"> </w:t>
            </w:r>
            <w:proofErr w:type="spellStart"/>
            <w:r w:rsidRPr="00CE71CE">
              <w:rPr>
                <w:rFonts w:ascii="Times New Roman" w:eastAsia="Times New Roman" w:hAnsi="Times New Roman"/>
                <w:color w:val="000000"/>
                <w:sz w:val="24"/>
                <w:szCs w:val="24"/>
                <w:lang w:eastAsia="uk-UA"/>
              </w:rPr>
              <w:t>товаровиробництва</w:t>
            </w:r>
            <w:proofErr w:type="spellEnd"/>
            <w:r w:rsidRPr="00CE71CE">
              <w:rPr>
                <w:rFonts w:ascii="Times New Roman" w:eastAsia="Times New Roman" w:hAnsi="Times New Roman"/>
                <w:color w:val="000000"/>
                <w:sz w:val="24"/>
                <w:szCs w:val="24"/>
                <w:lang w:eastAsia="uk-UA"/>
              </w:rPr>
              <w:t xml:space="preserve"> за попередній податковий (звітний) рік дорівнює або перевищує 75 </w:t>
            </w:r>
            <w:r w:rsidR="00CA7F51">
              <w:rPr>
                <w:rFonts w:ascii="Times New Roman" w:eastAsia="Times New Roman" w:hAnsi="Times New Roman"/>
                <w:color w:val="000000"/>
                <w:sz w:val="24"/>
                <w:szCs w:val="24"/>
                <w:lang w:eastAsia="uk-UA"/>
              </w:rPr>
              <w:t>%</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734,720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1 755,496</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1 820,000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1,088%</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CA7F51"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Екологічний податок, який справ</w:t>
            </w:r>
          </w:p>
          <w:p w:rsidR="00CA7F51" w:rsidRDefault="00360176" w:rsidP="00360176">
            <w:pPr>
              <w:spacing w:after="0" w:line="240" w:lineRule="auto"/>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ляється</w:t>
            </w:r>
            <w:proofErr w:type="spellEnd"/>
            <w:r w:rsidRPr="00CE71CE">
              <w:rPr>
                <w:rFonts w:ascii="Times New Roman" w:eastAsia="Times New Roman" w:hAnsi="Times New Roman"/>
                <w:color w:val="000000"/>
                <w:sz w:val="24"/>
                <w:szCs w:val="24"/>
                <w:lang w:eastAsia="uk-UA"/>
              </w:rPr>
              <w:t xml:space="preserve"> за викиди в атмосферне повітря забруднюючих речовин стаціонарними джерелами </w:t>
            </w:r>
            <w:proofErr w:type="spellStart"/>
            <w:r w:rsidRPr="00CE71CE">
              <w:rPr>
                <w:rFonts w:ascii="Times New Roman" w:eastAsia="Times New Roman" w:hAnsi="Times New Roman"/>
                <w:color w:val="000000"/>
                <w:sz w:val="24"/>
                <w:szCs w:val="24"/>
                <w:lang w:eastAsia="uk-UA"/>
              </w:rPr>
              <w:t>забруд</w:t>
            </w:r>
            <w:proofErr w:type="spellEnd"/>
          </w:p>
          <w:p w:rsidR="00CA7F51" w:rsidRDefault="00360176" w:rsidP="00CA7F51">
            <w:pPr>
              <w:spacing w:after="0" w:line="240" w:lineRule="auto"/>
              <w:ind w:right="-110"/>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нення</w:t>
            </w:r>
            <w:proofErr w:type="spellEnd"/>
            <w:r w:rsidRPr="00CE71CE">
              <w:rPr>
                <w:rFonts w:ascii="Times New Roman" w:eastAsia="Times New Roman" w:hAnsi="Times New Roman"/>
                <w:color w:val="000000"/>
                <w:sz w:val="24"/>
                <w:szCs w:val="24"/>
                <w:lang w:eastAsia="uk-UA"/>
              </w:rPr>
              <w:t xml:space="preserve"> (за винятком викидів в </w:t>
            </w:r>
            <w:proofErr w:type="spellStart"/>
            <w:r w:rsidRPr="00CE71CE">
              <w:rPr>
                <w:rFonts w:ascii="Times New Roman" w:eastAsia="Times New Roman" w:hAnsi="Times New Roman"/>
                <w:color w:val="000000"/>
                <w:sz w:val="24"/>
                <w:szCs w:val="24"/>
                <w:lang w:eastAsia="uk-UA"/>
              </w:rPr>
              <w:t>атмос</w:t>
            </w:r>
            <w:proofErr w:type="spellEnd"/>
          </w:p>
          <w:p w:rsidR="00360176" w:rsidRPr="00CE71CE" w:rsidRDefault="00360176" w:rsidP="00CA7F51">
            <w:pPr>
              <w:spacing w:after="0" w:line="240" w:lineRule="auto"/>
              <w:ind w:right="-110"/>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ферне</w:t>
            </w:r>
            <w:proofErr w:type="spellEnd"/>
            <w:r w:rsidRPr="00CE71CE">
              <w:rPr>
                <w:rFonts w:ascii="Times New Roman" w:eastAsia="Times New Roman" w:hAnsi="Times New Roman"/>
                <w:color w:val="000000"/>
                <w:sz w:val="24"/>
                <w:szCs w:val="24"/>
                <w:lang w:eastAsia="uk-UA"/>
              </w:rPr>
              <w:t xml:space="preserve"> повітря двоокису вуглецю)</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16,564</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15,130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16,500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0,010%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CA7F51"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Надходження від скидів </w:t>
            </w:r>
            <w:proofErr w:type="spellStart"/>
            <w:r w:rsidRPr="00CE71CE">
              <w:rPr>
                <w:rFonts w:ascii="Times New Roman" w:eastAsia="Times New Roman" w:hAnsi="Times New Roman"/>
                <w:color w:val="000000"/>
                <w:sz w:val="24"/>
                <w:szCs w:val="24"/>
                <w:lang w:eastAsia="uk-UA"/>
              </w:rPr>
              <w:t>забрудню</w:t>
            </w:r>
            <w:proofErr w:type="spellEnd"/>
          </w:p>
          <w:p w:rsidR="00360176" w:rsidRPr="00CE71CE" w:rsidRDefault="00360176" w:rsidP="00360176">
            <w:pPr>
              <w:spacing w:after="0" w:line="240" w:lineRule="auto"/>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ючих</w:t>
            </w:r>
            <w:proofErr w:type="spellEnd"/>
            <w:r w:rsidRPr="00CE71CE">
              <w:rPr>
                <w:rFonts w:ascii="Times New Roman" w:eastAsia="Times New Roman" w:hAnsi="Times New Roman"/>
                <w:color w:val="000000"/>
                <w:sz w:val="24"/>
                <w:szCs w:val="24"/>
                <w:lang w:eastAsia="uk-UA"/>
              </w:rPr>
              <w:t xml:space="preserve"> речовин безпосередньо у водні об`єкти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7,889</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10,312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0,006%</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10,833</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13,909</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43,963</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33,477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53,450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0,032%</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Адміністративні штрафи та інші санкції</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493,718</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1 126,456</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1 272,000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0,760%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CA7F51" w:rsidRDefault="00360176" w:rsidP="004817E9">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Штрафні санкції, що застосовують</w:t>
            </w:r>
          </w:p>
          <w:p w:rsidR="00CA7F51" w:rsidRDefault="00360176" w:rsidP="00CA7F5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ся відповідно до ЗУ `Про державне </w:t>
            </w:r>
          </w:p>
          <w:p w:rsidR="00360176" w:rsidRPr="00CE71CE" w:rsidRDefault="00360176" w:rsidP="004817E9">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регулювання виробництва і обігу спирту етилового, коньячного і плодового, алкогольних напоїв, тютюнових виробів, рідин, що </w:t>
            </w:r>
            <w:r w:rsidRPr="00CE71CE">
              <w:rPr>
                <w:rFonts w:ascii="Times New Roman" w:eastAsia="Times New Roman" w:hAnsi="Times New Roman"/>
                <w:color w:val="000000"/>
                <w:sz w:val="24"/>
                <w:szCs w:val="24"/>
                <w:lang w:eastAsia="uk-UA"/>
              </w:rPr>
              <w:lastRenderedPageBreak/>
              <w:t>використовуються в електронних сигаретах, та пального`</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136,816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188,097</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212,000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0,127%</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4817E9"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Кошти гарантійного та реєстрацій</w:t>
            </w:r>
          </w:p>
          <w:p w:rsidR="004817E9" w:rsidRDefault="00360176" w:rsidP="004817E9">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ного внесків, що визначені ЗУ `Про оренду державного та комунального майна, які </w:t>
            </w:r>
            <w:proofErr w:type="spellStart"/>
            <w:r w:rsidRPr="00CE71CE">
              <w:rPr>
                <w:rFonts w:ascii="Times New Roman" w:eastAsia="Times New Roman" w:hAnsi="Times New Roman"/>
                <w:color w:val="000000"/>
                <w:sz w:val="24"/>
                <w:szCs w:val="24"/>
                <w:lang w:eastAsia="uk-UA"/>
              </w:rPr>
              <w:t>підляга</w:t>
            </w:r>
            <w:proofErr w:type="spellEnd"/>
          </w:p>
          <w:p w:rsidR="00360176" w:rsidRPr="00CE71CE" w:rsidRDefault="00360176" w:rsidP="004817E9">
            <w:pPr>
              <w:spacing w:after="0" w:line="240" w:lineRule="auto"/>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ють</w:t>
            </w:r>
            <w:proofErr w:type="spellEnd"/>
            <w:r w:rsidRPr="00CE71CE">
              <w:rPr>
                <w:rFonts w:ascii="Times New Roman" w:eastAsia="Times New Roman" w:hAnsi="Times New Roman"/>
                <w:color w:val="000000"/>
                <w:sz w:val="24"/>
                <w:szCs w:val="24"/>
                <w:lang w:eastAsia="uk-UA"/>
              </w:rPr>
              <w:t xml:space="preserve"> перерахуванню оператором електронного майданчика до відповідного бюджету</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4,020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0,001%</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4817E9"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Надходження коштів від </w:t>
            </w:r>
            <w:proofErr w:type="spellStart"/>
            <w:r w:rsidRPr="00CE71CE">
              <w:rPr>
                <w:rFonts w:ascii="Times New Roman" w:eastAsia="Times New Roman" w:hAnsi="Times New Roman"/>
                <w:color w:val="000000"/>
                <w:sz w:val="24"/>
                <w:szCs w:val="24"/>
                <w:lang w:eastAsia="uk-UA"/>
              </w:rPr>
              <w:t>відшкоду</w:t>
            </w:r>
            <w:proofErr w:type="spellEnd"/>
          </w:p>
          <w:p w:rsidR="004817E9" w:rsidRDefault="004817E9" w:rsidP="004817E9">
            <w:pPr>
              <w:spacing w:after="0" w:line="240" w:lineRule="auto"/>
              <w:ind w:left="-142" w:right="-110"/>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proofErr w:type="spellStart"/>
            <w:r w:rsidR="00360176" w:rsidRPr="00CE71CE">
              <w:rPr>
                <w:rFonts w:ascii="Times New Roman" w:eastAsia="Times New Roman" w:hAnsi="Times New Roman"/>
                <w:color w:val="000000"/>
                <w:sz w:val="24"/>
                <w:szCs w:val="24"/>
                <w:lang w:eastAsia="uk-UA"/>
              </w:rPr>
              <w:t>вання</w:t>
            </w:r>
            <w:proofErr w:type="spellEnd"/>
            <w:r w:rsidR="00360176" w:rsidRPr="00CE71CE">
              <w:rPr>
                <w:rFonts w:ascii="Times New Roman" w:eastAsia="Times New Roman" w:hAnsi="Times New Roman"/>
                <w:color w:val="000000"/>
                <w:sz w:val="24"/>
                <w:szCs w:val="24"/>
                <w:lang w:eastAsia="uk-UA"/>
              </w:rPr>
              <w:t xml:space="preserve"> втрат </w:t>
            </w:r>
            <w:r>
              <w:rPr>
                <w:rFonts w:ascii="Times New Roman" w:eastAsia="Times New Roman" w:hAnsi="Times New Roman"/>
                <w:color w:val="000000"/>
                <w:sz w:val="24"/>
                <w:szCs w:val="24"/>
                <w:lang w:eastAsia="uk-UA"/>
              </w:rPr>
              <w:t>с</w:t>
            </w:r>
            <w:r w:rsidR="00360176" w:rsidRPr="00CE71CE">
              <w:rPr>
                <w:rFonts w:ascii="Times New Roman" w:eastAsia="Times New Roman" w:hAnsi="Times New Roman"/>
                <w:color w:val="000000"/>
                <w:sz w:val="24"/>
                <w:szCs w:val="24"/>
                <w:lang w:eastAsia="uk-UA"/>
              </w:rPr>
              <w:t>ільськогосподарсько</w:t>
            </w:r>
            <w:r>
              <w:rPr>
                <w:rFonts w:ascii="Times New Roman" w:eastAsia="Times New Roman" w:hAnsi="Times New Roman"/>
                <w:color w:val="000000"/>
                <w:sz w:val="24"/>
                <w:szCs w:val="24"/>
                <w:lang w:eastAsia="uk-UA"/>
              </w:rPr>
              <w:t>го</w:t>
            </w:r>
          </w:p>
          <w:p w:rsidR="00360176" w:rsidRPr="00CE71CE" w:rsidRDefault="004817E9" w:rsidP="004817E9">
            <w:pPr>
              <w:spacing w:after="0" w:line="240" w:lineRule="auto"/>
              <w:ind w:left="-142" w:right="-110"/>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w:t>
            </w:r>
            <w:r w:rsidR="00360176" w:rsidRPr="00CE71CE">
              <w:rPr>
                <w:rFonts w:ascii="Times New Roman" w:eastAsia="Times New Roman" w:hAnsi="Times New Roman"/>
                <w:color w:val="000000"/>
                <w:sz w:val="24"/>
                <w:szCs w:val="24"/>
                <w:lang w:eastAsia="uk-UA"/>
              </w:rPr>
              <w:t>і лісогосподарського виробництва</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0,457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Адміністративний збір за проведення державної реєстрації юридичних осіб, фізичних осіб - підприємців та громадських формувань</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95,570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99,894</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111,200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0,066%</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Плата за надання інших адміністративних послуг</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4 515,387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4 404,831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4 500,000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2,690%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A1307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Адміністративний збір за держав</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ну реєстрацію речових прав на нерухоме майно та їх обтяжень</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187,481</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441,030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0,239%</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A13078"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Плата за скорочення термінів надання послуг у сфері державної реєстрації речових прав на </w:t>
            </w:r>
            <w:proofErr w:type="spellStart"/>
            <w:r w:rsidRPr="00CE71CE">
              <w:rPr>
                <w:rFonts w:ascii="Times New Roman" w:eastAsia="Times New Roman" w:hAnsi="Times New Roman"/>
                <w:color w:val="000000"/>
                <w:sz w:val="24"/>
                <w:szCs w:val="24"/>
                <w:lang w:eastAsia="uk-UA"/>
              </w:rPr>
              <w:t>нерухо</w:t>
            </w:r>
            <w:proofErr w:type="spellEnd"/>
          </w:p>
          <w:p w:rsidR="00A13078" w:rsidRDefault="00360176" w:rsidP="00360176">
            <w:pPr>
              <w:spacing w:after="0" w:line="240" w:lineRule="auto"/>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ме</w:t>
            </w:r>
            <w:proofErr w:type="spellEnd"/>
            <w:r w:rsidRPr="00CE71CE">
              <w:rPr>
                <w:rFonts w:ascii="Times New Roman" w:eastAsia="Times New Roman" w:hAnsi="Times New Roman"/>
                <w:color w:val="000000"/>
                <w:sz w:val="24"/>
                <w:szCs w:val="24"/>
                <w:lang w:eastAsia="uk-UA"/>
              </w:rPr>
              <w:t xml:space="preserve"> майно та їх обтяжень і держав</w:t>
            </w:r>
          </w:p>
          <w:p w:rsidR="00360176" w:rsidRPr="00CE71CE" w:rsidRDefault="00360176" w:rsidP="00A13078">
            <w:pPr>
              <w:spacing w:after="0" w:line="240" w:lineRule="auto"/>
              <w:ind w:right="-110"/>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ної</w:t>
            </w:r>
            <w:proofErr w:type="spellEnd"/>
            <w:r w:rsidRPr="00CE71CE">
              <w:rPr>
                <w:rFonts w:ascii="Times New Roman" w:eastAsia="Times New Roman" w:hAnsi="Times New Roman"/>
                <w:color w:val="000000"/>
                <w:sz w:val="24"/>
                <w:szCs w:val="24"/>
                <w:lang w:eastAsia="uk-UA"/>
              </w:rPr>
              <w:t xml:space="preserve"> реєстрації юридичних осіб, фізичних осіб - підприємців та громадських формувань, а також плата за надання </w:t>
            </w:r>
            <w:proofErr w:type="spellStart"/>
            <w:r w:rsidRPr="00CE71CE">
              <w:rPr>
                <w:rFonts w:ascii="Times New Roman" w:eastAsia="Times New Roman" w:hAnsi="Times New Roman"/>
                <w:color w:val="000000"/>
                <w:sz w:val="24"/>
                <w:szCs w:val="24"/>
                <w:lang w:eastAsia="uk-UA"/>
              </w:rPr>
              <w:t>ін</w:t>
            </w:r>
            <w:r w:rsidR="00A13078">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платних</w:t>
            </w:r>
            <w:proofErr w:type="spellEnd"/>
            <w:r w:rsidRPr="00CE71CE">
              <w:rPr>
                <w:rFonts w:ascii="Times New Roman" w:eastAsia="Times New Roman" w:hAnsi="Times New Roman"/>
                <w:color w:val="000000"/>
                <w:sz w:val="24"/>
                <w:szCs w:val="24"/>
                <w:lang w:eastAsia="uk-UA"/>
              </w:rPr>
              <w:t xml:space="preserve"> посл</w:t>
            </w:r>
            <w:r w:rsidR="00A13078">
              <w:rPr>
                <w:rFonts w:ascii="Times New Roman" w:eastAsia="Times New Roman" w:hAnsi="Times New Roman"/>
                <w:color w:val="000000"/>
                <w:sz w:val="24"/>
                <w:szCs w:val="24"/>
                <w:lang w:eastAsia="uk-UA"/>
              </w:rPr>
              <w:t>уг</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A1307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від орендної плати за користування майновим комплексом та іншим майном, що перебуває в комунальній власності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1 224,712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1 274,832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1 400,000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0,837%</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A13078">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Державне мито, що сплачується за місцем розгляду та оформлення документів, у </w:t>
            </w:r>
            <w:proofErr w:type="spellStart"/>
            <w:r w:rsidRPr="00CE71CE">
              <w:rPr>
                <w:rFonts w:ascii="Times New Roman" w:eastAsia="Times New Roman" w:hAnsi="Times New Roman"/>
                <w:color w:val="000000"/>
                <w:sz w:val="24"/>
                <w:szCs w:val="24"/>
                <w:lang w:eastAsia="uk-UA"/>
              </w:rPr>
              <w:t>т</w:t>
            </w:r>
            <w:r w:rsidR="00A13078">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ч</w:t>
            </w:r>
            <w:proofErr w:type="spellEnd"/>
            <w:r w:rsidR="00A13078">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 xml:space="preserve"> за оформлення</w:t>
            </w:r>
            <w:r w:rsidR="00A13078">
              <w:rPr>
                <w:rFonts w:ascii="Times New Roman" w:eastAsia="Times New Roman" w:hAnsi="Times New Roman"/>
                <w:color w:val="000000"/>
                <w:sz w:val="24"/>
                <w:szCs w:val="24"/>
                <w:lang w:eastAsia="uk-UA"/>
              </w:rPr>
              <w:t xml:space="preserve"> </w:t>
            </w:r>
            <w:r w:rsidRPr="00CE71CE">
              <w:rPr>
                <w:rFonts w:ascii="Times New Roman" w:eastAsia="Times New Roman" w:hAnsi="Times New Roman"/>
                <w:color w:val="000000"/>
                <w:sz w:val="24"/>
                <w:szCs w:val="24"/>
                <w:lang w:eastAsia="uk-UA"/>
              </w:rPr>
              <w:t xml:space="preserve">документів на </w:t>
            </w:r>
            <w:proofErr w:type="spellStart"/>
            <w:r w:rsidRPr="00CE71CE">
              <w:rPr>
                <w:rFonts w:ascii="Times New Roman" w:eastAsia="Times New Roman" w:hAnsi="Times New Roman"/>
                <w:color w:val="000000"/>
                <w:sz w:val="24"/>
                <w:szCs w:val="24"/>
                <w:lang w:eastAsia="uk-UA"/>
              </w:rPr>
              <w:t>спадщину</w:t>
            </w:r>
            <w:r w:rsidR="00A13078">
              <w:rPr>
                <w:rFonts w:ascii="Times New Roman" w:eastAsia="Times New Roman" w:hAnsi="Times New Roman"/>
                <w:color w:val="000000"/>
                <w:sz w:val="24"/>
                <w:szCs w:val="24"/>
                <w:lang w:eastAsia="uk-UA"/>
              </w:rPr>
              <w:t>,д</w:t>
            </w:r>
            <w:r w:rsidRPr="00CE71CE">
              <w:rPr>
                <w:rFonts w:ascii="Times New Roman" w:eastAsia="Times New Roman" w:hAnsi="Times New Roman"/>
                <w:color w:val="000000"/>
                <w:sz w:val="24"/>
                <w:szCs w:val="24"/>
                <w:lang w:eastAsia="uk-UA"/>
              </w:rPr>
              <w:t>арування</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5,015</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6,062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0,004%</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Державне мито, не віднесене до інших категорій</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2,690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4,470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5,500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Державне мито, пов`язане з </w:t>
            </w:r>
            <w:proofErr w:type="spellStart"/>
            <w:r w:rsidRPr="00CE71CE">
              <w:rPr>
                <w:rFonts w:ascii="Times New Roman" w:eastAsia="Times New Roman" w:hAnsi="Times New Roman"/>
                <w:color w:val="000000"/>
                <w:sz w:val="24"/>
                <w:szCs w:val="24"/>
                <w:lang w:eastAsia="uk-UA"/>
              </w:rPr>
              <w:t>видачею</w:t>
            </w:r>
            <w:proofErr w:type="spellEnd"/>
            <w:r w:rsidRPr="00CE71CE">
              <w:rPr>
                <w:rFonts w:ascii="Times New Roman" w:eastAsia="Times New Roman" w:hAnsi="Times New Roman"/>
                <w:color w:val="000000"/>
                <w:sz w:val="24"/>
                <w:szCs w:val="24"/>
                <w:lang w:eastAsia="uk-UA"/>
              </w:rPr>
              <w:t xml:space="preserve"> та оформленням закордонних паспортів (посвідок) та паспортів громадян України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18,812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14,012</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0,006%</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766EEB"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Орендна плата за водні об`єкти (їх частини), що надаються в </w:t>
            </w:r>
            <w:proofErr w:type="spellStart"/>
            <w:r w:rsidRPr="00CE71CE">
              <w:rPr>
                <w:rFonts w:ascii="Times New Roman" w:eastAsia="Times New Roman" w:hAnsi="Times New Roman"/>
                <w:color w:val="000000"/>
                <w:sz w:val="24"/>
                <w:szCs w:val="24"/>
                <w:lang w:eastAsia="uk-UA"/>
              </w:rPr>
              <w:t>користу</w:t>
            </w:r>
            <w:proofErr w:type="spellEnd"/>
          </w:p>
          <w:p w:rsidR="00766EEB" w:rsidRDefault="00360176" w:rsidP="00766EEB">
            <w:pPr>
              <w:spacing w:after="0" w:line="240" w:lineRule="auto"/>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вання</w:t>
            </w:r>
            <w:proofErr w:type="spellEnd"/>
            <w:r w:rsidRPr="00CE71CE">
              <w:rPr>
                <w:rFonts w:ascii="Times New Roman" w:eastAsia="Times New Roman" w:hAnsi="Times New Roman"/>
                <w:color w:val="000000"/>
                <w:sz w:val="24"/>
                <w:szCs w:val="24"/>
                <w:lang w:eastAsia="uk-UA"/>
              </w:rPr>
              <w:t xml:space="preserve"> на умовах оренди Радою міністрів АР Крим, обласними, районними, Київською та </w:t>
            </w:r>
            <w:proofErr w:type="spellStart"/>
            <w:r w:rsidRPr="00CE71CE">
              <w:rPr>
                <w:rFonts w:ascii="Times New Roman" w:eastAsia="Times New Roman" w:hAnsi="Times New Roman"/>
                <w:color w:val="000000"/>
                <w:sz w:val="24"/>
                <w:szCs w:val="24"/>
                <w:lang w:eastAsia="uk-UA"/>
              </w:rPr>
              <w:t>Севасто</w:t>
            </w:r>
            <w:proofErr w:type="spellEnd"/>
          </w:p>
          <w:p w:rsidR="00360176" w:rsidRPr="00CE71CE" w:rsidRDefault="00360176" w:rsidP="00766EEB">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польською міськими державними адміністраціями, місцевими</w:t>
            </w:r>
            <w:r w:rsidR="00766EEB">
              <w:rPr>
                <w:rFonts w:ascii="Times New Roman" w:eastAsia="Times New Roman" w:hAnsi="Times New Roman"/>
                <w:color w:val="000000"/>
                <w:sz w:val="24"/>
                <w:szCs w:val="24"/>
                <w:lang w:eastAsia="uk-UA"/>
              </w:rPr>
              <w:t xml:space="preserve"> </w:t>
            </w:r>
            <w:r w:rsidRPr="00CE71CE">
              <w:rPr>
                <w:rFonts w:ascii="Times New Roman" w:eastAsia="Times New Roman" w:hAnsi="Times New Roman"/>
                <w:color w:val="000000"/>
                <w:sz w:val="24"/>
                <w:szCs w:val="24"/>
                <w:lang w:eastAsia="uk-UA"/>
              </w:rPr>
              <w:t>радами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1,039</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1,206</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4,900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Інші надходження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421,261</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1 026,688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642,400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0,384%</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107BC4"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 xml:space="preserve">Грошові стягнення за шкоду, заподіяну порушенням </w:t>
            </w:r>
            <w:proofErr w:type="spellStart"/>
            <w:r w:rsidRPr="00CE71CE">
              <w:rPr>
                <w:rFonts w:ascii="Times New Roman" w:eastAsia="Times New Roman" w:hAnsi="Times New Roman"/>
                <w:color w:val="000000"/>
                <w:sz w:val="24"/>
                <w:szCs w:val="24"/>
                <w:lang w:eastAsia="uk-UA"/>
              </w:rPr>
              <w:t>законодав</w:t>
            </w:r>
            <w:proofErr w:type="spellEnd"/>
          </w:p>
          <w:p w:rsidR="00360176" w:rsidRPr="00CE71CE" w:rsidRDefault="00360176" w:rsidP="00360176">
            <w:pPr>
              <w:spacing w:after="0" w:line="240" w:lineRule="auto"/>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ства</w:t>
            </w:r>
            <w:proofErr w:type="spellEnd"/>
            <w:r w:rsidRPr="00CE71CE">
              <w:rPr>
                <w:rFonts w:ascii="Times New Roman" w:eastAsia="Times New Roman" w:hAnsi="Times New Roman"/>
                <w:color w:val="000000"/>
                <w:sz w:val="24"/>
                <w:szCs w:val="24"/>
                <w:lang w:eastAsia="uk-UA"/>
              </w:rPr>
              <w:t xml:space="preserve"> про охорону навколишнього природного середовища внаслідок господарської та іншої діяльності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63,399</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62,685</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55,000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0,033%</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коштів пайової участі у розвитку інфраструктури населеного пункту</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109,666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99,089</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0,060%</w:t>
            </w:r>
          </w:p>
        </w:tc>
      </w:tr>
      <w:tr w:rsidR="00360176" w:rsidRPr="0078624A"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Плата за послуги, що надаються бюджетними установами згідно з їх основною діяльністю</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2 126,213</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4 358,569</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4 562,300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2,727%</w:t>
            </w:r>
          </w:p>
        </w:tc>
      </w:tr>
      <w:tr w:rsidR="00360176" w:rsidRPr="00CE71CE"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бюджетних установ від додаткової (господарської) діяльності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0,180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765"/>
        </w:trPr>
        <w:tc>
          <w:tcPr>
            <w:tcW w:w="3794" w:type="dxa"/>
            <w:tcBorders>
              <w:top w:val="nil"/>
              <w:left w:val="single" w:sz="4" w:space="0" w:color="auto"/>
              <w:bottom w:val="single" w:sz="4" w:space="0" w:color="auto"/>
              <w:right w:val="single" w:sz="4" w:space="0" w:color="auto"/>
            </w:tcBorders>
            <w:shd w:val="clear" w:color="auto" w:fill="auto"/>
            <w:vAlign w:val="center"/>
          </w:tcPr>
          <w:p w:rsidR="00107BC4" w:rsidRDefault="00360176" w:rsidP="00107BC4">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Плата за оренду майна бюджетних установ, що здійснюється відповідно до ЗУ `Про оренду дер</w:t>
            </w:r>
          </w:p>
          <w:p w:rsidR="00360176" w:rsidRPr="00CE71CE" w:rsidRDefault="00360176" w:rsidP="00107BC4">
            <w:pPr>
              <w:spacing w:after="0" w:line="240" w:lineRule="auto"/>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жавного</w:t>
            </w:r>
            <w:proofErr w:type="spellEnd"/>
            <w:r w:rsidRPr="00CE71CE">
              <w:rPr>
                <w:rFonts w:ascii="Times New Roman" w:eastAsia="Times New Roman" w:hAnsi="Times New Roman"/>
                <w:color w:val="000000"/>
                <w:sz w:val="24"/>
                <w:szCs w:val="24"/>
                <w:lang w:eastAsia="uk-UA"/>
              </w:rPr>
              <w:t xml:space="preserve"> та комунального майна`</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102,666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313,521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51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107BC4">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бюджетних установ від реалізації в установленому порядку майна (крім нерухомого)</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5,136</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7,043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25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107BC4">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Благодійні внески, гранти та дарунки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3 665,217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12 828,418</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AE12C1">
        <w:trPr>
          <w:trHeight w:val="1129"/>
        </w:trPr>
        <w:tc>
          <w:tcPr>
            <w:tcW w:w="3794" w:type="dxa"/>
            <w:tcBorders>
              <w:top w:val="nil"/>
              <w:left w:val="single" w:sz="4" w:space="0" w:color="auto"/>
              <w:bottom w:val="single" w:sz="4" w:space="0" w:color="auto"/>
              <w:right w:val="single" w:sz="4" w:space="0" w:color="auto"/>
            </w:tcBorders>
            <w:shd w:val="clear" w:color="auto" w:fill="auto"/>
            <w:vAlign w:val="center"/>
          </w:tcPr>
          <w:p w:rsidR="00951B65"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Надходження, що отримують </w:t>
            </w:r>
            <w:proofErr w:type="spellStart"/>
            <w:r w:rsidRPr="00CE71CE">
              <w:rPr>
                <w:rFonts w:ascii="Times New Roman" w:eastAsia="Times New Roman" w:hAnsi="Times New Roman"/>
                <w:color w:val="000000"/>
                <w:sz w:val="24"/>
                <w:szCs w:val="24"/>
                <w:lang w:eastAsia="uk-UA"/>
              </w:rPr>
              <w:t>бюд</w:t>
            </w:r>
            <w:proofErr w:type="spellEnd"/>
          </w:p>
          <w:p w:rsidR="00951B65" w:rsidRDefault="00360176" w:rsidP="00360176">
            <w:pPr>
              <w:spacing w:after="0" w:line="240" w:lineRule="auto"/>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жетні</w:t>
            </w:r>
            <w:proofErr w:type="spellEnd"/>
            <w:r w:rsidRPr="00CE71CE">
              <w:rPr>
                <w:rFonts w:ascii="Times New Roman" w:eastAsia="Times New Roman" w:hAnsi="Times New Roman"/>
                <w:color w:val="000000"/>
                <w:sz w:val="24"/>
                <w:szCs w:val="24"/>
                <w:lang w:eastAsia="uk-UA"/>
              </w:rPr>
              <w:t xml:space="preserve"> установи від підприємств,</w:t>
            </w:r>
          </w:p>
          <w:p w:rsidR="00951B65" w:rsidRDefault="00360176" w:rsidP="00951B65">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організацій, фізичних осіб та від інших бюджетних установ для виконання цільових заходів, у т</w:t>
            </w:r>
            <w:r w:rsidR="00951B65">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 xml:space="preserve"> ч</w:t>
            </w:r>
            <w:r w:rsidR="00951B65">
              <w:rPr>
                <w:rFonts w:ascii="Times New Roman" w:eastAsia="Times New Roman" w:hAnsi="Times New Roman"/>
                <w:color w:val="000000"/>
                <w:sz w:val="24"/>
                <w:szCs w:val="24"/>
                <w:lang w:eastAsia="uk-UA"/>
              </w:rPr>
              <w:t>.</w:t>
            </w:r>
            <w:r w:rsidRPr="00CE71CE">
              <w:rPr>
                <w:rFonts w:ascii="Times New Roman" w:eastAsia="Times New Roman" w:hAnsi="Times New Roman"/>
                <w:color w:val="000000"/>
                <w:sz w:val="24"/>
                <w:szCs w:val="24"/>
                <w:lang w:eastAsia="uk-UA"/>
              </w:rPr>
              <w:t xml:space="preserve"> заходів з відчуження для суспіль</w:t>
            </w:r>
          </w:p>
          <w:p w:rsidR="00360176" w:rsidRPr="00CE71CE" w:rsidRDefault="00360176" w:rsidP="00951B65">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них потреб земельних ділянок та розміщених на них інших об`</w:t>
            </w:r>
            <w:r w:rsidR="00AE12C1">
              <w:rPr>
                <w:rFonts w:ascii="Times New Roman" w:eastAsia="Times New Roman" w:hAnsi="Times New Roman"/>
                <w:color w:val="000000"/>
                <w:sz w:val="24"/>
                <w:szCs w:val="24"/>
                <w:lang w:eastAsia="uk-UA"/>
              </w:rPr>
              <w:t>єктів</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955,180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1 079,333</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800,000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0,478%</w:t>
            </w:r>
          </w:p>
        </w:tc>
      </w:tr>
      <w:tr w:rsidR="00360176" w:rsidRPr="00CE71CE" w:rsidTr="00360176">
        <w:trPr>
          <w:trHeight w:val="102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AE12C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0,201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107BC4">
        <w:trPr>
          <w:trHeight w:val="278"/>
        </w:trPr>
        <w:tc>
          <w:tcPr>
            <w:tcW w:w="3794" w:type="dxa"/>
            <w:tcBorders>
              <w:top w:val="nil"/>
              <w:left w:val="single" w:sz="4" w:space="0" w:color="auto"/>
              <w:bottom w:val="single" w:sz="4" w:space="0" w:color="auto"/>
              <w:right w:val="single" w:sz="4" w:space="0" w:color="auto"/>
            </w:tcBorders>
            <w:shd w:val="clear" w:color="auto" w:fill="auto"/>
            <w:vAlign w:val="center"/>
          </w:tcPr>
          <w:p w:rsidR="00107BC4"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Надходження коштів від Держав</w:t>
            </w:r>
          </w:p>
          <w:p w:rsidR="00360176" w:rsidRPr="00CE71CE"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ного фонду дорогоцінних металів і дорогоцінного каміння</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1,231</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765"/>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107BC4">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Кошти від відчуження майна, що належить АР Крим та майна, що перебуває в комунальній власності</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982,832</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203,000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0,000%</w:t>
            </w:r>
          </w:p>
        </w:tc>
      </w:tr>
      <w:tr w:rsidR="00360176" w:rsidRPr="00CE71CE" w:rsidTr="00360176">
        <w:trPr>
          <w:trHeight w:val="1275"/>
        </w:trPr>
        <w:tc>
          <w:tcPr>
            <w:tcW w:w="3794" w:type="dxa"/>
            <w:tcBorders>
              <w:top w:val="nil"/>
              <w:left w:val="single" w:sz="4" w:space="0" w:color="auto"/>
              <w:bottom w:val="single" w:sz="4" w:space="0" w:color="auto"/>
              <w:right w:val="single" w:sz="4" w:space="0" w:color="auto"/>
            </w:tcBorders>
            <w:shd w:val="clear" w:color="auto" w:fill="auto"/>
            <w:vAlign w:val="center"/>
          </w:tcPr>
          <w:p w:rsidR="00107BC4" w:rsidRDefault="00360176" w:rsidP="00360176">
            <w:pPr>
              <w:spacing w:after="0" w:line="240" w:lineRule="auto"/>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 xml:space="preserve">Кошти від продажу земельних ділянок несільськогосподарського призначення, що перебувають у державній або комунальній </w:t>
            </w:r>
            <w:proofErr w:type="spellStart"/>
            <w:r w:rsidRPr="00CE71CE">
              <w:rPr>
                <w:rFonts w:ascii="Times New Roman" w:eastAsia="Times New Roman" w:hAnsi="Times New Roman"/>
                <w:color w:val="000000"/>
                <w:sz w:val="24"/>
                <w:szCs w:val="24"/>
                <w:lang w:eastAsia="uk-UA"/>
              </w:rPr>
              <w:t>влас</w:t>
            </w:r>
            <w:proofErr w:type="spellEnd"/>
          </w:p>
          <w:p w:rsidR="00360176" w:rsidRPr="00CE71CE" w:rsidRDefault="00360176" w:rsidP="00107BC4">
            <w:pPr>
              <w:spacing w:after="0" w:line="240" w:lineRule="auto"/>
              <w:rPr>
                <w:rFonts w:ascii="Times New Roman" w:eastAsia="Times New Roman" w:hAnsi="Times New Roman"/>
                <w:color w:val="000000"/>
                <w:sz w:val="24"/>
                <w:szCs w:val="24"/>
                <w:lang w:eastAsia="uk-UA"/>
              </w:rPr>
            </w:pPr>
            <w:proofErr w:type="spellStart"/>
            <w:r w:rsidRPr="00CE71CE">
              <w:rPr>
                <w:rFonts w:ascii="Times New Roman" w:eastAsia="Times New Roman" w:hAnsi="Times New Roman"/>
                <w:color w:val="000000"/>
                <w:sz w:val="24"/>
                <w:szCs w:val="24"/>
                <w:lang w:eastAsia="uk-UA"/>
              </w:rPr>
              <w:t>ності</w:t>
            </w:r>
            <w:proofErr w:type="spellEnd"/>
            <w:r w:rsidRPr="00CE71CE">
              <w:rPr>
                <w:rFonts w:ascii="Times New Roman" w:eastAsia="Times New Roman" w:hAnsi="Times New Roman"/>
                <w:color w:val="000000"/>
                <w:sz w:val="24"/>
                <w:szCs w:val="24"/>
                <w:lang w:eastAsia="uk-UA"/>
              </w:rPr>
              <w:t>, та земельних ділянок, які знаходяться на території А</w:t>
            </w:r>
            <w:r w:rsidR="00107BC4">
              <w:rPr>
                <w:rFonts w:ascii="Times New Roman" w:eastAsia="Times New Roman" w:hAnsi="Times New Roman"/>
                <w:color w:val="000000"/>
                <w:sz w:val="24"/>
                <w:szCs w:val="24"/>
                <w:lang w:eastAsia="uk-UA"/>
              </w:rPr>
              <w:t>Р</w:t>
            </w:r>
            <w:r w:rsidRPr="00CE71CE">
              <w:rPr>
                <w:rFonts w:ascii="Times New Roman" w:eastAsia="Times New Roman" w:hAnsi="Times New Roman"/>
                <w:color w:val="000000"/>
                <w:sz w:val="24"/>
                <w:szCs w:val="24"/>
                <w:lang w:eastAsia="uk-UA"/>
              </w:rPr>
              <w:t xml:space="preserve"> Крим</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1 819,587</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7 620,019</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6 882,359</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4,114%</w:t>
            </w:r>
          </w:p>
        </w:tc>
      </w:tr>
      <w:tr w:rsidR="00360176" w:rsidRPr="00CE71CE" w:rsidTr="00360176">
        <w:trPr>
          <w:trHeight w:val="1020"/>
        </w:trPr>
        <w:tc>
          <w:tcPr>
            <w:tcW w:w="3794" w:type="dxa"/>
            <w:tcBorders>
              <w:top w:val="nil"/>
              <w:left w:val="single" w:sz="4" w:space="0" w:color="auto"/>
              <w:bottom w:val="single" w:sz="4" w:space="0" w:color="auto"/>
              <w:right w:val="single" w:sz="4" w:space="0" w:color="auto"/>
            </w:tcBorders>
            <w:shd w:val="clear" w:color="auto" w:fill="auto"/>
            <w:vAlign w:val="center"/>
          </w:tcPr>
          <w:p w:rsidR="00360176" w:rsidRPr="00CE71CE" w:rsidRDefault="00360176" w:rsidP="00AE12C1">
            <w:pPr>
              <w:spacing w:after="0" w:line="240" w:lineRule="auto"/>
              <w:ind w:right="-110"/>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lastRenderedPageBreak/>
              <w:t>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w:t>
            </w:r>
          </w:p>
        </w:tc>
        <w:tc>
          <w:tcPr>
            <w:tcW w:w="1276"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460"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0,000</w:t>
            </w:r>
          </w:p>
        </w:tc>
        <w:tc>
          <w:tcPr>
            <w:tcW w:w="1678" w:type="dxa"/>
            <w:tcBorders>
              <w:top w:val="nil"/>
              <w:left w:val="nil"/>
              <w:bottom w:val="single" w:sz="4" w:space="0" w:color="auto"/>
              <w:right w:val="single" w:sz="4" w:space="0" w:color="auto"/>
            </w:tcBorders>
            <w:shd w:val="clear" w:color="auto" w:fill="auto"/>
            <w:noWrap/>
            <w:vAlign w:val="center"/>
          </w:tcPr>
          <w:p w:rsidR="00360176" w:rsidRPr="00CE71CE" w:rsidRDefault="00360176" w:rsidP="00360176">
            <w:pPr>
              <w:spacing w:after="0" w:line="240" w:lineRule="auto"/>
              <w:jc w:val="right"/>
              <w:rPr>
                <w:rFonts w:ascii="Times New Roman" w:eastAsia="Times New Roman" w:hAnsi="Times New Roman"/>
                <w:color w:val="000000"/>
                <w:sz w:val="24"/>
                <w:szCs w:val="24"/>
                <w:lang w:eastAsia="uk-UA"/>
              </w:rPr>
            </w:pPr>
            <w:r w:rsidRPr="00CE71CE">
              <w:rPr>
                <w:rFonts w:ascii="Times New Roman" w:eastAsia="Times New Roman" w:hAnsi="Times New Roman"/>
                <w:color w:val="000000"/>
                <w:sz w:val="24"/>
                <w:szCs w:val="24"/>
                <w:lang w:eastAsia="uk-UA"/>
              </w:rPr>
              <w:t>281,221</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Cs/>
                <w:color w:val="000000"/>
                <w:sz w:val="24"/>
                <w:szCs w:val="24"/>
                <w:lang w:eastAsia="uk-UA"/>
              </w:rPr>
            </w:pPr>
            <w:r w:rsidRPr="00CE71CE">
              <w:rPr>
                <w:rFonts w:ascii="Times New Roman" w:eastAsia="Times New Roman" w:hAnsi="Times New Roman"/>
                <w:bCs/>
                <w:color w:val="000000"/>
                <w:sz w:val="24"/>
                <w:szCs w:val="24"/>
                <w:lang w:eastAsia="uk-UA"/>
              </w:rPr>
              <w:t>0,168%</w:t>
            </w:r>
          </w:p>
        </w:tc>
      </w:tr>
      <w:tr w:rsidR="00360176" w:rsidRPr="00CE71CE" w:rsidTr="00360176">
        <w:trPr>
          <w:trHeight w:val="840"/>
        </w:trPr>
        <w:tc>
          <w:tcPr>
            <w:tcW w:w="3794" w:type="dxa"/>
            <w:tcBorders>
              <w:top w:val="nil"/>
              <w:left w:val="single" w:sz="4" w:space="0" w:color="auto"/>
              <w:bottom w:val="single" w:sz="4" w:space="0" w:color="auto"/>
              <w:right w:val="single" w:sz="4" w:space="0" w:color="auto"/>
            </w:tcBorders>
            <w:shd w:val="clear" w:color="000000" w:fill="FFFFFF"/>
            <w:vAlign w:val="center"/>
          </w:tcPr>
          <w:p w:rsidR="00360176" w:rsidRPr="00CE71CE" w:rsidRDefault="00360176" w:rsidP="00360176">
            <w:pPr>
              <w:spacing w:after="0" w:line="240" w:lineRule="auto"/>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 xml:space="preserve">Усього ( без урахування трансфертів) </w:t>
            </w:r>
          </w:p>
        </w:tc>
        <w:tc>
          <w:tcPr>
            <w:tcW w:w="1276"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AE12C1">
            <w:pPr>
              <w:spacing w:after="0" w:line="240" w:lineRule="auto"/>
              <w:ind w:left="-106" w:right="-114"/>
              <w:jc w:val="right"/>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167 386,780</w:t>
            </w:r>
          </w:p>
        </w:tc>
        <w:tc>
          <w:tcPr>
            <w:tcW w:w="1460"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right"/>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233 707,671</w:t>
            </w:r>
          </w:p>
        </w:tc>
        <w:tc>
          <w:tcPr>
            <w:tcW w:w="1678"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right"/>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167 287,963</w:t>
            </w:r>
          </w:p>
        </w:tc>
        <w:tc>
          <w:tcPr>
            <w:tcW w:w="1539" w:type="dxa"/>
            <w:tcBorders>
              <w:top w:val="nil"/>
              <w:left w:val="nil"/>
              <w:bottom w:val="single" w:sz="4" w:space="0" w:color="auto"/>
              <w:right w:val="single" w:sz="4" w:space="0" w:color="auto"/>
            </w:tcBorders>
            <w:shd w:val="clear" w:color="000000" w:fill="FFFFFF"/>
            <w:noWrap/>
            <w:vAlign w:val="center"/>
          </w:tcPr>
          <w:p w:rsidR="00360176" w:rsidRPr="00CE71CE" w:rsidRDefault="00360176" w:rsidP="00360176">
            <w:pPr>
              <w:spacing w:after="0" w:line="240" w:lineRule="auto"/>
              <w:jc w:val="center"/>
              <w:rPr>
                <w:rFonts w:ascii="Times New Roman" w:eastAsia="Times New Roman" w:hAnsi="Times New Roman"/>
                <w:b/>
                <w:bCs/>
                <w:color w:val="000000"/>
                <w:sz w:val="24"/>
                <w:szCs w:val="24"/>
                <w:lang w:eastAsia="uk-UA"/>
              </w:rPr>
            </w:pPr>
            <w:r w:rsidRPr="00CE71CE">
              <w:rPr>
                <w:rFonts w:ascii="Times New Roman" w:eastAsia="Times New Roman" w:hAnsi="Times New Roman"/>
                <w:b/>
                <w:bCs/>
                <w:color w:val="000000"/>
                <w:sz w:val="24"/>
                <w:szCs w:val="24"/>
                <w:lang w:eastAsia="uk-UA"/>
              </w:rPr>
              <w:t>100,000%</w:t>
            </w:r>
          </w:p>
        </w:tc>
      </w:tr>
    </w:tbl>
    <w:p w:rsidR="0078624A" w:rsidRPr="0078624A" w:rsidRDefault="0078624A" w:rsidP="0078624A">
      <w:pPr>
        <w:autoSpaceDE w:val="0"/>
        <w:autoSpaceDN w:val="0"/>
        <w:adjustRightInd w:val="0"/>
        <w:spacing w:after="0" w:line="240" w:lineRule="auto"/>
        <w:ind w:left="720"/>
        <w:jc w:val="both"/>
        <w:rPr>
          <w:rFonts w:ascii="Times New Roman" w:hAnsi="Times New Roman"/>
          <w:b/>
          <w:bCs/>
          <w:color w:val="FF0000"/>
          <w:sz w:val="26"/>
          <w:szCs w:val="26"/>
          <w:lang w:val="ru-RU" w:eastAsia="ru-RU"/>
        </w:rPr>
      </w:pPr>
    </w:p>
    <w:p w:rsidR="0078624A" w:rsidRPr="0078624A" w:rsidRDefault="0078624A" w:rsidP="00F12A35">
      <w:pPr>
        <w:spacing w:after="0" w:line="240" w:lineRule="auto"/>
        <w:jc w:val="center"/>
        <w:rPr>
          <w:rFonts w:ascii="Times New Roman" w:hAnsi="Times New Roman"/>
          <w:b/>
          <w:sz w:val="28"/>
          <w:szCs w:val="28"/>
        </w:rPr>
      </w:pPr>
      <w:r w:rsidRPr="0078624A">
        <w:rPr>
          <w:rFonts w:ascii="Times New Roman" w:hAnsi="Times New Roman"/>
          <w:b/>
          <w:sz w:val="28"/>
          <w:szCs w:val="28"/>
        </w:rPr>
        <w:t>Очікуванні видатки в розрізі галузей в 202</w:t>
      </w:r>
      <w:r w:rsidR="003D05B9">
        <w:rPr>
          <w:rFonts w:ascii="Times New Roman" w:hAnsi="Times New Roman"/>
          <w:b/>
          <w:sz w:val="28"/>
          <w:szCs w:val="28"/>
        </w:rPr>
        <w:t>4</w:t>
      </w:r>
      <w:r w:rsidRPr="0078624A">
        <w:rPr>
          <w:rFonts w:ascii="Times New Roman" w:hAnsi="Times New Roman"/>
          <w:b/>
          <w:sz w:val="28"/>
          <w:szCs w:val="28"/>
        </w:rPr>
        <w:t xml:space="preserve"> році</w:t>
      </w:r>
    </w:p>
    <w:tbl>
      <w:tblPr>
        <w:tblW w:w="9816" w:type="dxa"/>
        <w:tblLook w:val="04A0" w:firstRow="1" w:lastRow="0" w:firstColumn="1" w:lastColumn="0" w:noHBand="0" w:noVBand="1"/>
      </w:tblPr>
      <w:tblGrid>
        <w:gridCol w:w="1407"/>
        <w:gridCol w:w="4938"/>
        <w:gridCol w:w="1865"/>
        <w:gridCol w:w="1606"/>
      </w:tblGrid>
      <w:tr w:rsidR="003D05B9" w:rsidRPr="0078624A" w:rsidTr="008B12C1">
        <w:trPr>
          <w:gridAfter w:val="3"/>
          <w:wAfter w:w="8409" w:type="dxa"/>
          <w:trHeight w:val="255"/>
        </w:trPr>
        <w:tc>
          <w:tcPr>
            <w:tcW w:w="1407" w:type="dxa"/>
            <w:tcBorders>
              <w:top w:val="nil"/>
              <w:left w:val="nil"/>
              <w:bottom w:val="nil"/>
              <w:right w:val="nil"/>
            </w:tcBorders>
            <w:shd w:val="clear" w:color="auto" w:fill="auto"/>
            <w:noWrap/>
            <w:vAlign w:val="bottom"/>
            <w:hideMark/>
          </w:tcPr>
          <w:p w:rsidR="003D05B9" w:rsidRPr="0078624A" w:rsidRDefault="003D05B9" w:rsidP="00F12A35">
            <w:pPr>
              <w:spacing w:after="0" w:line="240" w:lineRule="auto"/>
              <w:rPr>
                <w:rFonts w:ascii="Times New Roman" w:eastAsia="Times New Roman" w:hAnsi="Times New Roman"/>
                <w:color w:val="000000"/>
                <w:sz w:val="24"/>
                <w:szCs w:val="24"/>
                <w:lang w:eastAsia="uk-UA"/>
              </w:rPr>
            </w:pPr>
          </w:p>
        </w:tc>
      </w:tr>
      <w:tr w:rsidR="003D05B9" w:rsidRPr="0078624A" w:rsidTr="008B12C1">
        <w:trPr>
          <w:trHeight w:val="255"/>
        </w:trPr>
        <w:tc>
          <w:tcPr>
            <w:tcW w:w="6345" w:type="dxa"/>
            <w:gridSpan w:val="2"/>
            <w:tcBorders>
              <w:top w:val="nil"/>
              <w:left w:val="nil"/>
              <w:bottom w:val="single" w:sz="4" w:space="0" w:color="auto"/>
              <w:right w:val="nil"/>
            </w:tcBorders>
            <w:shd w:val="clear" w:color="auto" w:fill="auto"/>
            <w:hideMark/>
          </w:tcPr>
          <w:p w:rsidR="003D05B9" w:rsidRPr="0078624A" w:rsidRDefault="003D05B9" w:rsidP="00F12A35">
            <w:pPr>
              <w:spacing w:after="0" w:line="240" w:lineRule="auto"/>
              <w:jc w:val="center"/>
              <w:rPr>
                <w:rFonts w:ascii="Times New Roman" w:eastAsia="Times New Roman" w:hAnsi="Times New Roman"/>
                <w:sz w:val="24"/>
                <w:szCs w:val="24"/>
                <w:lang w:eastAsia="uk-UA"/>
              </w:rPr>
            </w:pPr>
          </w:p>
        </w:tc>
        <w:tc>
          <w:tcPr>
            <w:tcW w:w="1865" w:type="dxa"/>
            <w:tcBorders>
              <w:top w:val="nil"/>
              <w:left w:val="nil"/>
              <w:bottom w:val="nil"/>
              <w:right w:val="nil"/>
            </w:tcBorders>
            <w:shd w:val="clear" w:color="000000" w:fill="FFFFFF"/>
            <w:noWrap/>
            <w:hideMark/>
          </w:tcPr>
          <w:p w:rsidR="003D05B9" w:rsidRPr="0078624A" w:rsidRDefault="003D05B9" w:rsidP="00F12A35">
            <w:pPr>
              <w:spacing w:after="0" w:line="240" w:lineRule="auto"/>
              <w:rPr>
                <w:rFonts w:ascii="Times New Roman" w:eastAsia="Times New Roman" w:hAnsi="Times New Roman"/>
                <w:sz w:val="24"/>
                <w:szCs w:val="24"/>
                <w:lang w:eastAsia="uk-UA"/>
              </w:rPr>
            </w:pPr>
            <w:r w:rsidRPr="0078624A">
              <w:rPr>
                <w:rFonts w:ascii="Times New Roman" w:eastAsia="Times New Roman" w:hAnsi="Times New Roman"/>
                <w:sz w:val="24"/>
                <w:szCs w:val="24"/>
                <w:lang w:eastAsia="uk-UA"/>
              </w:rPr>
              <w:t> </w:t>
            </w:r>
          </w:p>
        </w:tc>
        <w:tc>
          <w:tcPr>
            <w:tcW w:w="1606" w:type="dxa"/>
            <w:tcBorders>
              <w:top w:val="nil"/>
              <w:left w:val="nil"/>
              <w:bottom w:val="nil"/>
              <w:right w:val="nil"/>
            </w:tcBorders>
            <w:shd w:val="clear" w:color="auto" w:fill="auto"/>
            <w:noWrap/>
            <w:vAlign w:val="bottom"/>
            <w:hideMark/>
          </w:tcPr>
          <w:p w:rsidR="003D05B9" w:rsidRPr="0078624A" w:rsidRDefault="003D05B9" w:rsidP="00F12A35">
            <w:pPr>
              <w:spacing w:after="0" w:line="240" w:lineRule="auto"/>
              <w:rPr>
                <w:rFonts w:ascii="Times New Roman" w:eastAsia="Times New Roman" w:hAnsi="Times New Roman"/>
                <w:sz w:val="24"/>
                <w:szCs w:val="24"/>
                <w:lang w:eastAsia="uk-UA"/>
              </w:rPr>
            </w:pP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0938F4" w:rsidRDefault="008B12C1" w:rsidP="008B12C1">
            <w:pPr>
              <w:spacing w:after="0" w:line="240" w:lineRule="auto"/>
              <w:jc w:val="center"/>
              <w:rPr>
                <w:rFonts w:ascii="Times New Roman" w:eastAsia="Times New Roman" w:hAnsi="Times New Roman"/>
                <w:b/>
                <w:bCs/>
                <w:color w:val="000000"/>
                <w:sz w:val="24"/>
                <w:szCs w:val="24"/>
                <w:lang w:eastAsia="uk-UA"/>
              </w:rPr>
            </w:pPr>
            <w:r w:rsidRPr="000938F4">
              <w:rPr>
                <w:rFonts w:ascii="Times New Roman" w:eastAsia="Times New Roman" w:hAnsi="Times New Roman"/>
                <w:b/>
                <w:bCs/>
                <w:color w:val="000000"/>
                <w:sz w:val="24"/>
                <w:szCs w:val="24"/>
                <w:lang w:eastAsia="uk-UA"/>
              </w:rPr>
              <w:t>Показник</w:t>
            </w:r>
          </w:p>
        </w:tc>
        <w:tc>
          <w:tcPr>
            <w:tcW w:w="1865" w:type="dxa"/>
            <w:tcBorders>
              <w:top w:val="single" w:sz="4" w:space="0" w:color="auto"/>
              <w:left w:val="single" w:sz="4" w:space="0" w:color="auto"/>
              <w:bottom w:val="single" w:sz="4" w:space="0" w:color="auto"/>
              <w:right w:val="single" w:sz="4" w:space="0" w:color="auto"/>
            </w:tcBorders>
            <w:noWrap/>
          </w:tcPr>
          <w:p w:rsidR="008B12C1" w:rsidRPr="000938F4" w:rsidRDefault="008B12C1" w:rsidP="008B12C1">
            <w:pPr>
              <w:spacing w:after="0" w:line="240" w:lineRule="auto"/>
              <w:jc w:val="center"/>
              <w:rPr>
                <w:rFonts w:ascii="Times New Roman" w:eastAsia="Times New Roman" w:hAnsi="Times New Roman"/>
                <w:b/>
                <w:bCs/>
                <w:color w:val="000000"/>
                <w:sz w:val="24"/>
                <w:szCs w:val="24"/>
                <w:lang w:eastAsia="uk-UA"/>
              </w:rPr>
            </w:pPr>
            <w:r w:rsidRPr="000938F4">
              <w:rPr>
                <w:rFonts w:ascii="Times New Roman" w:eastAsia="Times New Roman" w:hAnsi="Times New Roman"/>
                <w:b/>
                <w:bCs/>
                <w:color w:val="000000"/>
                <w:sz w:val="24"/>
                <w:szCs w:val="24"/>
                <w:lang w:eastAsia="uk-UA"/>
              </w:rPr>
              <w:t>Очікуванні видатки у 2024 році</w:t>
            </w:r>
            <w:r w:rsidR="00D05DD1">
              <w:rPr>
                <w:rFonts w:ascii="Times New Roman" w:eastAsia="Times New Roman" w:hAnsi="Times New Roman"/>
                <w:b/>
                <w:bCs/>
                <w:color w:val="000000"/>
                <w:sz w:val="24"/>
                <w:szCs w:val="24"/>
                <w:lang w:eastAsia="uk-UA"/>
              </w:rPr>
              <w:t xml:space="preserve">, </w:t>
            </w:r>
            <w:r w:rsidR="00D05DD1" w:rsidRPr="0078624A">
              <w:rPr>
                <w:rFonts w:ascii="Times New Roman" w:eastAsia="Times New Roman" w:hAnsi="Times New Roman"/>
                <w:color w:val="000000"/>
                <w:sz w:val="24"/>
                <w:szCs w:val="24"/>
                <w:lang w:eastAsia="uk-UA"/>
              </w:rPr>
              <w:t>тис. грн.</w:t>
            </w:r>
          </w:p>
        </w:tc>
        <w:tc>
          <w:tcPr>
            <w:tcW w:w="1606" w:type="dxa"/>
            <w:tcBorders>
              <w:top w:val="single" w:sz="4" w:space="0" w:color="auto"/>
              <w:left w:val="single" w:sz="4" w:space="0" w:color="auto"/>
              <w:bottom w:val="single" w:sz="4" w:space="0" w:color="auto"/>
              <w:right w:val="single" w:sz="4" w:space="0" w:color="auto"/>
            </w:tcBorders>
            <w:noWrap/>
          </w:tcPr>
          <w:p w:rsidR="008B12C1" w:rsidRPr="000938F4" w:rsidRDefault="008B12C1" w:rsidP="008B12C1">
            <w:pPr>
              <w:spacing w:after="0" w:line="240" w:lineRule="auto"/>
              <w:jc w:val="center"/>
              <w:rPr>
                <w:rFonts w:ascii="Times New Roman" w:eastAsia="Times New Roman" w:hAnsi="Times New Roman"/>
                <w:b/>
                <w:bCs/>
                <w:color w:val="000000"/>
                <w:sz w:val="24"/>
                <w:szCs w:val="24"/>
                <w:lang w:eastAsia="uk-UA"/>
              </w:rPr>
            </w:pPr>
            <w:r w:rsidRPr="000938F4">
              <w:rPr>
                <w:rFonts w:ascii="Times New Roman" w:eastAsia="Times New Roman" w:hAnsi="Times New Roman"/>
                <w:b/>
                <w:bCs/>
                <w:color w:val="000000"/>
                <w:sz w:val="24"/>
                <w:szCs w:val="24"/>
                <w:lang w:eastAsia="uk-UA"/>
              </w:rPr>
              <w:t>% виконання до загальної суми</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Державне управління</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43 652,48</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9,662%</w:t>
            </w:r>
          </w:p>
        </w:tc>
      </w:tr>
      <w:tr w:rsidR="008B12C1" w:rsidRPr="0078624A" w:rsidTr="008B12C1">
        <w:trPr>
          <w:trHeight w:val="278"/>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Освіта</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329 503,76</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72,935%</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D05DD1" w:rsidRDefault="008B12C1" w:rsidP="00D05DD1">
            <w:pPr>
              <w:spacing w:after="0" w:line="240" w:lineRule="auto"/>
              <w:ind w:right="-247"/>
              <w:rPr>
                <w:rFonts w:ascii="Times New Roman" w:eastAsia="Times New Roman" w:hAnsi="Times New Roman"/>
                <w:sz w:val="28"/>
                <w:szCs w:val="28"/>
                <w:lang w:val="ru-RU" w:eastAsia="uk-UA"/>
              </w:rPr>
            </w:pPr>
            <w:proofErr w:type="spellStart"/>
            <w:r w:rsidRPr="00906959">
              <w:rPr>
                <w:rFonts w:ascii="Times New Roman" w:eastAsia="Times New Roman" w:hAnsi="Times New Roman"/>
                <w:sz w:val="28"/>
                <w:szCs w:val="28"/>
                <w:lang w:val="ru-RU" w:eastAsia="uk-UA"/>
              </w:rPr>
              <w:t>Надання</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освіти</w:t>
            </w:r>
            <w:proofErr w:type="spellEnd"/>
            <w:r w:rsidRPr="00906959">
              <w:rPr>
                <w:rFonts w:ascii="Times New Roman" w:eastAsia="Times New Roman" w:hAnsi="Times New Roman"/>
                <w:sz w:val="28"/>
                <w:szCs w:val="28"/>
                <w:lang w:val="ru-RU" w:eastAsia="uk-UA"/>
              </w:rPr>
              <w:t xml:space="preserve"> за </w:t>
            </w:r>
            <w:proofErr w:type="spellStart"/>
            <w:r w:rsidRPr="00906959">
              <w:rPr>
                <w:rFonts w:ascii="Times New Roman" w:eastAsia="Times New Roman" w:hAnsi="Times New Roman"/>
                <w:sz w:val="28"/>
                <w:szCs w:val="28"/>
                <w:lang w:val="ru-RU" w:eastAsia="uk-UA"/>
              </w:rPr>
              <w:t>рахунок</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субвенції</w:t>
            </w:r>
            <w:proofErr w:type="spellEnd"/>
            <w:r w:rsidRPr="00906959">
              <w:rPr>
                <w:rFonts w:ascii="Times New Roman" w:eastAsia="Times New Roman" w:hAnsi="Times New Roman"/>
                <w:sz w:val="28"/>
                <w:szCs w:val="28"/>
                <w:lang w:val="ru-RU" w:eastAsia="uk-UA"/>
              </w:rPr>
              <w:t xml:space="preserve"> з державного бюджету </w:t>
            </w:r>
            <w:proofErr w:type="spellStart"/>
            <w:r w:rsidRPr="00906959">
              <w:rPr>
                <w:rFonts w:ascii="Times New Roman" w:eastAsia="Times New Roman" w:hAnsi="Times New Roman"/>
                <w:sz w:val="28"/>
                <w:szCs w:val="28"/>
                <w:lang w:val="ru-RU" w:eastAsia="uk-UA"/>
              </w:rPr>
              <w:t>місцевим</w:t>
            </w:r>
            <w:proofErr w:type="spellEnd"/>
            <w:r w:rsidRPr="00906959">
              <w:rPr>
                <w:rFonts w:ascii="Times New Roman" w:eastAsia="Times New Roman" w:hAnsi="Times New Roman"/>
                <w:sz w:val="28"/>
                <w:szCs w:val="28"/>
                <w:lang w:val="ru-RU" w:eastAsia="uk-UA"/>
              </w:rPr>
              <w:t xml:space="preserve"> бюджетам на </w:t>
            </w:r>
            <w:proofErr w:type="spellStart"/>
            <w:r w:rsidRPr="00906959">
              <w:rPr>
                <w:rFonts w:ascii="Times New Roman" w:eastAsia="Times New Roman" w:hAnsi="Times New Roman"/>
                <w:sz w:val="28"/>
                <w:szCs w:val="28"/>
                <w:lang w:val="ru-RU" w:eastAsia="uk-UA"/>
              </w:rPr>
              <w:t>надання</w:t>
            </w:r>
            <w:proofErr w:type="spellEnd"/>
            <w:r w:rsidRPr="00906959">
              <w:rPr>
                <w:rFonts w:ascii="Times New Roman" w:eastAsia="Times New Roman" w:hAnsi="Times New Roman"/>
                <w:sz w:val="28"/>
                <w:szCs w:val="28"/>
                <w:lang w:val="ru-RU" w:eastAsia="uk-UA"/>
              </w:rPr>
              <w:t xml:space="preserve"> держав</w:t>
            </w:r>
            <w:r w:rsidR="00D05DD1">
              <w:rPr>
                <w:rFonts w:ascii="Times New Roman" w:eastAsia="Times New Roman" w:hAnsi="Times New Roman"/>
                <w:sz w:val="28"/>
                <w:szCs w:val="28"/>
                <w:lang w:val="ru-RU" w:eastAsia="uk-UA"/>
              </w:rPr>
              <w:t>-</w:t>
            </w:r>
          </w:p>
          <w:p w:rsidR="008B12C1" w:rsidRPr="00906959" w:rsidRDefault="008B12C1" w:rsidP="00D05DD1">
            <w:pPr>
              <w:spacing w:after="0" w:line="240" w:lineRule="auto"/>
              <w:ind w:right="-247"/>
              <w:rPr>
                <w:rFonts w:ascii="Times New Roman" w:eastAsia="Times New Roman" w:hAnsi="Times New Roman"/>
                <w:sz w:val="28"/>
                <w:szCs w:val="28"/>
                <w:lang w:val="ru-RU" w:eastAsia="uk-UA"/>
              </w:rPr>
            </w:pPr>
            <w:proofErr w:type="spellStart"/>
            <w:r w:rsidRPr="00906959">
              <w:rPr>
                <w:rFonts w:ascii="Times New Roman" w:eastAsia="Times New Roman" w:hAnsi="Times New Roman"/>
                <w:sz w:val="28"/>
                <w:szCs w:val="28"/>
                <w:lang w:val="ru-RU" w:eastAsia="uk-UA"/>
              </w:rPr>
              <w:t>ної</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підтримки</w:t>
            </w:r>
            <w:proofErr w:type="spellEnd"/>
            <w:r w:rsidRPr="00906959">
              <w:rPr>
                <w:rFonts w:ascii="Times New Roman" w:eastAsia="Times New Roman" w:hAnsi="Times New Roman"/>
                <w:sz w:val="28"/>
                <w:szCs w:val="28"/>
                <w:lang w:val="ru-RU" w:eastAsia="uk-UA"/>
              </w:rPr>
              <w:t xml:space="preserve"> особам з </w:t>
            </w:r>
            <w:proofErr w:type="spellStart"/>
            <w:r w:rsidRPr="00906959">
              <w:rPr>
                <w:rFonts w:ascii="Times New Roman" w:eastAsia="Times New Roman" w:hAnsi="Times New Roman"/>
                <w:sz w:val="28"/>
                <w:szCs w:val="28"/>
                <w:lang w:val="ru-RU" w:eastAsia="uk-UA"/>
              </w:rPr>
              <w:t>особливими</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освітніми</w:t>
            </w:r>
            <w:proofErr w:type="spellEnd"/>
            <w:r w:rsidRPr="00906959">
              <w:rPr>
                <w:rFonts w:ascii="Times New Roman" w:eastAsia="Times New Roman" w:hAnsi="Times New Roman"/>
                <w:sz w:val="28"/>
                <w:szCs w:val="28"/>
                <w:lang w:val="ru-RU" w:eastAsia="uk-UA"/>
              </w:rPr>
              <w:t xml:space="preserve"> потребами</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749,26</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0,166%</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Охорона здоров`я</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13 885,94</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3,074%</w:t>
            </w:r>
          </w:p>
        </w:tc>
      </w:tr>
      <w:tr w:rsidR="008B12C1" w:rsidRPr="0078624A" w:rsidTr="008B12C1">
        <w:trPr>
          <w:trHeight w:val="277"/>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proofErr w:type="spellStart"/>
            <w:r w:rsidRPr="00906959">
              <w:rPr>
                <w:rFonts w:ascii="Times New Roman" w:eastAsia="Times New Roman" w:hAnsi="Times New Roman"/>
                <w:sz w:val="28"/>
                <w:szCs w:val="28"/>
                <w:lang w:val="ru-RU" w:eastAsia="uk-UA"/>
              </w:rPr>
              <w:t>Соціальний</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захист</w:t>
            </w:r>
            <w:proofErr w:type="spellEnd"/>
            <w:r w:rsidRPr="00906959">
              <w:rPr>
                <w:rFonts w:ascii="Times New Roman" w:eastAsia="Times New Roman" w:hAnsi="Times New Roman"/>
                <w:sz w:val="28"/>
                <w:szCs w:val="28"/>
                <w:lang w:val="ru-RU" w:eastAsia="uk-UA"/>
              </w:rPr>
              <w:t xml:space="preserve"> та </w:t>
            </w:r>
            <w:proofErr w:type="spellStart"/>
            <w:r w:rsidRPr="00906959">
              <w:rPr>
                <w:rFonts w:ascii="Times New Roman" w:eastAsia="Times New Roman" w:hAnsi="Times New Roman"/>
                <w:sz w:val="28"/>
                <w:szCs w:val="28"/>
                <w:lang w:val="ru-RU" w:eastAsia="uk-UA"/>
              </w:rPr>
              <w:t>соціальне</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забезпечення</w:t>
            </w:r>
            <w:proofErr w:type="spellEnd"/>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2 595,62</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0,575%</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Надання соціальних та реабілітаційних послуг громадянам похилого віку, особам з інвалідністю, дітям з інвалідністю в установах соціального обслуговування</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9 090,10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2,012%</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Культура i мистецтво</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8 424,77</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1,865%</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proofErr w:type="spellStart"/>
            <w:r w:rsidRPr="00906959">
              <w:rPr>
                <w:rFonts w:ascii="Times New Roman" w:eastAsia="Times New Roman" w:hAnsi="Times New Roman"/>
                <w:sz w:val="28"/>
                <w:szCs w:val="28"/>
                <w:lang w:eastAsia="uk-UA"/>
              </w:rPr>
              <w:t>Фiзична</w:t>
            </w:r>
            <w:proofErr w:type="spellEnd"/>
            <w:r w:rsidRPr="00906959">
              <w:rPr>
                <w:rFonts w:ascii="Times New Roman" w:eastAsia="Times New Roman" w:hAnsi="Times New Roman"/>
                <w:sz w:val="28"/>
                <w:szCs w:val="28"/>
                <w:lang w:eastAsia="uk-UA"/>
              </w:rPr>
              <w:t xml:space="preserve"> культура i спорт</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5 440,60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1,204%</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Житлово-комунальне господарство</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16 180,73</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3,582%</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proofErr w:type="spellStart"/>
            <w:r w:rsidRPr="00906959">
              <w:rPr>
                <w:rFonts w:ascii="Times New Roman" w:eastAsia="Times New Roman" w:hAnsi="Times New Roman"/>
                <w:sz w:val="28"/>
                <w:szCs w:val="28"/>
                <w:lang w:val="ru-RU" w:eastAsia="uk-UA"/>
              </w:rPr>
              <w:t>Сільське</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лісове</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рибне</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господарство</w:t>
            </w:r>
            <w:proofErr w:type="spellEnd"/>
            <w:r w:rsidRPr="00906959">
              <w:rPr>
                <w:rFonts w:ascii="Times New Roman" w:eastAsia="Times New Roman" w:hAnsi="Times New Roman"/>
                <w:sz w:val="28"/>
                <w:szCs w:val="28"/>
                <w:lang w:val="ru-RU" w:eastAsia="uk-UA"/>
              </w:rPr>
              <w:t xml:space="preserve"> та </w:t>
            </w:r>
            <w:proofErr w:type="spellStart"/>
            <w:r w:rsidRPr="00906959">
              <w:rPr>
                <w:rFonts w:ascii="Times New Roman" w:eastAsia="Times New Roman" w:hAnsi="Times New Roman"/>
                <w:sz w:val="28"/>
                <w:szCs w:val="28"/>
                <w:lang w:val="ru-RU" w:eastAsia="uk-UA"/>
              </w:rPr>
              <w:t>мисливство</w:t>
            </w:r>
            <w:proofErr w:type="spellEnd"/>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772,00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0,171%</w:t>
            </w:r>
          </w:p>
        </w:tc>
      </w:tr>
      <w:tr w:rsidR="008B12C1" w:rsidRPr="0078624A" w:rsidTr="008B12C1">
        <w:trPr>
          <w:trHeight w:val="409"/>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Будівництво та регіональний розвиток</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6 206,27</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1,374%</w:t>
            </w:r>
          </w:p>
        </w:tc>
      </w:tr>
      <w:tr w:rsidR="008B12C1" w:rsidRPr="0078624A" w:rsidTr="008B12C1">
        <w:trPr>
          <w:trHeight w:val="510"/>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r w:rsidRPr="00906959">
              <w:rPr>
                <w:rFonts w:ascii="Times New Roman" w:eastAsia="Times New Roman" w:hAnsi="Times New Roman"/>
                <w:sz w:val="28"/>
                <w:szCs w:val="28"/>
                <w:lang w:val="ru-RU" w:eastAsia="uk-UA"/>
              </w:rPr>
              <w:t xml:space="preserve">Транспорт та </w:t>
            </w:r>
            <w:proofErr w:type="spellStart"/>
            <w:r w:rsidRPr="00906959">
              <w:rPr>
                <w:rFonts w:ascii="Times New Roman" w:eastAsia="Times New Roman" w:hAnsi="Times New Roman"/>
                <w:sz w:val="28"/>
                <w:szCs w:val="28"/>
                <w:lang w:val="ru-RU" w:eastAsia="uk-UA"/>
              </w:rPr>
              <w:t>транспортна</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інфраструктура</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дорожнє</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господарство</w:t>
            </w:r>
            <w:proofErr w:type="spellEnd"/>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4 195,90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0,929%</w:t>
            </w:r>
          </w:p>
        </w:tc>
      </w:tr>
      <w:tr w:rsidR="008B12C1" w:rsidRPr="0078624A" w:rsidTr="008B12C1">
        <w:trPr>
          <w:trHeight w:val="510"/>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proofErr w:type="spellStart"/>
            <w:r w:rsidRPr="00906959">
              <w:rPr>
                <w:rFonts w:ascii="Times New Roman" w:eastAsia="Times New Roman" w:hAnsi="Times New Roman"/>
                <w:sz w:val="28"/>
                <w:szCs w:val="28"/>
                <w:lang w:val="ru-RU" w:eastAsia="uk-UA"/>
              </w:rPr>
              <w:t>Інші</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програми</w:t>
            </w:r>
            <w:proofErr w:type="spellEnd"/>
            <w:r w:rsidRPr="00906959">
              <w:rPr>
                <w:rFonts w:ascii="Times New Roman" w:eastAsia="Times New Roman" w:hAnsi="Times New Roman"/>
                <w:sz w:val="28"/>
                <w:szCs w:val="28"/>
                <w:lang w:val="ru-RU" w:eastAsia="uk-UA"/>
              </w:rPr>
              <w:t xml:space="preserve"> та заходи, </w:t>
            </w:r>
            <w:proofErr w:type="spellStart"/>
            <w:r w:rsidRPr="00906959">
              <w:rPr>
                <w:rFonts w:ascii="Times New Roman" w:eastAsia="Times New Roman" w:hAnsi="Times New Roman"/>
                <w:sz w:val="28"/>
                <w:szCs w:val="28"/>
                <w:lang w:val="ru-RU" w:eastAsia="uk-UA"/>
              </w:rPr>
              <w:t>пов`язані</w:t>
            </w:r>
            <w:proofErr w:type="spellEnd"/>
            <w:r w:rsidRPr="00906959">
              <w:rPr>
                <w:rFonts w:ascii="Times New Roman" w:eastAsia="Times New Roman" w:hAnsi="Times New Roman"/>
                <w:sz w:val="28"/>
                <w:szCs w:val="28"/>
                <w:lang w:val="ru-RU" w:eastAsia="uk-UA"/>
              </w:rPr>
              <w:t xml:space="preserve"> з </w:t>
            </w:r>
            <w:proofErr w:type="spellStart"/>
            <w:r w:rsidRPr="00906959">
              <w:rPr>
                <w:rFonts w:ascii="Times New Roman" w:eastAsia="Times New Roman" w:hAnsi="Times New Roman"/>
                <w:sz w:val="28"/>
                <w:szCs w:val="28"/>
                <w:lang w:val="ru-RU" w:eastAsia="uk-UA"/>
              </w:rPr>
              <w:t>економічною</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діяльністю</w:t>
            </w:r>
            <w:proofErr w:type="spellEnd"/>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208,70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0,046%</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proofErr w:type="spellStart"/>
            <w:r w:rsidRPr="00906959">
              <w:rPr>
                <w:rFonts w:ascii="Times New Roman" w:eastAsia="Times New Roman" w:hAnsi="Times New Roman"/>
                <w:sz w:val="28"/>
                <w:szCs w:val="28"/>
                <w:lang w:val="ru-RU" w:eastAsia="uk-UA"/>
              </w:rPr>
              <w:t>Захист</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населення</w:t>
            </w:r>
            <w:proofErr w:type="spellEnd"/>
            <w:r w:rsidRPr="00906959">
              <w:rPr>
                <w:rFonts w:ascii="Times New Roman" w:eastAsia="Times New Roman" w:hAnsi="Times New Roman"/>
                <w:sz w:val="28"/>
                <w:szCs w:val="28"/>
                <w:lang w:val="ru-RU" w:eastAsia="uk-UA"/>
              </w:rPr>
              <w:t xml:space="preserve"> і </w:t>
            </w:r>
            <w:proofErr w:type="spellStart"/>
            <w:r w:rsidRPr="00906959">
              <w:rPr>
                <w:rFonts w:ascii="Times New Roman" w:eastAsia="Times New Roman" w:hAnsi="Times New Roman"/>
                <w:sz w:val="28"/>
                <w:szCs w:val="28"/>
                <w:lang w:val="ru-RU" w:eastAsia="uk-UA"/>
              </w:rPr>
              <w:t>територій</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від</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надзвичайних</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ситуацій</w:t>
            </w:r>
            <w:proofErr w:type="spellEnd"/>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3 991,79</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0,884%</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Громадський порядок та безпека</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1 987,34</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0,440%</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Охорона навколишнього природного середовища</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169,50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0,038%</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Засоби масової інформації</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95,00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0,021%</w:t>
            </w:r>
          </w:p>
        </w:tc>
      </w:tr>
      <w:tr w:rsidR="008B12C1" w:rsidRPr="0078624A" w:rsidTr="008B12C1">
        <w:trPr>
          <w:trHeight w:val="287"/>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Резервний фонд</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1 000,00</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0,221%</w:t>
            </w:r>
          </w:p>
        </w:tc>
      </w:tr>
      <w:tr w:rsidR="008B12C1" w:rsidRPr="0078624A" w:rsidTr="008B12C1">
        <w:trPr>
          <w:trHeight w:val="76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proofErr w:type="spellStart"/>
            <w:r w:rsidRPr="00906959">
              <w:rPr>
                <w:rFonts w:ascii="Times New Roman" w:eastAsia="Times New Roman" w:hAnsi="Times New Roman"/>
                <w:sz w:val="28"/>
                <w:szCs w:val="28"/>
                <w:lang w:val="ru-RU" w:eastAsia="uk-UA"/>
              </w:rPr>
              <w:lastRenderedPageBreak/>
              <w:t>Субвенції</w:t>
            </w:r>
            <w:proofErr w:type="spellEnd"/>
            <w:r w:rsidRPr="00906959">
              <w:rPr>
                <w:rFonts w:ascii="Times New Roman" w:eastAsia="Times New Roman" w:hAnsi="Times New Roman"/>
                <w:sz w:val="28"/>
                <w:szCs w:val="28"/>
                <w:lang w:val="ru-RU" w:eastAsia="uk-UA"/>
              </w:rPr>
              <w:t xml:space="preserve"> з </w:t>
            </w:r>
            <w:proofErr w:type="spellStart"/>
            <w:r w:rsidRPr="00906959">
              <w:rPr>
                <w:rFonts w:ascii="Times New Roman" w:eastAsia="Times New Roman" w:hAnsi="Times New Roman"/>
                <w:sz w:val="28"/>
                <w:szCs w:val="28"/>
                <w:lang w:val="ru-RU" w:eastAsia="uk-UA"/>
              </w:rPr>
              <w:t>місцевого</w:t>
            </w:r>
            <w:proofErr w:type="spellEnd"/>
            <w:r w:rsidRPr="00906959">
              <w:rPr>
                <w:rFonts w:ascii="Times New Roman" w:eastAsia="Times New Roman" w:hAnsi="Times New Roman"/>
                <w:sz w:val="28"/>
                <w:szCs w:val="28"/>
                <w:lang w:val="ru-RU" w:eastAsia="uk-UA"/>
              </w:rPr>
              <w:t xml:space="preserve"> бюджету </w:t>
            </w:r>
            <w:proofErr w:type="spellStart"/>
            <w:r w:rsidRPr="00906959">
              <w:rPr>
                <w:rFonts w:ascii="Times New Roman" w:eastAsia="Times New Roman" w:hAnsi="Times New Roman"/>
                <w:sz w:val="28"/>
                <w:szCs w:val="28"/>
                <w:lang w:val="ru-RU" w:eastAsia="uk-UA"/>
              </w:rPr>
              <w:t>іншим</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місцевим</w:t>
            </w:r>
            <w:proofErr w:type="spellEnd"/>
            <w:r w:rsidRPr="00906959">
              <w:rPr>
                <w:rFonts w:ascii="Times New Roman" w:eastAsia="Times New Roman" w:hAnsi="Times New Roman"/>
                <w:sz w:val="28"/>
                <w:szCs w:val="28"/>
                <w:lang w:val="ru-RU" w:eastAsia="uk-UA"/>
              </w:rPr>
              <w:t xml:space="preserve"> бюджетам на </w:t>
            </w:r>
            <w:proofErr w:type="spellStart"/>
            <w:r w:rsidRPr="00906959">
              <w:rPr>
                <w:rFonts w:ascii="Times New Roman" w:eastAsia="Times New Roman" w:hAnsi="Times New Roman"/>
                <w:sz w:val="28"/>
                <w:szCs w:val="28"/>
                <w:lang w:val="ru-RU" w:eastAsia="uk-UA"/>
              </w:rPr>
              <w:t>здійснення</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програм</w:t>
            </w:r>
            <w:proofErr w:type="spellEnd"/>
            <w:r w:rsidRPr="00906959">
              <w:rPr>
                <w:rFonts w:ascii="Times New Roman" w:eastAsia="Times New Roman" w:hAnsi="Times New Roman"/>
                <w:sz w:val="28"/>
                <w:szCs w:val="28"/>
                <w:lang w:val="ru-RU" w:eastAsia="uk-UA"/>
              </w:rPr>
              <w:t xml:space="preserve"> та </w:t>
            </w:r>
            <w:proofErr w:type="spellStart"/>
            <w:r w:rsidRPr="00906959">
              <w:rPr>
                <w:rFonts w:ascii="Times New Roman" w:eastAsia="Times New Roman" w:hAnsi="Times New Roman"/>
                <w:sz w:val="28"/>
                <w:szCs w:val="28"/>
                <w:lang w:val="ru-RU" w:eastAsia="uk-UA"/>
              </w:rPr>
              <w:t>заходів</w:t>
            </w:r>
            <w:proofErr w:type="spellEnd"/>
            <w:r w:rsidRPr="00906959">
              <w:rPr>
                <w:rFonts w:ascii="Times New Roman" w:eastAsia="Times New Roman" w:hAnsi="Times New Roman"/>
                <w:sz w:val="28"/>
                <w:szCs w:val="28"/>
                <w:lang w:val="ru-RU" w:eastAsia="uk-UA"/>
              </w:rPr>
              <w:t xml:space="preserve"> за </w:t>
            </w:r>
            <w:proofErr w:type="spellStart"/>
            <w:r w:rsidRPr="00906959">
              <w:rPr>
                <w:rFonts w:ascii="Times New Roman" w:eastAsia="Times New Roman" w:hAnsi="Times New Roman"/>
                <w:sz w:val="28"/>
                <w:szCs w:val="28"/>
                <w:lang w:val="ru-RU" w:eastAsia="uk-UA"/>
              </w:rPr>
              <w:t>рахунок</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коштів</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місцевих</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бюджетів</w:t>
            </w:r>
            <w:proofErr w:type="spellEnd"/>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318,44</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0,070%</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sz w:val="28"/>
                <w:szCs w:val="28"/>
                <w:lang w:val="ru-RU" w:eastAsia="uk-UA"/>
              </w:rPr>
            </w:pPr>
            <w:proofErr w:type="spellStart"/>
            <w:r w:rsidRPr="00906959">
              <w:rPr>
                <w:rFonts w:ascii="Times New Roman" w:eastAsia="Times New Roman" w:hAnsi="Times New Roman"/>
                <w:sz w:val="28"/>
                <w:szCs w:val="28"/>
                <w:lang w:val="ru-RU" w:eastAsia="uk-UA"/>
              </w:rPr>
              <w:t>Субвенція</w:t>
            </w:r>
            <w:proofErr w:type="spellEnd"/>
            <w:r w:rsidRPr="00906959">
              <w:rPr>
                <w:rFonts w:ascii="Times New Roman" w:eastAsia="Times New Roman" w:hAnsi="Times New Roman"/>
                <w:sz w:val="28"/>
                <w:szCs w:val="28"/>
                <w:lang w:val="ru-RU" w:eastAsia="uk-UA"/>
              </w:rPr>
              <w:t xml:space="preserve"> з </w:t>
            </w:r>
            <w:proofErr w:type="spellStart"/>
            <w:r w:rsidRPr="00906959">
              <w:rPr>
                <w:rFonts w:ascii="Times New Roman" w:eastAsia="Times New Roman" w:hAnsi="Times New Roman"/>
                <w:sz w:val="28"/>
                <w:szCs w:val="28"/>
                <w:lang w:val="ru-RU" w:eastAsia="uk-UA"/>
              </w:rPr>
              <w:t>місцевого</w:t>
            </w:r>
            <w:proofErr w:type="spellEnd"/>
            <w:r w:rsidRPr="00906959">
              <w:rPr>
                <w:rFonts w:ascii="Times New Roman" w:eastAsia="Times New Roman" w:hAnsi="Times New Roman"/>
                <w:sz w:val="28"/>
                <w:szCs w:val="28"/>
                <w:lang w:val="ru-RU" w:eastAsia="uk-UA"/>
              </w:rPr>
              <w:t xml:space="preserve"> бюджету державному бюджету на </w:t>
            </w:r>
            <w:proofErr w:type="spellStart"/>
            <w:r w:rsidRPr="00906959">
              <w:rPr>
                <w:rFonts w:ascii="Times New Roman" w:eastAsia="Times New Roman" w:hAnsi="Times New Roman"/>
                <w:sz w:val="28"/>
                <w:szCs w:val="28"/>
                <w:lang w:val="ru-RU" w:eastAsia="uk-UA"/>
              </w:rPr>
              <w:t>виконання</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програм</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соціально-економічного</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розвитку</w:t>
            </w:r>
            <w:proofErr w:type="spellEnd"/>
            <w:r w:rsidRPr="00906959">
              <w:rPr>
                <w:rFonts w:ascii="Times New Roman" w:eastAsia="Times New Roman" w:hAnsi="Times New Roman"/>
                <w:sz w:val="28"/>
                <w:szCs w:val="28"/>
                <w:lang w:val="ru-RU" w:eastAsia="uk-UA"/>
              </w:rPr>
              <w:t xml:space="preserve"> </w:t>
            </w:r>
            <w:proofErr w:type="spellStart"/>
            <w:r w:rsidRPr="00906959">
              <w:rPr>
                <w:rFonts w:ascii="Times New Roman" w:eastAsia="Times New Roman" w:hAnsi="Times New Roman"/>
                <w:sz w:val="28"/>
                <w:szCs w:val="28"/>
                <w:lang w:val="ru-RU" w:eastAsia="uk-UA"/>
              </w:rPr>
              <w:t>регіонів</w:t>
            </w:r>
            <w:proofErr w:type="spellEnd"/>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3 309,88</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sz w:val="28"/>
                <w:szCs w:val="28"/>
                <w:lang w:eastAsia="uk-UA"/>
              </w:rPr>
            </w:pPr>
            <w:r w:rsidRPr="00906959">
              <w:rPr>
                <w:rFonts w:ascii="Times New Roman" w:eastAsia="Times New Roman" w:hAnsi="Times New Roman"/>
                <w:sz w:val="28"/>
                <w:szCs w:val="28"/>
                <w:lang w:eastAsia="uk-UA"/>
              </w:rPr>
              <w:t>0,733%</w:t>
            </w:r>
          </w:p>
        </w:tc>
      </w:tr>
      <w:tr w:rsidR="008B12C1" w:rsidRPr="0078624A" w:rsidTr="008B12C1">
        <w:trPr>
          <w:trHeight w:val="255"/>
        </w:trPr>
        <w:tc>
          <w:tcPr>
            <w:tcW w:w="6345" w:type="dxa"/>
            <w:gridSpan w:val="2"/>
            <w:tcBorders>
              <w:top w:val="single" w:sz="4" w:space="0" w:color="auto"/>
              <w:left w:val="single" w:sz="4" w:space="0" w:color="auto"/>
              <w:bottom w:val="single" w:sz="4" w:space="0" w:color="auto"/>
              <w:right w:val="single" w:sz="4" w:space="0" w:color="auto"/>
            </w:tcBorders>
          </w:tcPr>
          <w:p w:rsidR="008B12C1" w:rsidRPr="00906959" w:rsidRDefault="008B12C1" w:rsidP="008B12C1">
            <w:pPr>
              <w:spacing w:after="0" w:line="240" w:lineRule="auto"/>
              <w:rPr>
                <w:rFonts w:ascii="Times New Roman" w:eastAsia="Times New Roman" w:hAnsi="Times New Roman"/>
                <w:b/>
                <w:bCs/>
                <w:sz w:val="28"/>
                <w:szCs w:val="28"/>
                <w:lang w:eastAsia="uk-UA"/>
              </w:rPr>
            </w:pPr>
            <w:r w:rsidRPr="00906959">
              <w:rPr>
                <w:rFonts w:ascii="Times New Roman" w:eastAsia="Times New Roman" w:hAnsi="Times New Roman"/>
                <w:b/>
                <w:bCs/>
                <w:sz w:val="28"/>
                <w:szCs w:val="28"/>
                <w:lang w:eastAsia="uk-UA"/>
              </w:rPr>
              <w:t xml:space="preserve">Усього </w:t>
            </w:r>
          </w:p>
        </w:tc>
        <w:tc>
          <w:tcPr>
            <w:tcW w:w="1865"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b/>
                <w:bCs/>
                <w:sz w:val="28"/>
                <w:szCs w:val="28"/>
                <w:lang w:eastAsia="uk-UA"/>
              </w:rPr>
            </w:pPr>
            <w:r w:rsidRPr="00906959">
              <w:rPr>
                <w:rFonts w:ascii="Times New Roman" w:eastAsia="Times New Roman" w:hAnsi="Times New Roman"/>
                <w:b/>
                <w:bCs/>
                <w:sz w:val="28"/>
                <w:szCs w:val="28"/>
                <w:lang w:eastAsia="uk-UA"/>
              </w:rPr>
              <w:t>451 778,09</w:t>
            </w:r>
          </w:p>
        </w:tc>
        <w:tc>
          <w:tcPr>
            <w:tcW w:w="1606" w:type="dxa"/>
            <w:tcBorders>
              <w:top w:val="single" w:sz="4" w:space="0" w:color="auto"/>
              <w:left w:val="single" w:sz="4" w:space="0" w:color="auto"/>
              <w:bottom w:val="single" w:sz="4" w:space="0" w:color="auto"/>
              <w:right w:val="single" w:sz="4" w:space="0" w:color="auto"/>
            </w:tcBorders>
            <w:noWrap/>
          </w:tcPr>
          <w:p w:rsidR="008B12C1" w:rsidRPr="00906959" w:rsidRDefault="008B12C1" w:rsidP="008B12C1">
            <w:pPr>
              <w:spacing w:after="0" w:line="240" w:lineRule="auto"/>
              <w:jc w:val="center"/>
              <w:rPr>
                <w:rFonts w:ascii="Times New Roman" w:eastAsia="Times New Roman" w:hAnsi="Times New Roman"/>
                <w:b/>
                <w:bCs/>
                <w:sz w:val="28"/>
                <w:szCs w:val="28"/>
                <w:lang w:eastAsia="uk-UA"/>
              </w:rPr>
            </w:pPr>
            <w:r w:rsidRPr="00906959">
              <w:rPr>
                <w:rFonts w:ascii="Times New Roman" w:eastAsia="Times New Roman" w:hAnsi="Times New Roman"/>
                <w:b/>
                <w:bCs/>
                <w:sz w:val="28"/>
                <w:szCs w:val="28"/>
                <w:lang w:eastAsia="uk-UA"/>
              </w:rPr>
              <w:t>100,000%</w:t>
            </w:r>
          </w:p>
        </w:tc>
      </w:tr>
    </w:tbl>
    <w:p w:rsidR="0078624A" w:rsidRPr="0078624A" w:rsidRDefault="0078624A" w:rsidP="0078624A">
      <w:pPr>
        <w:jc w:val="center"/>
        <w:rPr>
          <w:rFonts w:ascii="Times New Roman" w:hAnsi="Times New Roman"/>
          <w:color w:val="FF0000"/>
          <w:sz w:val="28"/>
          <w:szCs w:val="28"/>
        </w:rPr>
      </w:pPr>
    </w:p>
    <w:p w:rsidR="0078624A" w:rsidRPr="0078624A" w:rsidRDefault="0078624A" w:rsidP="0078624A">
      <w:pPr>
        <w:spacing w:after="0" w:line="240" w:lineRule="auto"/>
        <w:jc w:val="center"/>
        <w:rPr>
          <w:rFonts w:ascii="Times New Roman" w:hAnsi="Times New Roman"/>
          <w:b/>
          <w:sz w:val="28"/>
          <w:szCs w:val="28"/>
        </w:rPr>
      </w:pPr>
      <w:r w:rsidRPr="0078624A">
        <w:rPr>
          <w:rFonts w:ascii="Times New Roman" w:hAnsi="Times New Roman"/>
          <w:b/>
          <w:sz w:val="28"/>
          <w:szCs w:val="28"/>
        </w:rPr>
        <w:t>Основні бюджетоутворюючі підприємства, організації, установи громади</w:t>
      </w:r>
    </w:p>
    <w:p w:rsidR="0078624A" w:rsidRPr="0078624A" w:rsidRDefault="0078624A" w:rsidP="0078624A">
      <w:pPr>
        <w:spacing w:after="0" w:line="240" w:lineRule="auto"/>
        <w:jc w:val="right"/>
        <w:rPr>
          <w:rFonts w:ascii="Times New Roman" w:hAnsi="Times New Roman"/>
          <w:sz w:val="28"/>
          <w:szCs w:val="28"/>
        </w:rPr>
      </w:pPr>
      <w:r w:rsidRPr="0078624A">
        <w:rPr>
          <w:rFonts w:ascii="Times New Roman" w:hAnsi="Times New Roman"/>
          <w:sz w:val="28"/>
          <w:szCs w:val="28"/>
        </w:rPr>
        <w:t>станом на 01.10.202</w:t>
      </w:r>
      <w:r w:rsidR="00EA5C2F">
        <w:rPr>
          <w:rFonts w:ascii="Times New Roman" w:hAnsi="Times New Roman"/>
          <w:sz w:val="28"/>
          <w:szCs w:val="28"/>
        </w:rPr>
        <w:t>4</w:t>
      </w:r>
    </w:p>
    <w:tbl>
      <w:tblPr>
        <w:tblW w:w="10180" w:type="dxa"/>
        <w:tblLook w:val="04A0" w:firstRow="1" w:lastRow="0" w:firstColumn="1" w:lastColumn="0" w:noHBand="0" w:noVBand="1"/>
      </w:tblPr>
      <w:tblGrid>
        <w:gridCol w:w="1262"/>
        <w:gridCol w:w="7575"/>
        <w:gridCol w:w="1343"/>
      </w:tblGrid>
      <w:tr w:rsidR="00A03B45" w:rsidRPr="00FA09F9" w:rsidTr="000E358C">
        <w:trPr>
          <w:trHeight w:val="517"/>
        </w:trPr>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0E358C">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Код</w:t>
            </w:r>
            <w:r w:rsidRPr="00FA09F9">
              <w:rPr>
                <w:rFonts w:ascii="Times New Roman" w:eastAsia="Times New Roman" w:hAnsi="Times New Roman"/>
                <w:b/>
                <w:bCs/>
                <w:color w:val="000000"/>
                <w:sz w:val="24"/>
                <w:szCs w:val="24"/>
                <w:lang w:eastAsia="uk-UA"/>
              </w:rPr>
              <w:br/>
              <w:t>платника</w:t>
            </w:r>
          </w:p>
        </w:tc>
        <w:tc>
          <w:tcPr>
            <w:tcW w:w="7635" w:type="dxa"/>
            <w:tcBorders>
              <w:top w:val="single" w:sz="4" w:space="0" w:color="auto"/>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Найменування</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Сплачено</w:t>
            </w:r>
            <w:r w:rsidR="00B46B5F">
              <w:rPr>
                <w:rFonts w:ascii="Times New Roman" w:eastAsia="Times New Roman" w:hAnsi="Times New Roman"/>
                <w:b/>
                <w:bCs/>
                <w:color w:val="000000"/>
                <w:sz w:val="24"/>
                <w:szCs w:val="24"/>
                <w:lang w:eastAsia="uk-UA"/>
              </w:rPr>
              <w:t xml:space="preserve">, </w:t>
            </w:r>
            <w:proofErr w:type="spellStart"/>
            <w:r w:rsidR="00B46B5F">
              <w:rPr>
                <w:rFonts w:ascii="Times New Roman" w:eastAsia="Times New Roman" w:hAnsi="Times New Roman"/>
                <w:b/>
                <w:bCs/>
                <w:color w:val="000000"/>
                <w:sz w:val="24"/>
                <w:szCs w:val="24"/>
                <w:lang w:eastAsia="uk-UA"/>
              </w:rPr>
              <w:t>тис.грн</w:t>
            </w:r>
            <w:proofErr w:type="spellEnd"/>
            <w:r w:rsidR="00B46B5F">
              <w:rPr>
                <w:rFonts w:ascii="Times New Roman" w:eastAsia="Times New Roman" w:hAnsi="Times New Roman"/>
                <w:b/>
                <w:bCs/>
                <w:color w:val="000000"/>
                <w:sz w:val="24"/>
                <w:szCs w:val="24"/>
                <w:lang w:eastAsia="uk-UA"/>
              </w:rPr>
              <w:t>.</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00130760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АКЦІОНЕРНЕ ТОВАРИСТВО "ЧЕРНІВЦІОБЛЕНЕРГО"</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1 352,045</w:t>
            </w:r>
          </w:p>
        </w:tc>
      </w:tr>
      <w:tr w:rsidR="00A03B45" w:rsidRPr="00FA09F9" w:rsidTr="001A57E0">
        <w:trPr>
          <w:trHeight w:val="49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841,762</w:t>
            </w:r>
          </w:p>
        </w:tc>
      </w:tr>
      <w:tr w:rsidR="00A03B45" w:rsidRPr="00FA09F9" w:rsidTr="000938F4">
        <w:trPr>
          <w:trHeight w:val="61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p w:rsidR="00851FCC" w:rsidRDefault="00851FCC" w:rsidP="00A03B45">
            <w:pPr>
              <w:spacing w:after="0" w:line="240" w:lineRule="auto"/>
              <w:jc w:val="center"/>
              <w:rPr>
                <w:rFonts w:ascii="Times New Roman" w:eastAsia="Times New Roman" w:hAnsi="Times New Roman"/>
                <w:color w:val="000000"/>
                <w:sz w:val="24"/>
                <w:szCs w:val="24"/>
                <w:lang w:eastAsia="uk-UA"/>
              </w:rPr>
            </w:pPr>
          </w:p>
          <w:p w:rsidR="00851FCC" w:rsidRPr="00FA09F9" w:rsidRDefault="00851FCC" w:rsidP="00A03B45">
            <w:pPr>
              <w:spacing w:after="0" w:line="240" w:lineRule="auto"/>
              <w:jc w:val="center"/>
              <w:rPr>
                <w:rFonts w:ascii="Times New Roman" w:eastAsia="Times New Roman" w:hAnsi="Times New Roman"/>
                <w:color w:val="000000"/>
                <w:sz w:val="24"/>
                <w:szCs w:val="24"/>
                <w:lang w:eastAsia="uk-UA"/>
              </w:rPr>
            </w:pP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0938F4">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1,086</w:t>
            </w:r>
          </w:p>
        </w:tc>
      </w:tr>
      <w:tr w:rsidR="00A03B45" w:rsidRPr="00FA09F9" w:rsidTr="00851FCC">
        <w:trPr>
          <w:trHeight w:val="56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firstLine="126"/>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w:t>
            </w:r>
            <w:r w:rsidR="00851FCC">
              <w:rPr>
                <w:rFonts w:ascii="Times New Roman" w:eastAsia="Times New Roman" w:hAnsi="Times New Roman"/>
                <w:color w:val="000000"/>
                <w:sz w:val="24"/>
                <w:szCs w:val="24"/>
                <w:lang w:eastAsia="uk-UA"/>
              </w:rPr>
              <w:t>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20,023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79,314</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409,860</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00275990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СТОРОЖИНЕЦЬКИЙ ЛІСОВИЙ ФАХОВИЙ КОЛЕДЖ</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970,358</w:t>
            </w:r>
          </w:p>
        </w:tc>
      </w:tr>
      <w:tr w:rsidR="00A03B45" w:rsidRPr="00FA09F9" w:rsidTr="001A57E0">
        <w:trPr>
          <w:trHeight w:val="51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969,557</w:t>
            </w:r>
          </w:p>
        </w:tc>
      </w:tr>
      <w:tr w:rsidR="00A03B45" w:rsidRPr="00FA09F9" w:rsidTr="001A57E0">
        <w:trPr>
          <w:trHeight w:val="72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B46B5F">
            <w:pPr>
              <w:spacing w:after="0" w:line="240" w:lineRule="auto"/>
              <w:ind w:right="-17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xml:space="preserve">Податок на нерухоме майно, </w:t>
            </w:r>
            <w:r w:rsidR="00B46B5F">
              <w:rPr>
                <w:rFonts w:ascii="Times New Roman" w:eastAsia="Times New Roman" w:hAnsi="Times New Roman"/>
                <w:color w:val="000000"/>
                <w:sz w:val="24"/>
                <w:szCs w:val="24"/>
                <w:lang w:eastAsia="uk-UA"/>
              </w:rPr>
              <w:t xml:space="preserve">відмінне від земельної </w:t>
            </w:r>
            <w:proofErr w:type="spellStart"/>
            <w:r w:rsidR="00B46B5F">
              <w:rPr>
                <w:rFonts w:ascii="Times New Roman" w:eastAsia="Times New Roman" w:hAnsi="Times New Roman"/>
                <w:color w:val="000000"/>
                <w:sz w:val="24"/>
                <w:szCs w:val="24"/>
                <w:lang w:eastAsia="uk-UA"/>
              </w:rPr>
              <w:t>ділянки,</w:t>
            </w:r>
            <w:r w:rsidRPr="00FA09F9">
              <w:rPr>
                <w:rFonts w:ascii="Times New Roman" w:eastAsia="Times New Roman" w:hAnsi="Times New Roman"/>
                <w:color w:val="000000"/>
                <w:sz w:val="24"/>
                <w:szCs w:val="24"/>
                <w:lang w:eastAsia="uk-UA"/>
              </w:rPr>
              <w:t>сплачений</w:t>
            </w:r>
            <w:proofErr w:type="spellEnd"/>
            <w:r w:rsidRPr="00FA09F9">
              <w:rPr>
                <w:rFonts w:ascii="Times New Roman" w:eastAsia="Times New Roman" w:hAnsi="Times New Roman"/>
                <w:color w:val="000000"/>
                <w:sz w:val="24"/>
                <w:szCs w:val="24"/>
                <w:lang w:eastAsia="uk-UA"/>
              </w:rPr>
              <w:t xml:space="preserve">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0,293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0,014</w:t>
            </w:r>
          </w:p>
        </w:tc>
      </w:tr>
      <w:tr w:rsidR="00A03B45" w:rsidRPr="00FA09F9" w:rsidTr="001A57E0">
        <w:trPr>
          <w:trHeight w:val="73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0,493</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01734916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contextualSpacing/>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ПІДПРИЄМСТВО РАЙСПОЖИВСПІЛКИ "СТОРОЖИНЕЦЬКИЙ ХЛІБОЗАВОД"</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356,439</w:t>
            </w:r>
          </w:p>
        </w:tc>
      </w:tr>
      <w:tr w:rsidR="00A03B45" w:rsidRPr="00FA09F9" w:rsidTr="001A57E0">
        <w:trPr>
          <w:trHeight w:val="56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16,234</w:t>
            </w:r>
          </w:p>
        </w:tc>
      </w:tr>
      <w:tr w:rsidR="00A03B45" w:rsidRPr="00FA09F9" w:rsidTr="00851FCC">
        <w:trPr>
          <w:trHeight w:val="59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17,103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9,889</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113,203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200,010</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01750714</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"СТОРОЖИНЕЦЬКЕ МІСЬКЕ СПОЖИВЧЕ ТОВАРИСТВО"</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346,809</w:t>
            </w:r>
          </w:p>
        </w:tc>
      </w:tr>
      <w:tr w:rsidR="00A03B45" w:rsidRPr="00FA09F9" w:rsidTr="001A57E0">
        <w:trPr>
          <w:trHeight w:val="204"/>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97,982</w:t>
            </w:r>
          </w:p>
        </w:tc>
      </w:tr>
      <w:tr w:rsidR="00A03B45" w:rsidRPr="00FA09F9" w:rsidTr="001A57E0">
        <w:trPr>
          <w:trHeight w:val="49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3,259</w:t>
            </w:r>
          </w:p>
        </w:tc>
      </w:tr>
      <w:tr w:rsidR="00A03B45" w:rsidRPr="00FA09F9" w:rsidTr="00851FCC">
        <w:trPr>
          <w:trHeight w:val="55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71,198</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174,353</w:t>
            </w:r>
          </w:p>
        </w:tc>
      </w:tr>
      <w:tr w:rsidR="00A03B45" w:rsidRPr="00FA09F9" w:rsidTr="001A57E0">
        <w:trPr>
          <w:trHeight w:val="51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0,017</w:t>
            </w:r>
          </w:p>
        </w:tc>
      </w:tr>
      <w:tr w:rsidR="00A03B45" w:rsidRPr="00FA09F9" w:rsidTr="001A57E0">
        <w:trPr>
          <w:trHeight w:val="784"/>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02005869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КНП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7 399,220</w:t>
            </w:r>
          </w:p>
        </w:tc>
      </w:tr>
      <w:tr w:rsidR="00A03B45" w:rsidRPr="00FA09F9" w:rsidTr="001A57E0">
        <w:trPr>
          <w:trHeight w:val="51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7 393,511</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5,709</w:t>
            </w:r>
          </w:p>
        </w:tc>
      </w:tr>
      <w:tr w:rsidR="00A03B45" w:rsidRPr="00FA09F9" w:rsidTr="001A57E0">
        <w:trPr>
          <w:trHeight w:val="369"/>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03336166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ind w:right="-255" w:hanging="126"/>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АТ"ОПЕРАТОР ГАЗОРОЗПОДІЛЬНОЇ СИСТЕМИ "ЧЕРНІВЦІГАЗ"</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324,107</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323,992</w:t>
            </w:r>
          </w:p>
        </w:tc>
      </w:tr>
      <w:tr w:rsidR="00A03B45" w:rsidRPr="00FA09F9" w:rsidTr="00A03B45">
        <w:trPr>
          <w:trHeight w:val="102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0,115</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04062179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СТОРОЖИНЕЦЬКА МІСЬКА РАДА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3 726,092</w:t>
            </w:r>
          </w:p>
        </w:tc>
      </w:tr>
      <w:tr w:rsidR="00A03B45" w:rsidRPr="00FA09F9" w:rsidTr="001A57E0">
        <w:trPr>
          <w:trHeight w:val="40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3 724,482</w:t>
            </w:r>
          </w:p>
        </w:tc>
      </w:tr>
      <w:tr w:rsidR="00A03B45" w:rsidRPr="00FA09F9" w:rsidTr="001A57E0">
        <w:trPr>
          <w:trHeight w:val="67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0,460</w:t>
            </w:r>
          </w:p>
        </w:tc>
      </w:tr>
      <w:tr w:rsidR="00A03B45" w:rsidRPr="00FA09F9" w:rsidTr="00A03B45">
        <w:trPr>
          <w:trHeight w:val="76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1,151</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09356307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ФІЛІЯ-ЧЕРНІВЕЦЬКЕ ОБЛАСНЕ УПРАВЛІННЯ АТ "ДЕРЖАВНИЙ ОЩАДНИЙ БАНК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310,588</w:t>
            </w:r>
          </w:p>
        </w:tc>
      </w:tr>
      <w:tr w:rsidR="00A03B45" w:rsidRPr="00FA09F9" w:rsidTr="001A57E0">
        <w:trPr>
          <w:trHeight w:val="44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310,588</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14267296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МАЛЕ ПІДПРИЄМСТВО "СКІФ"</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2 565,559</w:t>
            </w:r>
          </w:p>
        </w:tc>
      </w:tr>
      <w:tr w:rsidR="00A03B45" w:rsidRPr="00FA09F9" w:rsidTr="001A57E0">
        <w:trPr>
          <w:trHeight w:val="52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2 289,973</w:t>
            </w:r>
          </w:p>
        </w:tc>
      </w:tr>
      <w:tr w:rsidR="00A03B45" w:rsidRPr="00FA09F9" w:rsidTr="001A57E0">
        <w:trPr>
          <w:trHeight w:val="38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57,600</w:t>
            </w:r>
          </w:p>
        </w:tc>
      </w:tr>
      <w:tr w:rsidR="00A03B45" w:rsidRPr="00FA09F9" w:rsidTr="00851FCC">
        <w:trPr>
          <w:trHeight w:val="45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9,812</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27,849</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153,240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Транспортний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25,000</w:t>
            </w:r>
          </w:p>
        </w:tc>
      </w:tr>
      <w:tr w:rsidR="00A03B45" w:rsidRPr="00FA09F9" w:rsidTr="001A57E0">
        <w:trPr>
          <w:trHeight w:val="69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2,085</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14267439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ВИРОБНИЧО-КОМЕРЦІЙНА ФІРМА "БУКОВИНА"</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534,437</w:t>
            </w:r>
          </w:p>
        </w:tc>
      </w:tr>
      <w:tr w:rsidR="00A03B45" w:rsidRPr="00FA09F9" w:rsidTr="001A57E0">
        <w:trPr>
          <w:trHeight w:val="36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494,146</w:t>
            </w:r>
          </w:p>
        </w:tc>
      </w:tr>
      <w:tr w:rsidR="00A03B45" w:rsidRPr="00FA09F9" w:rsidTr="00851FCC">
        <w:trPr>
          <w:trHeight w:val="46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27,008</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6,835</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0,198</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Транспортний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6,250</w:t>
            </w:r>
          </w:p>
        </w:tc>
      </w:tr>
      <w:tr w:rsidR="00A03B45" w:rsidRPr="00FA09F9" w:rsidTr="001A57E0">
        <w:trPr>
          <w:trHeight w:val="331"/>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21418353</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ФІРМА "ЛІГА-ПРІМ"</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407,712</w:t>
            </w:r>
          </w:p>
        </w:tc>
      </w:tr>
      <w:tr w:rsidR="00A03B45" w:rsidRPr="00FA09F9" w:rsidTr="00CE1E56">
        <w:trPr>
          <w:trHeight w:val="55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178,669</w:t>
            </w:r>
          </w:p>
        </w:tc>
      </w:tr>
      <w:tr w:rsidR="00A03B45" w:rsidRPr="00FA09F9" w:rsidTr="00CE1E56">
        <w:trPr>
          <w:trHeight w:val="84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CE1E56">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w:t>
            </w:r>
            <w:r w:rsidR="00CE1E56">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213.1 ст</w:t>
            </w:r>
            <w:r w:rsidR="00CE1E56">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 Податкового кодексу України)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229,043</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22853677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СТОРОЖИНЕЦЬКЕ ДЕРЖАВНО-КОМУНАЛЬНЕ ПІДПРИЄМСТВО "МІСЬКІ РИНКИ"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380,375</w:t>
            </w:r>
          </w:p>
        </w:tc>
      </w:tr>
      <w:tr w:rsidR="00A03B45" w:rsidRPr="00FA09F9" w:rsidTr="00CE1E56">
        <w:trPr>
          <w:trHeight w:val="37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167,374</w:t>
            </w:r>
          </w:p>
        </w:tc>
      </w:tr>
      <w:tr w:rsidR="00A03B45" w:rsidRPr="00FA09F9" w:rsidTr="00A03B45">
        <w:trPr>
          <w:trHeight w:val="51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прибуток підприємств та фінансових установ комунальної власності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17,252</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185,709</w:t>
            </w:r>
          </w:p>
        </w:tc>
      </w:tr>
      <w:tr w:rsidR="00A03B45" w:rsidRPr="00FA09F9" w:rsidTr="00CE1E56">
        <w:trPr>
          <w:trHeight w:val="66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0,041</w:t>
            </w:r>
          </w:p>
        </w:tc>
      </w:tr>
      <w:tr w:rsidR="00A03B45" w:rsidRPr="00FA09F9" w:rsidTr="00CE1E56">
        <w:trPr>
          <w:trHeight w:val="55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CE1E56">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xml:space="preserve">Частина чистого прибутку (доходу) комунальних унітарних </w:t>
            </w:r>
            <w:proofErr w:type="spellStart"/>
            <w:r w:rsidRPr="00FA09F9">
              <w:rPr>
                <w:rFonts w:ascii="Times New Roman" w:eastAsia="Times New Roman" w:hAnsi="Times New Roman"/>
                <w:color w:val="000000"/>
                <w:sz w:val="24"/>
                <w:szCs w:val="24"/>
                <w:lang w:eastAsia="uk-UA"/>
              </w:rPr>
              <w:t>підп</w:t>
            </w:r>
            <w:proofErr w:type="spellEnd"/>
            <w:r w:rsidR="00CE1E56">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в та їх об`єднань, що вилучається до відповідного місцевого бюджету</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9,999</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22853720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ТОВАРИСТВО З ДОДАТКОВОЮ ВІДПОВІДАЛЬНІСТЮ "СТОРОЖИНЕЦЬКИЙ МЕБЛЕВИЙ КОМБІНАТ"</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926,309</w:t>
            </w:r>
          </w:p>
        </w:tc>
      </w:tr>
      <w:tr w:rsidR="00A03B45" w:rsidRPr="00FA09F9" w:rsidTr="00C51652">
        <w:trPr>
          <w:trHeight w:val="43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596,166</w:t>
            </w:r>
          </w:p>
        </w:tc>
      </w:tr>
      <w:tr w:rsidR="00A03B45" w:rsidRPr="00FA09F9" w:rsidTr="00851FCC">
        <w:trPr>
          <w:trHeight w:val="56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17,400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312,000</w:t>
            </w:r>
          </w:p>
        </w:tc>
      </w:tr>
      <w:tr w:rsidR="00A03B45" w:rsidRPr="00FA09F9" w:rsidTr="00C51652">
        <w:trPr>
          <w:trHeight w:val="60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0,743</w:t>
            </w:r>
          </w:p>
        </w:tc>
      </w:tr>
      <w:tr w:rsidR="00A03B45" w:rsidRPr="00FA09F9" w:rsidTr="001A57E0">
        <w:trPr>
          <w:trHeight w:val="348"/>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22853967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"ТРАНЗИТ"</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322,176</w:t>
            </w:r>
          </w:p>
        </w:tc>
      </w:tr>
      <w:tr w:rsidR="00A03B45" w:rsidRPr="00FA09F9" w:rsidTr="00C51652">
        <w:trPr>
          <w:trHeight w:val="34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168,576</w:t>
            </w:r>
          </w:p>
        </w:tc>
      </w:tr>
      <w:tr w:rsidR="00A03B45" w:rsidRPr="00FA09F9" w:rsidTr="00C51652">
        <w:trPr>
          <w:trHeight w:val="49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153,600</w:t>
            </w:r>
          </w:p>
        </w:tc>
      </w:tr>
      <w:tr w:rsidR="00A03B45" w:rsidRPr="00FA09F9" w:rsidTr="00590A80">
        <w:trPr>
          <w:trHeight w:val="777"/>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26034976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6B7E92">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ФІЛІЯ "СТОРОЖИНЕЦЬКИЙ АВТОДОР" ДП "ЧЕРНІВЕЦЬКИЙ ОБЛАВТОДОР" ВАТ "ДЕРЖАВНА АКЦІОНЕРНА</w:t>
            </w:r>
            <w:r w:rsidR="006B7E92">
              <w:rPr>
                <w:rFonts w:ascii="Times New Roman" w:eastAsia="Times New Roman" w:hAnsi="Times New Roman"/>
                <w:b/>
                <w:bCs/>
                <w:color w:val="000000"/>
                <w:sz w:val="24"/>
                <w:szCs w:val="24"/>
                <w:lang w:eastAsia="uk-UA"/>
              </w:rPr>
              <w:t xml:space="preserve"> КОМПАНІЯ «АВТОМОБІЛЬНІ ДОРОГИ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494,844</w:t>
            </w:r>
          </w:p>
        </w:tc>
      </w:tr>
      <w:tr w:rsidR="00A03B45" w:rsidRPr="00FA09F9" w:rsidTr="00590A80">
        <w:trPr>
          <w:trHeight w:val="50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494,844</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26311401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ТЕРИТОРІАЛЬНЕ УПРАВЛІННЯ ДЕРЖАВНОЇ СУДОВОЇ АДМІНІСТРАЦІЇ УКРАЇНИ В ЧЕРНІВЕЦЬКІЙ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724,749</w:t>
            </w:r>
          </w:p>
        </w:tc>
      </w:tr>
      <w:tr w:rsidR="00A03B45" w:rsidRPr="00FA09F9" w:rsidTr="006B7E92">
        <w:trPr>
          <w:trHeight w:val="55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721,692</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3,007</w:t>
            </w:r>
          </w:p>
        </w:tc>
      </w:tr>
      <w:tr w:rsidR="00A03B45" w:rsidRPr="00FA09F9" w:rsidTr="006B7E92">
        <w:trPr>
          <w:trHeight w:val="69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0,050</w:t>
            </w:r>
          </w:p>
        </w:tc>
      </w:tr>
      <w:tr w:rsidR="00A03B45" w:rsidRPr="00FA09F9" w:rsidTr="001A57E0">
        <w:trPr>
          <w:trHeight w:val="253"/>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30150026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"МАВЕКС - БУКОВИНА"</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311,468</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311,468</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31561586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ПРИВАТНЕ ПІДПРИЄМСТВО "УКРБЕЛ"</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671,153</w:t>
            </w:r>
          </w:p>
        </w:tc>
      </w:tr>
      <w:tr w:rsidR="00A03B45" w:rsidRPr="00FA09F9" w:rsidTr="006B7E92">
        <w:trPr>
          <w:trHeight w:val="58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312,083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43,547</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314,892</w:t>
            </w:r>
          </w:p>
        </w:tc>
      </w:tr>
      <w:tr w:rsidR="00A03B45" w:rsidRPr="00FA09F9" w:rsidTr="006B7E92">
        <w:trPr>
          <w:trHeight w:val="70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0,570</w:t>
            </w:r>
          </w:p>
        </w:tc>
      </w:tr>
      <w:tr w:rsidR="00A03B45" w:rsidRPr="00FA09F9" w:rsidTr="006B7E92">
        <w:trPr>
          <w:trHeight w:val="714"/>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0,060</w:t>
            </w:r>
          </w:p>
        </w:tc>
      </w:tr>
      <w:tr w:rsidR="00A03B45" w:rsidRPr="00FA09F9" w:rsidTr="00A03B45">
        <w:trPr>
          <w:trHeight w:val="102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35221599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СТОРОЖИНЕЦЬКИЙ ТЕРИТОРІАЛЬНИЙ ЦЕНТР СОЦІАЛЬНОГО ОБСЛУГОВУВАННЯ (НАДАННЯ СОЦІАЛЬНИХ ПОСЛУГ) CТОРОЖИНЕЦЬКОЇ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462,452</w:t>
            </w:r>
          </w:p>
        </w:tc>
      </w:tr>
      <w:tr w:rsidR="00A03B45" w:rsidRPr="00FA09F9" w:rsidTr="006B7E92">
        <w:trPr>
          <w:trHeight w:val="60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456,750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5,699</w:t>
            </w:r>
          </w:p>
        </w:tc>
      </w:tr>
      <w:tr w:rsidR="00A03B45" w:rsidRPr="00FA09F9" w:rsidTr="006B7E92">
        <w:trPr>
          <w:trHeight w:val="69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0,004</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35821631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ПРИВАТНЕ СІЛЬСЬКОГОСПОДАРСЬКЕ ПІДПРИЄМСТВО "АГРАРНИК ЛІСОВИЙ"</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366,975</w:t>
            </w:r>
          </w:p>
        </w:tc>
      </w:tr>
      <w:tr w:rsidR="00A03B45" w:rsidRPr="00FA09F9" w:rsidTr="00851FCC">
        <w:trPr>
          <w:trHeight w:val="13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148,342</w:t>
            </w:r>
          </w:p>
        </w:tc>
      </w:tr>
      <w:tr w:rsidR="00A03B45" w:rsidRPr="00FA09F9" w:rsidTr="006B7E92">
        <w:trPr>
          <w:trHeight w:val="43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105,457</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10,283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Транспортний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0,700</w:t>
            </w:r>
          </w:p>
        </w:tc>
      </w:tr>
      <w:tr w:rsidR="00A03B45" w:rsidRPr="00FA09F9" w:rsidTr="006B7E92">
        <w:trPr>
          <w:trHeight w:val="56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xml:space="preserve">Єдиний податок з сільськогосподарських товаровиробників, у яких частка сільськогосподарського </w:t>
            </w:r>
            <w:proofErr w:type="spellStart"/>
            <w:r w:rsidRPr="00FA09F9">
              <w:rPr>
                <w:rFonts w:ascii="Times New Roman" w:eastAsia="Times New Roman" w:hAnsi="Times New Roman"/>
                <w:color w:val="000000"/>
                <w:sz w:val="24"/>
                <w:szCs w:val="24"/>
                <w:lang w:eastAsia="uk-UA"/>
              </w:rPr>
              <w:t>товаровиробництва</w:t>
            </w:r>
            <w:proofErr w:type="spellEnd"/>
            <w:r w:rsidRPr="00FA09F9">
              <w:rPr>
                <w:rFonts w:ascii="Times New Roman" w:eastAsia="Times New Roman" w:hAnsi="Times New Roman"/>
                <w:color w:val="000000"/>
                <w:sz w:val="24"/>
                <w:szCs w:val="24"/>
                <w:lang w:eastAsia="uk-UA"/>
              </w:rPr>
              <w:t xml:space="preserve"> за попередній податковий (звітний) рік дорівнює або перевищує 75 відсотків</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102,193</w:t>
            </w:r>
          </w:p>
        </w:tc>
      </w:tr>
      <w:tr w:rsidR="00A03B45" w:rsidRPr="00FA09F9" w:rsidTr="001A57E0">
        <w:trPr>
          <w:trHeight w:val="317"/>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35837327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"ТАЙСТРА ГРУП"</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829,505</w:t>
            </w:r>
          </w:p>
        </w:tc>
      </w:tr>
      <w:tr w:rsidR="00A03B45" w:rsidRPr="00FA09F9" w:rsidTr="006B7E92">
        <w:trPr>
          <w:trHeight w:val="53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285,986</w:t>
            </w:r>
          </w:p>
        </w:tc>
      </w:tr>
      <w:tr w:rsidR="00A03B45" w:rsidRPr="00FA09F9" w:rsidTr="006B7E92">
        <w:trPr>
          <w:trHeight w:val="47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6B7E92">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w:t>
            </w:r>
            <w:r w:rsidR="006B7E92">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213.1 статті 213 Податкового кодексу України)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543,519</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36755172</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ПРИВАТНЕ ПІДПРИЄМСТВО "ПІДГІР`Я - АВТО"</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363,552</w:t>
            </w:r>
          </w:p>
        </w:tc>
      </w:tr>
      <w:tr w:rsidR="00A03B45" w:rsidRPr="00FA09F9" w:rsidTr="006B7E92">
        <w:trPr>
          <w:trHeight w:val="33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122,473</w:t>
            </w:r>
          </w:p>
        </w:tc>
      </w:tr>
      <w:tr w:rsidR="00A03B45" w:rsidRPr="00FA09F9" w:rsidTr="00851FCC">
        <w:trPr>
          <w:trHeight w:val="41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10,600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64,190</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Єдиний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166,289</w:t>
            </w:r>
          </w:p>
        </w:tc>
      </w:tr>
      <w:tr w:rsidR="00A03B45" w:rsidRPr="00FA09F9" w:rsidTr="001A57E0">
        <w:trPr>
          <w:trHeight w:val="903"/>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38541220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КНП</w:t>
            </w:r>
            <w:r w:rsidR="001A57E0">
              <w:rPr>
                <w:rFonts w:ascii="Times New Roman" w:eastAsia="Times New Roman" w:hAnsi="Times New Roman"/>
                <w:b/>
                <w:bCs/>
                <w:color w:val="000000"/>
                <w:sz w:val="24"/>
                <w:szCs w:val="24"/>
                <w:lang w:eastAsia="uk-UA"/>
              </w:rPr>
              <w:t xml:space="preserve"> </w:t>
            </w:r>
            <w:r w:rsidRPr="00FA09F9">
              <w:rPr>
                <w:rFonts w:ascii="Times New Roman" w:eastAsia="Times New Roman" w:hAnsi="Times New Roman"/>
                <w:b/>
                <w:bCs/>
                <w:color w:val="000000"/>
                <w:sz w:val="24"/>
                <w:szCs w:val="24"/>
                <w:lang w:eastAsia="uk-UA"/>
              </w:rPr>
              <w:t>"СТОРОЖИНЕЦЬКИЙ ЦЕНТР ПЕРВИННОЇ МЕДИЧНОЇ ДОПОМОГИ" СТОРОЖИНЕЦЬКОЇ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2 407,714</w:t>
            </w:r>
          </w:p>
        </w:tc>
      </w:tr>
      <w:tr w:rsidR="00A03B45" w:rsidRPr="00FA09F9" w:rsidTr="006B7E92">
        <w:trPr>
          <w:trHeight w:val="43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2 407,642</w:t>
            </w:r>
          </w:p>
        </w:tc>
      </w:tr>
      <w:tr w:rsidR="00A03B45" w:rsidRPr="00FA09F9" w:rsidTr="006B7E92">
        <w:trPr>
          <w:trHeight w:val="58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0,073</w:t>
            </w:r>
          </w:p>
        </w:tc>
      </w:tr>
      <w:tr w:rsidR="00A03B45" w:rsidRPr="00FA09F9" w:rsidTr="001A57E0">
        <w:trPr>
          <w:trHeight w:val="297"/>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38554271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1A57E0">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00A03B45"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"МРІЯ СЕРВІС"</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886,073</w:t>
            </w:r>
          </w:p>
        </w:tc>
      </w:tr>
      <w:tr w:rsidR="00A03B45" w:rsidRPr="00FA09F9" w:rsidTr="006B7E92">
        <w:trPr>
          <w:trHeight w:val="46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886,073</w:t>
            </w:r>
          </w:p>
        </w:tc>
      </w:tr>
      <w:tr w:rsidR="00A03B45" w:rsidRPr="00FA09F9" w:rsidTr="001A57E0">
        <w:trPr>
          <w:trHeight w:val="278"/>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38791521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w:t>
            </w:r>
            <w:r w:rsidRPr="00FA09F9">
              <w:rPr>
                <w:rFonts w:ascii="Times New Roman" w:eastAsia="Times New Roman" w:hAnsi="Times New Roman"/>
                <w:b/>
                <w:bCs/>
                <w:color w:val="000000"/>
                <w:sz w:val="24"/>
                <w:szCs w:val="24"/>
                <w:lang w:eastAsia="uk-UA"/>
              </w:rPr>
              <w:t>ОВ</w:t>
            </w:r>
            <w:r>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"АГРОТЕХ-СТОР"</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1 071,066</w:t>
            </w:r>
          </w:p>
        </w:tc>
      </w:tr>
      <w:tr w:rsidR="00A03B45" w:rsidRPr="00FA09F9" w:rsidTr="006B7E92">
        <w:trPr>
          <w:trHeight w:val="43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151,046</w:t>
            </w:r>
          </w:p>
        </w:tc>
      </w:tr>
      <w:tr w:rsidR="00A03B45" w:rsidRPr="00FA09F9" w:rsidTr="006B7E92">
        <w:trPr>
          <w:trHeight w:val="28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127,377</w:t>
            </w:r>
          </w:p>
        </w:tc>
      </w:tr>
      <w:tr w:rsidR="00A03B45" w:rsidRPr="00FA09F9" w:rsidTr="006B7E92">
        <w:trPr>
          <w:trHeight w:val="57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xml:space="preserve">Єдиний податок з сільськогосподарських товаровиробників, у яких частка сільськогосподарського </w:t>
            </w:r>
            <w:proofErr w:type="spellStart"/>
            <w:r w:rsidRPr="00FA09F9">
              <w:rPr>
                <w:rFonts w:ascii="Times New Roman" w:eastAsia="Times New Roman" w:hAnsi="Times New Roman"/>
                <w:color w:val="000000"/>
                <w:sz w:val="24"/>
                <w:szCs w:val="24"/>
                <w:lang w:eastAsia="uk-UA"/>
              </w:rPr>
              <w:t>товаровиробництва</w:t>
            </w:r>
            <w:proofErr w:type="spellEnd"/>
            <w:r w:rsidRPr="00FA09F9">
              <w:rPr>
                <w:rFonts w:ascii="Times New Roman" w:eastAsia="Times New Roman" w:hAnsi="Times New Roman"/>
                <w:color w:val="000000"/>
                <w:sz w:val="24"/>
                <w:szCs w:val="24"/>
                <w:lang w:eastAsia="uk-UA"/>
              </w:rPr>
              <w:t xml:space="preserve"> за попередній податковий (звітний) рік дорівнює або перевищує 75 відсотків</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792,643</w:t>
            </w:r>
          </w:p>
        </w:tc>
      </w:tr>
      <w:tr w:rsidR="00A03B45" w:rsidRPr="00FA09F9" w:rsidTr="00A03B45">
        <w:trPr>
          <w:trHeight w:val="25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40075815</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АКЦІОНЕРНЕ ТОВАРИСТВО "УКРАЇНСЬКА ЗАЛІЗНИЦЯ"</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1 123,730</w:t>
            </w:r>
          </w:p>
        </w:tc>
      </w:tr>
      <w:tr w:rsidR="00A03B45" w:rsidRPr="00FA09F9" w:rsidTr="00A03B45">
        <w:trPr>
          <w:trHeight w:val="51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користування надрами для видобування інших корисних копалин загальнодержавного значення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0,376</w:t>
            </w:r>
          </w:p>
        </w:tc>
      </w:tr>
      <w:tr w:rsidR="00A03B45" w:rsidRPr="00FA09F9" w:rsidTr="006B7E92">
        <w:trPr>
          <w:trHeight w:val="13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1 123,347</w:t>
            </w:r>
          </w:p>
        </w:tc>
      </w:tr>
      <w:tr w:rsidR="00A03B45" w:rsidRPr="00FA09F9" w:rsidTr="006B7E92">
        <w:trPr>
          <w:trHeight w:val="70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0,007</w:t>
            </w:r>
          </w:p>
        </w:tc>
      </w:tr>
      <w:tr w:rsidR="00A03B45" w:rsidRPr="00FA09F9" w:rsidTr="001A57E0">
        <w:trPr>
          <w:trHeight w:val="291"/>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40093326</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 xml:space="preserve">ТзОВ </w:t>
            </w:r>
            <w:r w:rsidR="00A03B45" w:rsidRPr="00FA09F9">
              <w:rPr>
                <w:rFonts w:ascii="Times New Roman" w:eastAsia="Times New Roman" w:hAnsi="Times New Roman"/>
                <w:b/>
                <w:bCs/>
                <w:color w:val="000000"/>
                <w:sz w:val="24"/>
                <w:szCs w:val="24"/>
                <w:lang w:eastAsia="uk-UA"/>
              </w:rPr>
              <w:t>"МРІЯ ФАРМІНГ БУКОВИНА"</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2 031,097</w:t>
            </w:r>
          </w:p>
        </w:tc>
      </w:tr>
      <w:tr w:rsidR="00A03B45" w:rsidRPr="00FA09F9" w:rsidTr="006B7E92">
        <w:trPr>
          <w:trHeight w:val="53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562,967</w:t>
            </w:r>
          </w:p>
        </w:tc>
      </w:tr>
      <w:tr w:rsidR="00A03B45" w:rsidRPr="00FA09F9" w:rsidTr="006B7E92">
        <w:trPr>
          <w:trHeight w:val="39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1 022,026</w:t>
            </w:r>
          </w:p>
        </w:tc>
      </w:tr>
      <w:tr w:rsidR="00A03B45" w:rsidRPr="00FA09F9" w:rsidTr="00D05DD1">
        <w:trPr>
          <w:trHeight w:val="27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користування надрами для видобування інших корисних копалин загальнодержавного значення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0,067</w:t>
            </w:r>
          </w:p>
        </w:tc>
      </w:tr>
      <w:tr w:rsidR="00A03B45" w:rsidRPr="00FA09F9" w:rsidTr="00851FCC">
        <w:trPr>
          <w:trHeight w:val="57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43,311</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Орендна плата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91,682</w:t>
            </w:r>
          </w:p>
        </w:tc>
      </w:tr>
      <w:tr w:rsidR="00A03B45" w:rsidRPr="00FA09F9" w:rsidTr="006B7E92">
        <w:trPr>
          <w:trHeight w:val="69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xml:space="preserve">Єдиний податок з сільськогосподарських товаровиробників, у яких частка сільськогосподарського </w:t>
            </w:r>
            <w:proofErr w:type="spellStart"/>
            <w:r w:rsidRPr="00FA09F9">
              <w:rPr>
                <w:rFonts w:ascii="Times New Roman" w:eastAsia="Times New Roman" w:hAnsi="Times New Roman"/>
                <w:color w:val="000000"/>
                <w:sz w:val="24"/>
                <w:szCs w:val="24"/>
                <w:lang w:eastAsia="uk-UA"/>
              </w:rPr>
              <w:t>товаровиробництва</w:t>
            </w:r>
            <w:proofErr w:type="spellEnd"/>
            <w:r w:rsidRPr="00FA09F9">
              <w:rPr>
                <w:rFonts w:ascii="Times New Roman" w:eastAsia="Times New Roman" w:hAnsi="Times New Roman"/>
                <w:color w:val="000000"/>
                <w:sz w:val="24"/>
                <w:szCs w:val="24"/>
                <w:lang w:eastAsia="uk-UA"/>
              </w:rPr>
              <w:t xml:space="preserve"> за попередній податковий (звітний) рік дорівнює або перевищує 75 відсотків</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311,044</w:t>
            </w:r>
          </w:p>
        </w:tc>
      </w:tr>
      <w:tr w:rsidR="00A03B45" w:rsidRPr="00FA09F9" w:rsidTr="001A57E0">
        <w:trPr>
          <w:trHeight w:val="306"/>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40163073</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ТзОВ</w:t>
            </w:r>
            <w:r w:rsidRPr="00FA09F9">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"ТОРГІОН"</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481,901</w:t>
            </w:r>
          </w:p>
        </w:tc>
      </w:tr>
      <w:tr w:rsidR="00A03B45" w:rsidRPr="00FA09F9" w:rsidTr="00A03B45">
        <w:trPr>
          <w:trHeight w:val="529"/>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271,824</w:t>
            </w:r>
          </w:p>
        </w:tc>
      </w:tr>
      <w:tr w:rsidR="00A03B45" w:rsidRPr="00FA09F9" w:rsidTr="00A03B45">
        <w:trPr>
          <w:trHeight w:val="80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xml:space="preserve">Акцизний податок з реалізації суб`єктами господарювання роздрібної торгівлі підакцизних товарів (крім тих, що оподатковуються згідно з </w:t>
            </w:r>
            <w:r w:rsidRPr="00FA09F9">
              <w:rPr>
                <w:rFonts w:ascii="Times New Roman" w:eastAsia="Times New Roman" w:hAnsi="Times New Roman"/>
                <w:color w:val="000000"/>
                <w:sz w:val="24"/>
                <w:szCs w:val="24"/>
                <w:lang w:eastAsia="uk-UA"/>
              </w:rPr>
              <w:lastRenderedPageBreak/>
              <w:t>підпунктом 213.1.14 п</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213.1 ст</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 Податкового кодексу України)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210,077</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40329345</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ГОЛОВНЕ УПРАВЛІННЯ ПЕНСІЙНОГО ФОНДУ УКРАЇНИ В ЧЕРНІВЕЦЬКІЙ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501,428</w:t>
            </w:r>
          </w:p>
        </w:tc>
      </w:tr>
      <w:tr w:rsidR="00A03B45" w:rsidRPr="00FA09F9" w:rsidTr="00A03B45">
        <w:trPr>
          <w:trHeight w:val="49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500,725</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0,703</w:t>
            </w:r>
          </w:p>
        </w:tc>
      </w:tr>
      <w:tr w:rsidR="00A03B45" w:rsidRPr="00FA09F9" w:rsidTr="001A57E0">
        <w:trPr>
          <w:trHeight w:val="293"/>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40778520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1A57E0"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ТзОВ</w:t>
            </w:r>
            <w:r w:rsidRPr="00FA09F9">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"ЄВРО НАФТА К М"</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556,575</w:t>
            </w:r>
          </w:p>
        </w:tc>
      </w:tr>
      <w:tr w:rsidR="00A03B45" w:rsidRPr="00FA09F9" w:rsidTr="00A03B45">
        <w:trPr>
          <w:trHeight w:val="43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519,502</w:t>
            </w:r>
          </w:p>
        </w:tc>
      </w:tr>
      <w:tr w:rsidR="00A03B45" w:rsidRPr="00FA09F9" w:rsidTr="00A03B45">
        <w:trPr>
          <w:trHeight w:val="42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37,067</w:t>
            </w:r>
          </w:p>
        </w:tc>
      </w:tr>
      <w:tr w:rsidR="00A03B45" w:rsidRPr="00FA09F9" w:rsidTr="00A03B45">
        <w:trPr>
          <w:trHeight w:val="574"/>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0,006</w:t>
            </w:r>
          </w:p>
        </w:tc>
      </w:tr>
      <w:tr w:rsidR="00A03B45" w:rsidRPr="00FA09F9" w:rsidTr="001A57E0">
        <w:trPr>
          <w:trHeight w:val="581"/>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42768839</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1A57E0">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КП</w:t>
            </w:r>
            <w:r w:rsidR="001A57E0">
              <w:rPr>
                <w:rFonts w:ascii="Times New Roman" w:eastAsia="Times New Roman" w:hAnsi="Times New Roman"/>
                <w:b/>
                <w:bCs/>
                <w:color w:val="000000"/>
                <w:sz w:val="24"/>
                <w:szCs w:val="24"/>
                <w:lang w:eastAsia="uk-UA"/>
              </w:rPr>
              <w:t xml:space="preserve"> </w:t>
            </w:r>
            <w:r w:rsidRPr="00FA09F9">
              <w:rPr>
                <w:rFonts w:ascii="Times New Roman" w:eastAsia="Times New Roman" w:hAnsi="Times New Roman"/>
                <w:b/>
                <w:bCs/>
                <w:color w:val="000000"/>
                <w:sz w:val="24"/>
                <w:szCs w:val="24"/>
                <w:lang w:eastAsia="uk-UA"/>
              </w:rPr>
              <w:t>"ЗЕЛЕНБУД" СТОРОЖИНЕЦЬКОЇ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467,902</w:t>
            </w:r>
          </w:p>
        </w:tc>
      </w:tr>
      <w:tr w:rsidR="00A03B45" w:rsidRPr="00FA09F9" w:rsidTr="00A03B45">
        <w:trPr>
          <w:trHeight w:val="42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405,865</w:t>
            </w:r>
          </w:p>
        </w:tc>
      </w:tr>
      <w:tr w:rsidR="00A03B45" w:rsidRPr="00FA09F9" w:rsidTr="00A03B45">
        <w:trPr>
          <w:trHeight w:val="50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15,840</w:t>
            </w:r>
          </w:p>
        </w:tc>
      </w:tr>
      <w:tr w:rsidR="00A03B45" w:rsidRPr="00FA09F9" w:rsidTr="00A03B45">
        <w:trPr>
          <w:trHeight w:val="51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прибуток підприємств та фінансових установ комунальної власності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24,533</w:t>
            </w:r>
          </w:p>
        </w:tc>
      </w:tr>
      <w:tr w:rsidR="00A03B45" w:rsidRPr="00FA09F9" w:rsidTr="00A03B45">
        <w:trPr>
          <w:trHeight w:val="76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7,032</w:t>
            </w:r>
          </w:p>
        </w:tc>
      </w:tr>
      <w:tr w:rsidR="00A03B45" w:rsidRPr="00FA09F9" w:rsidTr="00A03B45">
        <w:trPr>
          <w:trHeight w:val="313"/>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xml:space="preserve">Частина чистого прибутку (доходу) комунальних унітарних </w:t>
            </w:r>
            <w:proofErr w:type="spellStart"/>
            <w:r w:rsidRPr="00FA09F9">
              <w:rPr>
                <w:rFonts w:ascii="Times New Roman" w:eastAsia="Times New Roman" w:hAnsi="Times New Roman"/>
                <w:color w:val="000000"/>
                <w:sz w:val="24"/>
                <w:szCs w:val="24"/>
                <w:lang w:eastAsia="uk-UA"/>
              </w:rPr>
              <w:t>підп</w:t>
            </w:r>
            <w:proofErr w:type="spellEnd"/>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в та їх об`єднань, що вилучається до відповідного місцевого бюджету</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14,632</w:t>
            </w:r>
          </w:p>
        </w:tc>
      </w:tr>
      <w:tr w:rsidR="00A03B45" w:rsidRPr="00FA09F9" w:rsidTr="004C364F">
        <w:trPr>
          <w:trHeight w:val="286"/>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43071064</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4C364F">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ДП "ЧЕРНІВЕЦЬКЕ ВІЙСЬКОВЕ ЛІСНИЦТВО"</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723,657</w:t>
            </w:r>
          </w:p>
        </w:tc>
      </w:tr>
      <w:tr w:rsidR="00A03B45" w:rsidRPr="00FA09F9" w:rsidTr="00A03B45">
        <w:trPr>
          <w:trHeight w:val="46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350,087</w:t>
            </w:r>
          </w:p>
        </w:tc>
      </w:tr>
      <w:tr w:rsidR="00A03B45" w:rsidRPr="00FA09F9" w:rsidTr="00A03B45">
        <w:trPr>
          <w:trHeight w:val="47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157,619</w:t>
            </w:r>
          </w:p>
        </w:tc>
      </w:tr>
      <w:tr w:rsidR="00A03B45" w:rsidRPr="00FA09F9" w:rsidTr="00A03B45">
        <w:trPr>
          <w:trHeight w:val="767"/>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126,395</w:t>
            </w:r>
          </w:p>
        </w:tc>
      </w:tr>
      <w:tr w:rsidR="00A03B45" w:rsidRPr="00FA09F9" w:rsidTr="00851FCC">
        <w:trPr>
          <w:trHeight w:val="278"/>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851FCC">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9,655</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79,902</w:t>
            </w:r>
          </w:p>
        </w:tc>
      </w:tr>
      <w:tr w:rsidR="00A03B45" w:rsidRPr="00FA09F9" w:rsidTr="00A03B45">
        <w:trPr>
          <w:trHeight w:val="76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43343797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ОБЛАСНЕ КОМУНАЛЬНЕ НЕКОМЕРЦІЙНЕ ПІДПРИЄМСТВО "ЧЕРНІВЕЦЬКИЙ ОБЛАСНИЙ ЦЕНТР ЕКСТРЕНОЇ МЕДИЧНОЇ ДОПОМОГИ ТА МЕДИЦИНИ КАТАСТРОФ"</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559,672</w:t>
            </w:r>
          </w:p>
        </w:tc>
      </w:tr>
      <w:tr w:rsidR="00A03B45" w:rsidRPr="00FA09F9" w:rsidTr="00A03B45">
        <w:trPr>
          <w:trHeight w:val="46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559,672</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44277935</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ВІДДІЛ ОСВІТИ СТОРОЖИНЕЦЬКОЇ МІСЬКОЇ РАДИ ЧЕРНІВЕЦЬКОГО РАЙОНУ ЧЕРНІВЕЦЬКОЇ ОБЛАСТІ</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ind w:right="-105"/>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16 875,800</w:t>
            </w:r>
          </w:p>
        </w:tc>
      </w:tr>
      <w:tr w:rsidR="00A03B45" w:rsidRPr="00FA09F9" w:rsidTr="00A03B45">
        <w:trPr>
          <w:trHeight w:val="53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D05DD1">
            <w:pPr>
              <w:spacing w:after="0" w:line="240" w:lineRule="auto"/>
              <w:ind w:left="-103"/>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16 872,864</w:t>
            </w:r>
          </w:p>
        </w:tc>
      </w:tr>
      <w:tr w:rsidR="00A03B45" w:rsidRPr="00FA09F9" w:rsidTr="00A03B45">
        <w:trPr>
          <w:trHeight w:val="84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lastRenderedPageBreak/>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2,936</w:t>
            </w:r>
          </w:p>
        </w:tc>
      </w:tr>
      <w:tr w:rsidR="00A03B45" w:rsidRPr="00FA09F9" w:rsidTr="00A03B45">
        <w:trPr>
          <w:trHeight w:val="510"/>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44768034</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ДЕРЖАВНЕ СПЕЦІАЛІЗОВАНЕ ГОСПОДАРСЬКЕ ПІДПРИЄМСТВО "ЛІСИ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785,616</w:t>
            </w:r>
          </w:p>
        </w:tc>
      </w:tr>
      <w:tr w:rsidR="00A03B45" w:rsidRPr="00FA09F9" w:rsidTr="00A03B45">
        <w:trPr>
          <w:trHeight w:val="584"/>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ind w:left="-126" w:right="-113"/>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xml:space="preserve">Податок на нерухоме майно, відмінне від земельної ділянки, сплачений </w:t>
            </w:r>
            <w:r>
              <w:rPr>
                <w:rFonts w:ascii="Times New Roman" w:eastAsia="Times New Roman" w:hAnsi="Times New Roman"/>
                <w:color w:val="000000"/>
                <w:sz w:val="24"/>
                <w:szCs w:val="24"/>
                <w:lang w:eastAsia="uk-UA"/>
              </w:rPr>
              <w:t xml:space="preserve">   </w:t>
            </w:r>
            <w:r w:rsidRPr="00FA09F9">
              <w:rPr>
                <w:rFonts w:ascii="Times New Roman" w:eastAsia="Times New Roman" w:hAnsi="Times New Roman"/>
                <w:color w:val="000000"/>
                <w:sz w:val="24"/>
                <w:szCs w:val="24"/>
                <w:lang w:eastAsia="uk-UA"/>
              </w:rPr>
              <w:t xml:space="preserve">юридичними особами, які є власниками об`єктів нежитлової </w:t>
            </w:r>
            <w:r>
              <w:rPr>
                <w:rFonts w:ascii="Times New Roman" w:eastAsia="Times New Roman" w:hAnsi="Times New Roman"/>
                <w:color w:val="000000"/>
                <w:sz w:val="24"/>
                <w:szCs w:val="24"/>
                <w:lang w:eastAsia="uk-UA"/>
              </w:rPr>
              <w:t>н</w:t>
            </w:r>
            <w:r w:rsidRPr="00FA09F9">
              <w:rPr>
                <w:rFonts w:ascii="Times New Roman" w:eastAsia="Times New Roman" w:hAnsi="Times New Roman"/>
                <w:color w:val="000000"/>
                <w:sz w:val="24"/>
                <w:szCs w:val="24"/>
                <w:lang w:eastAsia="uk-UA"/>
              </w:rPr>
              <w:t>ерухомості</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9,223</w:t>
            </w:r>
          </w:p>
        </w:tc>
      </w:tr>
      <w:tr w:rsidR="00A03B45" w:rsidRPr="00FA09F9" w:rsidTr="00A03B45">
        <w:trPr>
          <w:trHeight w:val="2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Земельний податок з юридичних осіб</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775,921</w:t>
            </w:r>
          </w:p>
        </w:tc>
      </w:tr>
      <w:tr w:rsidR="00A03B45" w:rsidRPr="00FA09F9" w:rsidTr="00A03B45">
        <w:trPr>
          <w:trHeight w:val="84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0,472</w:t>
            </w:r>
          </w:p>
        </w:tc>
      </w:tr>
      <w:tr w:rsidR="00A03B45" w:rsidRPr="00FA09F9" w:rsidTr="003B7E07">
        <w:trPr>
          <w:trHeight w:val="585"/>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44923971</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3B7E07">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ФІЛІЯ "БЕРЕГОМЕТСЬКЕ ЛІСОМИСЛИВСЬКЕ ГОСПОДАРСТВО" ДСГП "ЛІСИ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1 226,339</w:t>
            </w:r>
          </w:p>
        </w:tc>
      </w:tr>
      <w:tr w:rsidR="00A03B45" w:rsidRPr="00FA09F9" w:rsidTr="00A03B45">
        <w:trPr>
          <w:trHeight w:val="47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611,266</w:t>
            </w:r>
          </w:p>
        </w:tc>
      </w:tr>
      <w:tr w:rsidR="00A03B45" w:rsidRPr="00FA09F9" w:rsidTr="00A03B45">
        <w:trPr>
          <w:trHeight w:val="551"/>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417,639</w:t>
            </w:r>
          </w:p>
        </w:tc>
      </w:tr>
      <w:tr w:rsidR="00A03B45" w:rsidRPr="00FA09F9" w:rsidTr="00A03B45">
        <w:trPr>
          <w:trHeight w:val="62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197,433</w:t>
            </w:r>
          </w:p>
        </w:tc>
      </w:tr>
      <w:tr w:rsidR="00A03B45" w:rsidRPr="00FA09F9" w:rsidTr="004C364F">
        <w:trPr>
          <w:trHeight w:val="341"/>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45031730</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4C364F" w:rsidP="00A03B45">
            <w:pPr>
              <w:spacing w:after="0" w:line="240" w:lineRule="auto"/>
              <w:rPr>
                <w:rFonts w:ascii="Times New Roman" w:eastAsia="Times New Roman" w:hAnsi="Times New Roman"/>
                <w:b/>
                <w:bCs/>
                <w:color w:val="000000"/>
                <w:sz w:val="24"/>
                <w:szCs w:val="24"/>
                <w:lang w:eastAsia="uk-UA"/>
              </w:rPr>
            </w:pPr>
            <w:r>
              <w:rPr>
                <w:rFonts w:ascii="Times New Roman" w:eastAsia="Times New Roman" w:hAnsi="Times New Roman"/>
                <w:b/>
                <w:bCs/>
                <w:color w:val="000000"/>
                <w:sz w:val="24"/>
                <w:szCs w:val="24"/>
                <w:lang w:eastAsia="uk-UA"/>
              </w:rPr>
              <w:t>ТзОВ</w:t>
            </w:r>
            <w:r w:rsidRPr="00FA09F9">
              <w:rPr>
                <w:rFonts w:ascii="Times New Roman" w:eastAsia="Times New Roman" w:hAnsi="Times New Roman"/>
                <w:b/>
                <w:bCs/>
                <w:color w:val="000000"/>
                <w:sz w:val="24"/>
                <w:szCs w:val="24"/>
                <w:lang w:eastAsia="uk-UA"/>
              </w:rPr>
              <w:t xml:space="preserve"> </w:t>
            </w:r>
            <w:r w:rsidR="00A03B45" w:rsidRPr="00FA09F9">
              <w:rPr>
                <w:rFonts w:ascii="Times New Roman" w:eastAsia="Times New Roman" w:hAnsi="Times New Roman"/>
                <w:b/>
                <w:bCs/>
                <w:color w:val="000000"/>
                <w:sz w:val="24"/>
                <w:szCs w:val="24"/>
                <w:lang w:eastAsia="uk-UA"/>
              </w:rPr>
              <w:t>"РІТЕЙЛ КООП"</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526,612</w:t>
            </w:r>
          </w:p>
        </w:tc>
      </w:tr>
      <w:tr w:rsidR="00A03B45" w:rsidRPr="00FA09F9" w:rsidTr="00A03B45">
        <w:trPr>
          <w:trHeight w:val="44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219,144</w:t>
            </w:r>
          </w:p>
        </w:tc>
      </w:tr>
      <w:tr w:rsidR="00A03B45" w:rsidRPr="00FA09F9" w:rsidTr="00A03B45">
        <w:trPr>
          <w:trHeight w:val="722"/>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213.1 ст</w:t>
            </w:r>
            <w:r>
              <w:rPr>
                <w:rFonts w:ascii="Times New Roman" w:eastAsia="Times New Roman" w:hAnsi="Times New Roman"/>
                <w:color w:val="000000"/>
                <w:sz w:val="24"/>
                <w:szCs w:val="24"/>
                <w:lang w:eastAsia="uk-UA"/>
              </w:rPr>
              <w:t>.</w:t>
            </w:r>
            <w:r w:rsidRPr="00FA09F9">
              <w:rPr>
                <w:rFonts w:ascii="Times New Roman" w:eastAsia="Times New Roman" w:hAnsi="Times New Roman"/>
                <w:color w:val="000000"/>
                <w:sz w:val="24"/>
                <w:szCs w:val="24"/>
                <w:lang w:eastAsia="uk-UA"/>
              </w:rPr>
              <w:t xml:space="preserve"> 213 Податкового кодексу України)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307,468</w:t>
            </w:r>
          </w:p>
        </w:tc>
      </w:tr>
      <w:tr w:rsidR="00A03B45" w:rsidRPr="00FA09F9" w:rsidTr="003B7E07">
        <w:trPr>
          <w:trHeight w:val="562"/>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45064237</w:t>
            </w:r>
          </w:p>
        </w:tc>
        <w:tc>
          <w:tcPr>
            <w:tcW w:w="7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B45" w:rsidRPr="00FA09F9" w:rsidRDefault="00A03B45" w:rsidP="003B7E07">
            <w:pPr>
              <w:spacing w:after="0" w:line="240" w:lineRule="auto"/>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 xml:space="preserve">ФІЛІЯ "ЧЕРНІВЕЦЬКЕ </w:t>
            </w:r>
            <w:r w:rsidR="003B7E07">
              <w:rPr>
                <w:rFonts w:ascii="Times New Roman" w:eastAsia="Times New Roman" w:hAnsi="Times New Roman"/>
                <w:b/>
                <w:bCs/>
                <w:color w:val="000000"/>
                <w:sz w:val="24"/>
                <w:szCs w:val="24"/>
                <w:lang w:eastAsia="uk-UA"/>
              </w:rPr>
              <w:t>ЛІСОВЕ ГОСПОДАРСТВО" Д</w:t>
            </w:r>
            <w:r w:rsidRPr="00FA09F9">
              <w:rPr>
                <w:rFonts w:ascii="Times New Roman" w:eastAsia="Times New Roman" w:hAnsi="Times New Roman"/>
                <w:b/>
                <w:bCs/>
                <w:color w:val="000000"/>
                <w:sz w:val="24"/>
                <w:szCs w:val="24"/>
                <w:lang w:eastAsia="uk-UA"/>
              </w:rPr>
              <w:t>СГП "ЛІСИ УКРАЇНИ"</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b/>
                <w:bCs/>
                <w:color w:val="000000"/>
                <w:sz w:val="24"/>
                <w:szCs w:val="24"/>
                <w:lang w:eastAsia="uk-UA"/>
              </w:rPr>
            </w:pPr>
            <w:r w:rsidRPr="00FA09F9">
              <w:rPr>
                <w:rFonts w:ascii="Times New Roman" w:eastAsia="Times New Roman" w:hAnsi="Times New Roman"/>
                <w:b/>
                <w:bCs/>
                <w:color w:val="000000"/>
                <w:sz w:val="24"/>
                <w:szCs w:val="24"/>
                <w:lang w:eastAsia="uk-UA"/>
              </w:rPr>
              <w:t>1 819,304</w:t>
            </w:r>
          </w:p>
        </w:tc>
      </w:tr>
      <w:tr w:rsidR="00A03B45" w:rsidRPr="00FA09F9" w:rsidTr="00A03B45">
        <w:trPr>
          <w:trHeight w:val="555"/>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1 183,276</w:t>
            </w:r>
          </w:p>
        </w:tc>
      </w:tr>
      <w:tr w:rsidR="00A03B45" w:rsidRPr="00FA09F9" w:rsidTr="00A03B45">
        <w:trPr>
          <w:trHeight w:val="480"/>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566,457</w:t>
            </w:r>
          </w:p>
        </w:tc>
      </w:tr>
      <w:tr w:rsidR="00A03B45" w:rsidRPr="00FA09F9" w:rsidTr="00A03B45">
        <w:trPr>
          <w:trHeight w:val="846"/>
        </w:trPr>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center"/>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 </w:t>
            </w:r>
          </w:p>
        </w:tc>
        <w:tc>
          <w:tcPr>
            <w:tcW w:w="7635" w:type="dxa"/>
            <w:tcBorders>
              <w:top w:val="nil"/>
              <w:left w:val="nil"/>
              <w:bottom w:val="single" w:sz="4" w:space="0" w:color="auto"/>
              <w:right w:val="single" w:sz="4" w:space="0" w:color="auto"/>
            </w:tcBorders>
            <w:shd w:val="clear" w:color="auto" w:fill="auto"/>
            <w:vAlign w:val="center"/>
            <w:hideMark/>
          </w:tcPr>
          <w:p w:rsidR="00A03B45" w:rsidRPr="00FA09F9" w:rsidRDefault="00A03B45" w:rsidP="00A03B45">
            <w:pPr>
              <w:spacing w:after="0" w:line="240" w:lineRule="auto"/>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283" w:type="dxa"/>
            <w:tcBorders>
              <w:top w:val="nil"/>
              <w:left w:val="nil"/>
              <w:bottom w:val="single" w:sz="4" w:space="0" w:color="auto"/>
              <w:right w:val="single" w:sz="4" w:space="0" w:color="auto"/>
            </w:tcBorders>
            <w:shd w:val="clear" w:color="auto" w:fill="auto"/>
            <w:noWrap/>
            <w:vAlign w:val="center"/>
            <w:hideMark/>
          </w:tcPr>
          <w:p w:rsidR="00A03B45" w:rsidRPr="00FA09F9" w:rsidRDefault="00A03B45" w:rsidP="00A03B45">
            <w:pPr>
              <w:spacing w:after="0" w:line="240" w:lineRule="auto"/>
              <w:jc w:val="right"/>
              <w:rPr>
                <w:rFonts w:ascii="Times New Roman" w:eastAsia="Times New Roman" w:hAnsi="Times New Roman"/>
                <w:color w:val="000000"/>
                <w:sz w:val="24"/>
                <w:szCs w:val="24"/>
                <w:lang w:eastAsia="uk-UA"/>
              </w:rPr>
            </w:pPr>
            <w:r w:rsidRPr="00FA09F9">
              <w:rPr>
                <w:rFonts w:ascii="Times New Roman" w:eastAsia="Times New Roman" w:hAnsi="Times New Roman"/>
                <w:color w:val="000000"/>
                <w:sz w:val="24"/>
                <w:szCs w:val="24"/>
                <w:lang w:eastAsia="uk-UA"/>
              </w:rPr>
              <w:t>69,571</w:t>
            </w:r>
          </w:p>
        </w:tc>
      </w:tr>
    </w:tbl>
    <w:p w:rsidR="00A03B45" w:rsidRDefault="00A03B45" w:rsidP="0003469B">
      <w:pPr>
        <w:spacing w:after="0" w:line="240" w:lineRule="auto"/>
        <w:ind w:left="-180" w:firstLine="180"/>
        <w:rPr>
          <w:rFonts w:ascii="Times New Roman" w:hAnsi="Times New Roman"/>
          <w:b/>
          <w:sz w:val="28"/>
          <w:szCs w:val="28"/>
        </w:rPr>
      </w:pPr>
    </w:p>
    <w:p w:rsidR="00A03B45" w:rsidRDefault="00A03B45" w:rsidP="0003469B">
      <w:pPr>
        <w:spacing w:after="0" w:line="240" w:lineRule="auto"/>
        <w:ind w:left="-180" w:firstLine="180"/>
        <w:rPr>
          <w:rFonts w:ascii="Times New Roman" w:hAnsi="Times New Roman"/>
          <w:b/>
          <w:sz w:val="28"/>
          <w:szCs w:val="28"/>
        </w:rPr>
      </w:pPr>
    </w:p>
    <w:p w:rsidR="0003469B" w:rsidRPr="004E7BE1" w:rsidRDefault="001D3473" w:rsidP="0003469B">
      <w:pPr>
        <w:spacing w:after="0" w:line="240" w:lineRule="auto"/>
        <w:ind w:left="-180" w:firstLine="180"/>
        <w:rPr>
          <w:rFonts w:ascii="Times New Roman" w:hAnsi="Times New Roman"/>
          <w:b/>
          <w:sz w:val="28"/>
          <w:szCs w:val="28"/>
        </w:rPr>
      </w:pPr>
      <w:r>
        <w:rPr>
          <w:rFonts w:ascii="Times New Roman" w:hAnsi="Times New Roman"/>
          <w:b/>
          <w:sz w:val="28"/>
          <w:szCs w:val="28"/>
        </w:rPr>
        <w:t>СІЛЬСЬКЕ ГОСПОДАРСТВО</w:t>
      </w:r>
    </w:p>
    <w:p w:rsidR="0003469B" w:rsidRPr="00FD0FB6" w:rsidRDefault="0003469B" w:rsidP="0003469B">
      <w:pPr>
        <w:spacing w:after="0" w:line="240" w:lineRule="auto"/>
        <w:jc w:val="both"/>
        <w:rPr>
          <w:rFonts w:ascii="Times New Roman" w:hAnsi="Times New Roman"/>
          <w:sz w:val="28"/>
          <w:szCs w:val="28"/>
        </w:rPr>
      </w:pPr>
      <w:r w:rsidRPr="00FD0FB6">
        <w:rPr>
          <w:rFonts w:ascii="Times New Roman" w:hAnsi="Times New Roman"/>
          <w:sz w:val="28"/>
          <w:szCs w:val="28"/>
        </w:rPr>
        <w:tab/>
      </w:r>
      <w:r w:rsidR="00A0260D">
        <w:rPr>
          <w:rFonts w:ascii="Times New Roman" w:hAnsi="Times New Roman"/>
          <w:sz w:val="28"/>
          <w:szCs w:val="28"/>
        </w:rPr>
        <w:t xml:space="preserve">За даними </w:t>
      </w:r>
      <w:r w:rsidR="00A0260D" w:rsidRPr="00A0260D">
        <w:rPr>
          <w:rFonts w:ascii="Times New Roman" w:hAnsi="Times New Roman"/>
          <w:sz w:val="28"/>
          <w:szCs w:val="28"/>
        </w:rPr>
        <w:t>відділу земельних відносин Сторожинецької міської ради</w:t>
      </w:r>
      <w:r w:rsidR="00A0260D" w:rsidRPr="00A0260D">
        <w:rPr>
          <w:rFonts w:ascii="Times New Roman" w:eastAsia="Times New Roman" w:hAnsi="Times New Roman"/>
          <w:color w:val="000000"/>
          <w:sz w:val="24"/>
          <w:szCs w:val="24"/>
          <w:lang w:eastAsia="uk-UA"/>
        </w:rPr>
        <w:t xml:space="preserve">  </w:t>
      </w:r>
      <w:r w:rsidR="00A0260D">
        <w:rPr>
          <w:rFonts w:ascii="Times New Roman" w:hAnsi="Times New Roman"/>
          <w:sz w:val="28"/>
          <w:szCs w:val="28"/>
        </w:rPr>
        <w:t>з</w:t>
      </w:r>
      <w:r w:rsidRPr="00FD0FB6">
        <w:rPr>
          <w:rFonts w:ascii="Times New Roman" w:hAnsi="Times New Roman"/>
          <w:sz w:val="28"/>
          <w:szCs w:val="28"/>
        </w:rPr>
        <w:t xml:space="preserve">агальна площа сільськогосподарських угідь громади складає </w:t>
      </w:r>
      <w:r w:rsidRPr="002254B5">
        <w:rPr>
          <w:rFonts w:ascii="Times New Roman" w:hAnsi="Times New Roman"/>
          <w:sz w:val="28"/>
          <w:szCs w:val="28"/>
        </w:rPr>
        <w:t xml:space="preserve">27136 </w:t>
      </w:r>
      <w:r w:rsidRPr="00FD0FB6">
        <w:rPr>
          <w:rFonts w:ascii="Times New Roman" w:hAnsi="Times New Roman"/>
          <w:sz w:val="28"/>
          <w:szCs w:val="28"/>
        </w:rPr>
        <w:t>га., з яких 1</w:t>
      </w:r>
      <w:r w:rsidRPr="002254B5">
        <w:rPr>
          <w:rFonts w:ascii="Times New Roman" w:hAnsi="Times New Roman"/>
          <w:sz w:val="28"/>
          <w:szCs w:val="28"/>
        </w:rPr>
        <w:t>7437</w:t>
      </w:r>
      <w:r w:rsidRPr="00FD0FB6">
        <w:rPr>
          <w:rFonts w:ascii="Times New Roman" w:hAnsi="Times New Roman"/>
          <w:sz w:val="28"/>
          <w:szCs w:val="28"/>
        </w:rPr>
        <w:t>га. - рілля, 664га. - багаторічні насадження, 3643га. – природні сінокоси, 5392га. – пасовища.</w:t>
      </w:r>
    </w:p>
    <w:p w:rsidR="0003469B" w:rsidRPr="00FD0FB6" w:rsidRDefault="0003469B" w:rsidP="0003469B">
      <w:pPr>
        <w:spacing w:after="0" w:line="240" w:lineRule="auto"/>
        <w:jc w:val="both"/>
        <w:rPr>
          <w:rFonts w:ascii="Times New Roman" w:hAnsi="Times New Roman"/>
          <w:sz w:val="28"/>
          <w:szCs w:val="28"/>
        </w:rPr>
      </w:pPr>
      <w:r w:rsidRPr="00FD0FB6">
        <w:rPr>
          <w:rFonts w:ascii="Times New Roman" w:hAnsi="Times New Roman"/>
          <w:sz w:val="28"/>
          <w:szCs w:val="28"/>
        </w:rPr>
        <w:tab/>
        <w:t xml:space="preserve">Домогосподарствами громади утримується </w:t>
      </w:r>
      <w:r w:rsidR="00890AB1">
        <w:rPr>
          <w:rFonts w:ascii="Times New Roman" w:hAnsi="Times New Roman"/>
          <w:sz w:val="28"/>
          <w:szCs w:val="28"/>
        </w:rPr>
        <w:t>3261</w:t>
      </w:r>
      <w:r w:rsidRPr="00FD0FB6">
        <w:rPr>
          <w:rFonts w:ascii="Times New Roman" w:hAnsi="Times New Roman"/>
          <w:sz w:val="28"/>
          <w:szCs w:val="28"/>
        </w:rPr>
        <w:t xml:space="preserve"> гол. </w:t>
      </w:r>
      <w:r>
        <w:rPr>
          <w:rFonts w:ascii="Times New Roman" w:hAnsi="Times New Roman"/>
          <w:sz w:val="28"/>
          <w:szCs w:val="28"/>
        </w:rPr>
        <w:t>великої рогатої худоби</w:t>
      </w:r>
      <w:r w:rsidRPr="00FD0FB6">
        <w:rPr>
          <w:rFonts w:ascii="Times New Roman" w:hAnsi="Times New Roman"/>
          <w:sz w:val="28"/>
          <w:szCs w:val="28"/>
        </w:rPr>
        <w:t xml:space="preserve">, </w:t>
      </w:r>
      <w:r w:rsidR="00890AB1">
        <w:rPr>
          <w:rFonts w:ascii="Times New Roman" w:hAnsi="Times New Roman"/>
          <w:sz w:val="28"/>
          <w:szCs w:val="28"/>
        </w:rPr>
        <w:t>2611</w:t>
      </w:r>
      <w:r w:rsidRPr="00FD0FB6">
        <w:rPr>
          <w:rFonts w:ascii="Times New Roman" w:hAnsi="Times New Roman"/>
          <w:sz w:val="28"/>
          <w:szCs w:val="28"/>
        </w:rPr>
        <w:t xml:space="preserve"> гол. свиней, </w:t>
      </w:r>
      <w:r w:rsidR="00505126">
        <w:rPr>
          <w:rFonts w:ascii="Times New Roman" w:hAnsi="Times New Roman"/>
          <w:sz w:val="28"/>
          <w:szCs w:val="28"/>
        </w:rPr>
        <w:t>1</w:t>
      </w:r>
      <w:r w:rsidR="00890AB1">
        <w:rPr>
          <w:rFonts w:ascii="Times New Roman" w:hAnsi="Times New Roman"/>
          <w:sz w:val="28"/>
          <w:szCs w:val="28"/>
        </w:rPr>
        <w:t>617</w:t>
      </w:r>
      <w:r w:rsidRPr="00FD0FB6">
        <w:rPr>
          <w:rFonts w:ascii="Times New Roman" w:hAnsi="Times New Roman"/>
          <w:sz w:val="28"/>
          <w:szCs w:val="28"/>
        </w:rPr>
        <w:t xml:space="preserve"> гол. </w:t>
      </w:r>
      <w:proofErr w:type="spellStart"/>
      <w:r w:rsidRPr="00FD0FB6">
        <w:rPr>
          <w:rFonts w:ascii="Times New Roman" w:hAnsi="Times New Roman"/>
          <w:sz w:val="28"/>
          <w:szCs w:val="28"/>
        </w:rPr>
        <w:t>овець</w:t>
      </w:r>
      <w:proofErr w:type="spellEnd"/>
      <w:r w:rsidRPr="00FD0FB6">
        <w:rPr>
          <w:rFonts w:ascii="Times New Roman" w:hAnsi="Times New Roman"/>
          <w:sz w:val="28"/>
          <w:szCs w:val="28"/>
        </w:rPr>
        <w:t xml:space="preserve">, </w:t>
      </w:r>
      <w:r>
        <w:rPr>
          <w:rFonts w:ascii="Times New Roman" w:hAnsi="Times New Roman"/>
          <w:sz w:val="28"/>
          <w:szCs w:val="28"/>
        </w:rPr>
        <w:t>2</w:t>
      </w:r>
      <w:r w:rsidR="00890AB1">
        <w:rPr>
          <w:rFonts w:ascii="Times New Roman" w:hAnsi="Times New Roman"/>
          <w:sz w:val="28"/>
          <w:szCs w:val="28"/>
        </w:rPr>
        <w:t>8</w:t>
      </w:r>
      <w:r w:rsidR="00505126">
        <w:rPr>
          <w:rFonts w:ascii="Times New Roman" w:hAnsi="Times New Roman"/>
          <w:sz w:val="28"/>
          <w:szCs w:val="28"/>
        </w:rPr>
        <w:t>1</w:t>
      </w:r>
      <w:r w:rsidRPr="00FD0FB6">
        <w:rPr>
          <w:rFonts w:ascii="Times New Roman" w:hAnsi="Times New Roman"/>
          <w:sz w:val="28"/>
          <w:szCs w:val="28"/>
        </w:rPr>
        <w:t xml:space="preserve"> гол. кіз, </w:t>
      </w:r>
      <w:r>
        <w:rPr>
          <w:rFonts w:ascii="Times New Roman" w:hAnsi="Times New Roman"/>
          <w:sz w:val="28"/>
          <w:szCs w:val="28"/>
        </w:rPr>
        <w:t>5</w:t>
      </w:r>
      <w:r w:rsidR="00890AB1">
        <w:rPr>
          <w:rFonts w:ascii="Times New Roman" w:hAnsi="Times New Roman"/>
          <w:sz w:val="28"/>
          <w:szCs w:val="28"/>
        </w:rPr>
        <w:t>6</w:t>
      </w:r>
      <w:r w:rsidR="00505126">
        <w:rPr>
          <w:rFonts w:ascii="Times New Roman" w:hAnsi="Times New Roman"/>
          <w:sz w:val="28"/>
          <w:szCs w:val="28"/>
        </w:rPr>
        <w:t>9</w:t>
      </w:r>
      <w:r w:rsidRPr="00FD0FB6">
        <w:rPr>
          <w:rFonts w:ascii="Times New Roman" w:hAnsi="Times New Roman"/>
          <w:sz w:val="28"/>
          <w:szCs w:val="28"/>
        </w:rPr>
        <w:t xml:space="preserve"> гол. коней.</w:t>
      </w:r>
    </w:p>
    <w:p w:rsidR="0003469B" w:rsidRPr="00FD0FB6" w:rsidRDefault="0003469B" w:rsidP="0003469B">
      <w:pPr>
        <w:spacing w:after="0" w:line="240" w:lineRule="auto"/>
        <w:jc w:val="both"/>
        <w:rPr>
          <w:rFonts w:ascii="Times New Roman" w:hAnsi="Times New Roman"/>
          <w:sz w:val="28"/>
          <w:szCs w:val="28"/>
        </w:rPr>
      </w:pPr>
      <w:r w:rsidRPr="00FD0FB6">
        <w:rPr>
          <w:rFonts w:ascii="Times New Roman" w:hAnsi="Times New Roman"/>
          <w:sz w:val="28"/>
          <w:szCs w:val="28"/>
        </w:rPr>
        <w:tab/>
        <w:t xml:space="preserve">За характером земельних і кліматичних ресурсів територія громади є сприятливою для розвитку і функціонування різних галузей сільського </w:t>
      </w:r>
      <w:r w:rsidRPr="00FD0FB6">
        <w:rPr>
          <w:rFonts w:ascii="Times New Roman" w:hAnsi="Times New Roman"/>
          <w:sz w:val="28"/>
          <w:szCs w:val="28"/>
        </w:rPr>
        <w:lastRenderedPageBreak/>
        <w:t>господарства. Агропромислове виробництво відіграє</w:t>
      </w:r>
      <w:r>
        <w:rPr>
          <w:rFonts w:ascii="Times New Roman" w:hAnsi="Times New Roman"/>
          <w:sz w:val="28"/>
          <w:szCs w:val="28"/>
        </w:rPr>
        <w:t>,</w:t>
      </w:r>
      <w:r w:rsidRPr="00FD0FB6">
        <w:rPr>
          <w:rFonts w:ascii="Times New Roman" w:hAnsi="Times New Roman"/>
          <w:sz w:val="28"/>
          <w:szCs w:val="28"/>
        </w:rPr>
        <w:t xml:space="preserve"> і надалі буде відігравати</w:t>
      </w:r>
      <w:r>
        <w:rPr>
          <w:rFonts w:ascii="Times New Roman" w:hAnsi="Times New Roman"/>
          <w:sz w:val="28"/>
          <w:szCs w:val="28"/>
        </w:rPr>
        <w:t>,</w:t>
      </w:r>
      <w:r w:rsidRPr="00FD0FB6">
        <w:rPr>
          <w:rFonts w:ascii="Times New Roman" w:hAnsi="Times New Roman"/>
          <w:sz w:val="28"/>
          <w:szCs w:val="28"/>
        </w:rPr>
        <w:t xml:space="preserve"> в</w:t>
      </w:r>
      <w:r>
        <w:rPr>
          <w:rFonts w:ascii="Times New Roman" w:hAnsi="Times New Roman"/>
          <w:sz w:val="28"/>
          <w:szCs w:val="28"/>
        </w:rPr>
        <w:t>ажливу</w:t>
      </w:r>
      <w:r w:rsidRPr="00FD0FB6">
        <w:rPr>
          <w:rFonts w:ascii="Times New Roman" w:hAnsi="Times New Roman"/>
          <w:sz w:val="28"/>
          <w:szCs w:val="28"/>
        </w:rPr>
        <w:t xml:space="preserve"> роль в економіці Сторожинецької міської територіальної громади.</w:t>
      </w:r>
    </w:p>
    <w:p w:rsidR="0003469B" w:rsidRPr="00FD0FB6" w:rsidRDefault="0003469B" w:rsidP="0003469B">
      <w:pPr>
        <w:spacing w:after="0" w:line="240" w:lineRule="auto"/>
        <w:jc w:val="both"/>
        <w:rPr>
          <w:rFonts w:ascii="Times New Roman" w:hAnsi="Times New Roman"/>
          <w:sz w:val="28"/>
          <w:szCs w:val="28"/>
        </w:rPr>
      </w:pPr>
      <w:r w:rsidRPr="00FD0FB6">
        <w:rPr>
          <w:rFonts w:ascii="Times New Roman" w:hAnsi="Times New Roman"/>
          <w:sz w:val="28"/>
          <w:szCs w:val="28"/>
        </w:rPr>
        <w:tab/>
        <w:t>В 202</w:t>
      </w:r>
      <w:r w:rsidR="00D108C1">
        <w:rPr>
          <w:rFonts w:ascii="Times New Roman" w:hAnsi="Times New Roman"/>
          <w:sz w:val="28"/>
          <w:szCs w:val="28"/>
        </w:rPr>
        <w:t>4</w:t>
      </w:r>
      <w:r w:rsidRPr="00FD0FB6">
        <w:rPr>
          <w:rFonts w:ascii="Times New Roman" w:hAnsi="Times New Roman"/>
          <w:sz w:val="28"/>
          <w:szCs w:val="28"/>
        </w:rPr>
        <w:t xml:space="preserve"> році діяльність агропромислового комплексу Сторожинецької міської територіальної громади направлялась на </w:t>
      </w:r>
      <w:r>
        <w:rPr>
          <w:rFonts w:ascii="Times New Roman" w:hAnsi="Times New Roman"/>
          <w:sz w:val="28"/>
          <w:szCs w:val="28"/>
        </w:rPr>
        <w:t xml:space="preserve">збереження обсягів, а по можливості - </w:t>
      </w:r>
      <w:r w:rsidRPr="00FD0FB6">
        <w:rPr>
          <w:rFonts w:ascii="Times New Roman" w:hAnsi="Times New Roman"/>
          <w:sz w:val="28"/>
          <w:szCs w:val="28"/>
        </w:rPr>
        <w:t>збільшення виробництва рослинницької та тваринницької продукції в усіх категоріях господарств, забезпечення потреб жителів громади в основних видах продуктів харчування</w:t>
      </w:r>
      <w:r>
        <w:rPr>
          <w:rFonts w:ascii="Times New Roman" w:hAnsi="Times New Roman"/>
          <w:sz w:val="28"/>
          <w:szCs w:val="28"/>
        </w:rPr>
        <w:t xml:space="preserve"> та забезпечення продовольчої безпеки</w:t>
      </w:r>
      <w:r w:rsidRPr="00FD0FB6">
        <w:rPr>
          <w:rFonts w:ascii="Times New Roman" w:hAnsi="Times New Roman"/>
          <w:sz w:val="28"/>
          <w:szCs w:val="28"/>
        </w:rPr>
        <w:t>.</w:t>
      </w:r>
    </w:p>
    <w:p w:rsidR="0003469B" w:rsidRDefault="0003469B" w:rsidP="00EC0984">
      <w:pPr>
        <w:spacing w:after="0" w:line="240" w:lineRule="auto"/>
        <w:jc w:val="both"/>
        <w:rPr>
          <w:rFonts w:ascii="Times New Roman" w:hAnsi="Times New Roman"/>
          <w:sz w:val="28"/>
          <w:szCs w:val="28"/>
        </w:rPr>
      </w:pPr>
      <w:r w:rsidRPr="00FD0FB6">
        <w:rPr>
          <w:rFonts w:ascii="Times New Roman" w:hAnsi="Times New Roman"/>
          <w:sz w:val="28"/>
          <w:szCs w:val="28"/>
        </w:rPr>
        <w:tab/>
      </w:r>
      <w:r w:rsidRPr="0017730E">
        <w:rPr>
          <w:rFonts w:ascii="Times New Roman" w:hAnsi="Times New Roman"/>
          <w:sz w:val="28"/>
          <w:szCs w:val="28"/>
        </w:rPr>
        <w:t xml:space="preserve">Виробництвом сільськогосподарської продукції в громаді займається </w:t>
      </w:r>
      <w:r w:rsidRPr="002914C3">
        <w:rPr>
          <w:rFonts w:ascii="Times New Roman" w:hAnsi="Times New Roman"/>
          <w:sz w:val="28"/>
          <w:szCs w:val="28"/>
        </w:rPr>
        <w:t>6 підприємств, 2</w:t>
      </w:r>
      <w:r w:rsidR="002914C3" w:rsidRPr="002914C3">
        <w:rPr>
          <w:rFonts w:ascii="Times New Roman" w:hAnsi="Times New Roman"/>
          <w:sz w:val="28"/>
          <w:szCs w:val="28"/>
        </w:rPr>
        <w:t>5</w:t>
      </w:r>
      <w:r w:rsidR="0016790E">
        <w:rPr>
          <w:rFonts w:ascii="Times New Roman" w:hAnsi="Times New Roman"/>
          <w:sz w:val="28"/>
          <w:szCs w:val="28"/>
        </w:rPr>
        <w:t xml:space="preserve"> фермерських господарств</w:t>
      </w:r>
      <w:r w:rsidRPr="002914C3">
        <w:rPr>
          <w:rFonts w:ascii="Times New Roman" w:hAnsi="Times New Roman"/>
          <w:sz w:val="28"/>
          <w:szCs w:val="28"/>
        </w:rPr>
        <w:t xml:space="preserve"> та</w:t>
      </w:r>
      <w:r w:rsidRPr="006326B2">
        <w:rPr>
          <w:rFonts w:ascii="Times New Roman" w:hAnsi="Times New Roman"/>
          <w:color w:val="FF0000"/>
          <w:sz w:val="28"/>
          <w:szCs w:val="28"/>
        </w:rPr>
        <w:t xml:space="preserve"> </w:t>
      </w:r>
      <w:r w:rsidRPr="00890AB1">
        <w:rPr>
          <w:rFonts w:ascii="Times New Roman" w:hAnsi="Times New Roman"/>
          <w:sz w:val="28"/>
          <w:szCs w:val="28"/>
        </w:rPr>
        <w:t>150</w:t>
      </w:r>
      <w:r w:rsidR="00890AB1" w:rsidRPr="00890AB1">
        <w:rPr>
          <w:rFonts w:ascii="Times New Roman" w:hAnsi="Times New Roman"/>
          <w:sz w:val="28"/>
          <w:szCs w:val="28"/>
        </w:rPr>
        <w:t>67</w:t>
      </w:r>
      <w:r w:rsidRPr="0017730E">
        <w:rPr>
          <w:rFonts w:ascii="Times New Roman" w:hAnsi="Times New Roman"/>
          <w:sz w:val="28"/>
          <w:szCs w:val="28"/>
        </w:rPr>
        <w:t xml:space="preserve"> особистих селянських господарств.</w:t>
      </w:r>
      <w:r w:rsidR="00EC0984">
        <w:rPr>
          <w:rFonts w:ascii="Times New Roman" w:hAnsi="Times New Roman"/>
          <w:sz w:val="28"/>
          <w:szCs w:val="28"/>
        </w:rPr>
        <w:t xml:space="preserve"> </w:t>
      </w:r>
      <w:r w:rsidR="00EC0984">
        <w:rPr>
          <w:sz w:val="28"/>
          <w:szCs w:val="28"/>
        </w:rPr>
        <w:t xml:space="preserve"> </w:t>
      </w:r>
      <w:r w:rsidRPr="00EC0984">
        <w:rPr>
          <w:rFonts w:ascii="Times New Roman" w:hAnsi="Times New Roman"/>
          <w:sz w:val="28"/>
          <w:szCs w:val="28"/>
        </w:rPr>
        <w:t>Основна частина сільськогосподарської продукції виробляється у господарствах населення.</w:t>
      </w:r>
    </w:p>
    <w:p w:rsidR="00DB51B7" w:rsidRPr="00EC0984" w:rsidRDefault="00DB51B7" w:rsidP="00EC0984">
      <w:pPr>
        <w:spacing w:after="0" w:line="240" w:lineRule="auto"/>
        <w:jc w:val="both"/>
        <w:rPr>
          <w:rFonts w:ascii="Times New Roman" w:hAnsi="Times New Roman"/>
          <w:sz w:val="28"/>
          <w:szCs w:val="28"/>
        </w:rPr>
      </w:pPr>
      <w:r>
        <w:rPr>
          <w:rFonts w:ascii="Times New Roman" w:hAnsi="Times New Roman"/>
          <w:sz w:val="28"/>
          <w:szCs w:val="28"/>
        </w:rPr>
        <w:tab/>
        <w:t xml:space="preserve"> У 2024 році підтримка аграрного сектору здійснювалася через </w:t>
      </w:r>
      <w:r w:rsidRPr="00DB51B7">
        <w:rPr>
          <w:rFonts w:ascii="Times New Roman" w:hAnsi="Times New Roman"/>
          <w:sz w:val="28"/>
          <w:szCs w:val="28"/>
        </w:rPr>
        <w:t>державну автоматизовану інформаційну систему збирання, обліку, накопичення, оброблення інформації про виробників сільськогосподарської продукції</w:t>
      </w:r>
      <w:r>
        <w:rPr>
          <w:rFonts w:ascii="Times New Roman" w:hAnsi="Times New Roman"/>
          <w:sz w:val="28"/>
          <w:szCs w:val="28"/>
        </w:rPr>
        <w:t xml:space="preserve"> – </w:t>
      </w:r>
      <w:r w:rsidRPr="009D1A6D">
        <w:rPr>
          <w:rFonts w:ascii="Times New Roman" w:hAnsi="Times New Roman"/>
          <w:b/>
          <w:sz w:val="28"/>
          <w:szCs w:val="28"/>
        </w:rPr>
        <w:t>ДАР</w:t>
      </w:r>
      <w:r>
        <w:rPr>
          <w:rFonts w:ascii="Times New Roman" w:hAnsi="Times New Roman"/>
          <w:sz w:val="28"/>
          <w:szCs w:val="28"/>
        </w:rPr>
        <w:t xml:space="preserve"> – Державний аграрний реєстр, створений </w:t>
      </w:r>
      <w:r w:rsidRPr="00DB51B7">
        <w:rPr>
          <w:rFonts w:ascii="Times New Roman" w:hAnsi="Times New Roman"/>
          <w:sz w:val="28"/>
          <w:szCs w:val="28"/>
        </w:rPr>
        <w:t>Мінагрополітики</w:t>
      </w:r>
      <w:r>
        <w:rPr>
          <w:rFonts w:ascii="Times New Roman" w:hAnsi="Times New Roman"/>
          <w:sz w:val="28"/>
          <w:szCs w:val="28"/>
        </w:rPr>
        <w:t xml:space="preserve"> України</w:t>
      </w:r>
      <w:r w:rsidRPr="00DB51B7">
        <w:rPr>
          <w:rFonts w:ascii="Times New Roman" w:hAnsi="Times New Roman"/>
          <w:sz w:val="28"/>
          <w:szCs w:val="28"/>
        </w:rPr>
        <w:t>.</w:t>
      </w:r>
    </w:p>
    <w:p w:rsidR="00EC0984" w:rsidRPr="00A265B1" w:rsidRDefault="00EC0984" w:rsidP="00EC0984">
      <w:pPr>
        <w:spacing w:after="0" w:line="240" w:lineRule="auto"/>
        <w:ind w:firstLine="708"/>
        <w:jc w:val="both"/>
        <w:rPr>
          <w:rFonts w:ascii="Times New Roman" w:hAnsi="Times New Roman"/>
          <w:sz w:val="28"/>
          <w:szCs w:val="28"/>
        </w:rPr>
      </w:pPr>
      <w:r w:rsidRPr="00A265B1">
        <w:rPr>
          <w:rFonts w:ascii="Times New Roman" w:hAnsi="Times New Roman"/>
          <w:sz w:val="28"/>
          <w:szCs w:val="28"/>
        </w:rPr>
        <w:t xml:space="preserve">Цьогоріч </w:t>
      </w:r>
      <w:proofErr w:type="spellStart"/>
      <w:r w:rsidRPr="00A265B1">
        <w:rPr>
          <w:rFonts w:ascii="Times New Roman" w:hAnsi="Times New Roman"/>
          <w:sz w:val="28"/>
          <w:szCs w:val="28"/>
        </w:rPr>
        <w:t>агровиробники</w:t>
      </w:r>
      <w:proofErr w:type="spellEnd"/>
      <w:r w:rsidRPr="00A265B1">
        <w:rPr>
          <w:rFonts w:ascii="Times New Roman" w:hAnsi="Times New Roman"/>
          <w:sz w:val="28"/>
          <w:szCs w:val="28"/>
        </w:rPr>
        <w:t xml:space="preserve">, які обробляють від 5 до 500 га, </w:t>
      </w:r>
      <w:r w:rsidR="00AC1105" w:rsidRPr="00A265B1">
        <w:rPr>
          <w:rFonts w:ascii="Times New Roman" w:hAnsi="Times New Roman"/>
          <w:sz w:val="28"/>
          <w:szCs w:val="28"/>
        </w:rPr>
        <w:t xml:space="preserve">вирощують зернові або олійні культури </w:t>
      </w:r>
      <w:r w:rsidRPr="00A265B1">
        <w:rPr>
          <w:rFonts w:ascii="Times New Roman" w:hAnsi="Times New Roman"/>
          <w:sz w:val="28"/>
          <w:szCs w:val="28"/>
        </w:rPr>
        <w:t>мали змогу отримати по 1 тонні мінеральних добрив</w:t>
      </w:r>
      <w:r w:rsidR="004F4A5B" w:rsidRPr="00A265B1">
        <w:rPr>
          <w:rFonts w:ascii="Times New Roman" w:hAnsi="Times New Roman"/>
          <w:sz w:val="28"/>
          <w:szCs w:val="28"/>
        </w:rPr>
        <w:t xml:space="preserve"> (</w:t>
      </w:r>
      <w:proofErr w:type="spellStart"/>
      <w:r w:rsidR="004F4A5B" w:rsidRPr="00A265B1">
        <w:rPr>
          <w:rFonts w:ascii="Times New Roman" w:hAnsi="Times New Roman"/>
          <w:sz w:val="28"/>
          <w:szCs w:val="28"/>
        </w:rPr>
        <w:t>нітроамофоски</w:t>
      </w:r>
      <w:proofErr w:type="spellEnd"/>
      <w:r w:rsidR="004F4A5B" w:rsidRPr="00A265B1">
        <w:rPr>
          <w:rFonts w:ascii="Times New Roman" w:hAnsi="Times New Roman"/>
          <w:sz w:val="28"/>
          <w:szCs w:val="28"/>
        </w:rPr>
        <w:t>)</w:t>
      </w:r>
      <w:r w:rsidRPr="00A265B1">
        <w:rPr>
          <w:rFonts w:ascii="Times New Roman" w:hAnsi="Times New Roman"/>
          <w:sz w:val="28"/>
          <w:szCs w:val="28"/>
        </w:rPr>
        <w:t xml:space="preserve"> від Програми USAID АГРО</w:t>
      </w:r>
      <w:r w:rsidR="00AC1105" w:rsidRPr="00A265B1">
        <w:rPr>
          <w:rFonts w:ascii="Times New Roman" w:hAnsi="Times New Roman"/>
          <w:sz w:val="28"/>
          <w:szCs w:val="28"/>
        </w:rPr>
        <w:t xml:space="preserve">. </w:t>
      </w:r>
      <w:r w:rsidRPr="00A265B1">
        <w:rPr>
          <w:rFonts w:ascii="Times New Roman" w:hAnsi="Times New Roman"/>
          <w:sz w:val="28"/>
          <w:szCs w:val="28"/>
        </w:rPr>
        <w:t xml:space="preserve">Такою підтримкою скористалося </w:t>
      </w:r>
      <w:r w:rsidR="00AC1105" w:rsidRPr="00A265B1">
        <w:rPr>
          <w:rFonts w:ascii="Times New Roman" w:hAnsi="Times New Roman"/>
          <w:sz w:val="28"/>
          <w:szCs w:val="28"/>
        </w:rPr>
        <w:t xml:space="preserve">24 </w:t>
      </w:r>
      <w:proofErr w:type="spellStart"/>
      <w:r w:rsidRPr="00A265B1">
        <w:rPr>
          <w:rFonts w:ascii="Times New Roman" w:hAnsi="Times New Roman"/>
          <w:sz w:val="28"/>
          <w:szCs w:val="28"/>
        </w:rPr>
        <w:t>сільгосптоваровиробник</w:t>
      </w:r>
      <w:r w:rsidR="00AC1105" w:rsidRPr="00A265B1">
        <w:rPr>
          <w:rFonts w:ascii="Times New Roman" w:hAnsi="Times New Roman"/>
          <w:sz w:val="28"/>
          <w:szCs w:val="28"/>
        </w:rPr>
        <w:t>и</w:t>
      </w:r>
      <w:proofErr w:type="spellEnd"/>
      <w:r w:rsidR="00AC1105" w:rsidRPr="00A265B1">
        <w:rPr>
          <w:rFonts w:ascii="Times New Roman" w:hAnsi="Times New Roman"/>
          <w:sz w:val="28"/>
          <w:szCs w:val="28"/>
        </w:rPr>
        <w:t xml:space="preserve"> </w:t>
      </w:r>
      <w:r w:rsidRPr="00A265B1">
        <w:rPr>
          <w:rFonts w:ascii="Times New Roman" w:hAnsi="Times New Roman"/>
          <w:sz w:val="28"/>
          <w:szCs w:val="28"/>
        </w:rPr>
        <w:t>громади.</w:t>
      </w:r>
    </w:p>
    <w:p w:rsidR="004F4A5B" w:rsidRPr="009D1A6D" w:rsidRDefault="004F4A5B" w:rsidP="00EC0984">
      <w:pPr>
        <w:spacing w:after="0" w:line="240" w:lineRule="auto"/>
        <w:ind w:firstLine="708"/>
        <w:jc w:val="both"/>
        <w:rPr>
          <w:rFonts w:ascii="Times New Roman" w:hAnsi="Times New Roman"/>
          <w:sz w:val="28"/>
          <w:szCs w:val="28"/>
        </w:rPr>
      </w:pPr>
      <w:r>
        <w:rPr>
          <w:rFonts w:ascii="Arial" w:hAnsi="Arial" w:cs="Arial"/>
          <w:color w:val="000000"/>
          <w:sz w:val="21"/>
          <w:szCs w:val="21"/>
          <w:shd w:val="clear" w:color="auto" w:fill="FFFFFF"/>
        </w:rPr>
        <w:t> </w:t>
      </w:r>
      <w:r w:rsidR="009D1A6D">
        <w:rPr>
          <w:rFonts w:ascii="Times New Roman" w:hAnsi="Times New Roman"/>
          <w:sz w:val="28"/>
          <w:szCs w:val="28"/>
        </w:rPr>
        <w:t xml:space="preserve">20 </w:t>
      </w:r>
      <w:proofErr w:type="spellStart"/>
      <w:r w:rsidR="009D1A6D">
        <w:rPr>
          <w:rFonts w:ascii="Times New Roman" w:hAnsi="Times New Roman"/>
          <w:sz w:val="28"/>
          <w:szCs w:val="28"/>
        </w:rPr>
        <w:t>сільгосптоваровиробників</w:t>
      </w:r>
      <w:proofErr w:type="spellEnd"/>
      <w:r w:rsidR="009D1A6D">
        <w:rPr>
          <w:rFonts w:ascii="Times New Roman" w:hAnsi="Times New Roman"/>
          <w:sz w:val="28"/>
          <w:szCs w:val="28"/>
        </w:rPr>
        <w:t xml:space="preserve"> громади стали учасниками</w:t>
      </w:r>
      <w:r w:rsidR="009D1A6D" w:rsidRPr="009D1A6D">
        <w:rPr>
          <w:rFonts w:ascii="Times New Roman" w:hAnsi="Times New Roman"/>
          <w:sz w:val="28"/>
          <w:szCs w:val="28"/>
        </w:rPr>
        <w:t xml:space="preserve"> </w:t>
      </w:r>
      <w:r w:rsidRPr="009D1A6D">
        <w:rPr>
          <w:rFonts w:ascii="Times New Roman" w:hAnsi="Times New Roman"/>
          <w:sz w:val="28"/>
          <w:szCs w:val="28"/>
        </w:rPr>
        <w:t>окрем</w:t>
      </w:r>
      <w:r w:rsidR="009D1A6D">
        <w:rPr>
          <w:rFonts w:ascii="Times New Roman" w:hAnsi="Times New Roman"/>
          <w:sz w:val="28"/>
          <w:szCs w:val="28"/>
        </w:rPr>
        <w:t>ої</w:t>
      </w:r>
      <w:r w:rsidRPr="009D1A6D">
        <w:rPr>
          <w:rFonts w:ascii="Times New Roman" w:hAnsi="Times New Roman"/>
          <w:sz w:val="28"/>
          <w:szCs w:val="28"/>
        </w:rPr>
        <w:t xml:space="preserve"> бюджетн</w:t>
      </w:r>
      <w:r w:rsidR="009D1A6D">
        <w:rPr>
          <w:rFonts w:ascii="Times New Roman" w:hAnsi="Times New Roman"/>
          <w:sz w:val="28"/>
          <w:szCs w:val="28"/>
        </w:rPr>
        <w:t xml:space="preserve">ої </w:t>
      </w:r>
      <w:r w:rsidRPr="009D1A6D">
        <w:rPr>
          <w:rFonts w:ascii="Times New Roman" w:hAnsi="Times New Roman"/>
          <w:sz w:val="28"/>
          <w:szCs w:val="28"/>
        </w:rPr>
        <w:t>субсиді</w:t>
      </w:r>
      <w:r w:rsidR="009D1A6D">
        <w:rPr>
          <w:rFonts w:ascii="Times New Roman" w:hAnsi="Times New Roman"/>
          <w:sz w:val="28"/>
          <w:szCs w:val="28"/>
        </w:rPr>
        <w:t xml:space="preserve">ї </w:t>
      </w:r>
      <w:r w:rsidRPr="009D1A6D">
        <w:rPr>
          <w:rFonts w:ascii="Times New Roman" w:hAnsi="Times New Roman"/>
          <w:sz w:val="28"/>
          <w:szCs w:val="28"/>
        </w:rPr>
        <w:t>у розмірі 4 тис. грн на 1 га оброблюваних угідь сільськогосподарського призначення для виробників сільськогосподарської продукції,</w:t>
      </w:r>
      <w:r w:rsidR="009D1A6D">
        <w:rPr>
          <w:rFonts w:ascii="Times New Roman" w:hAnsi="Times New Roman"/>
          <w:sz w:val="28"/>
          <w:szCs w:val="28"/>
        </w:rPr>
        <w:t xml:space="preserve"> </w:t>
      </w:r>
      <w:r w:rsidRPr="009D1A6D">
        <w:rPr>
          <w:rFonts w:ascii="Times New Roman" w:hAnsi="Times New Roman"/>
          <w:sz w:val="28"/>
          <w:szCs w:val="28"/>
        </w:rPr>
        <w:t>що мають у власності та/або користуванні до 120 га земель сільськогосподарського призначення.</w:t>
      </w:r>
    </w:p>
    <w:p w:rsidR="004F4A5B" w:rsidRPr="009D1A6D" w:rsidRDefault="001078C8" w:rsidP="00EC0984">
      <w:pPr>
        <w:spacing w:after="0" w:line="240" w:lineRule="auto"/>
        <w:ind w:firstLine="708"/>
        <w:jc w:val="both"/>
        <w:rPr>
          <w:rFonts w:ascii="Times New Roman" w:hAnsi="Times New Roman"/>
          <w:sz w:val="28"/>
          <w:szCs w:val="28"/>
        </w:rPr>
      </w:pPr>
      <w:r>
        <w:rPr>
          <w:rFonts w:ascii="Times New Roman" w:hAnsi="Times New Roman"/>
          <w:sz w:val="28"/>
          <w:szCs w:val="28"/>
        </w:rPr>
        <w:t>Також у 2024 році була можливість отримати</w:t>
      </w:r>
      <w:r w:rsidR="004F4A5B" w:rsidRPr="009D1A6D">
        <w:rPr>
          <w:rFonts w:ascii="Times New Roman" w:hAnsi="Times New Roman"/>
          <w:sz w:val="28"/>
          <w:szCs w:val="28"/>
        </w:rPr>
        <w:t xml:space="preserve"> спеціальн</w:t>
      </w:r>
      <w:r>
        <w:rPr>
          <w:rFonts w:ascii="Times New Roman" w:hAnsi="Times New Roman"/>
          <w:sz w:val="28"/>
          <w:szCs w:val="28"/>
        </w:rPr>
        <w:t>у</w:t>
      </w:r>
      <w:r w:rsidR="004F4A5B" w:rsidRPr="009D1A6D">
        <w:rPr>
          <w:rFonts w:ascii="Times New Roman" w:hAnsi="Times New Roman"/>
          <w:sz w:val="28"/>
          <w:szCs w:val="28"/>
        </w:rPr>
        <w:t xml:space="preserve"> бюджетн</w:t>
      </w:r>
      <w:r>
        <w:rPr>
          <w:rFonts w:ascii="Times New Roman" w:hAnsi="Times New Roman"/>
          <w:sz w:val="28"/>
          <w:szCs w:val="28"/>
        </w:rPr>
        <w:t>у</w:t>
      </w:r>
      <w:r w:rsidR="004F4A5B" w:rsidRPr="009D1A6D">
        <w:rPr>
          <w:rFonts w:ascii="Times New Roman" w:hAnsi="Times New Roman"/>
          <w:sz w:val="28"/>
          <w:szCs w:val="28"/>
        </w:rPr>
        <w:t xml:space="preserve"> субсиді</w:t>
      </w:r>
      <w:r>
        <w:rPr>
          <w:rFonts w:ascii="Times New Roman" w:hAnsi="Times New Roman"/>
          <w:sz w:val="28"/>
          <w:szCs w:val="28"/>
        </w:rPr>
        <w:t>ю</w:t>
      </w:r>
      <w:r w:rsidR="004F4A5B" w:rsidRPr="009D1A6D">
        <w:rPr>
          <w:rFonts w:ascii="Times New Roman" w:hAnsi="Times New Roman"/>
          <w:sz w:val="28"/>
          <w:szCs w:val="28"/>
        </w:rPr>
        <w:t xml:space="preserve"> для аграріїв, які мають у власності від 3 до 100 корів</w:t>
      </w:r>
      <w:r>
        <w:rPr>
          <w:rFonts w:ascii="Times New Roman" w:hAnsi="Times New Roman"/>
          <w:sz w:val="28"/>
          <w:szCs w:val="28"/>
        </w:rPr>
        <w:t xml:space="preserve"> </w:t>
      </w:r>
      <w:r w:rsidR="004F4A5B" w:rsidRPr="009D1A6D">
        <w:rPr>
          <w:rFonts w:ascii="Times New Roman" w:hAnsi="Times New Roman"/>
          <w:sz w:val="28"/>
          <w:szCs w:val="28"/>
        </w:rPr>
        <w:t>усіх напрямів продуктивності по 7 тис. грн на кожну голову</w:t>
      </w:r>
      <w:r>
        <w:rPr>
          <w:rFonts w:ascii="Times New Roman" w:hAnsi="Times New Roman"/>
          <w:sz w:val="28"/>
          <w:szCs w:val="28"/>
        </w:rPr>
        <w:t>. Таким видом підтримки скористалося 18 ФОП та 79 ОСГ громади.</w:t>
      </w:r>
    </w:p>
    <w:p w:rsidR="0061676C" w:rsidRPr="0061676C" w:rsidRDefault="003464D8" w:rsidP="0061676C">
      <w:pPr>
        <w:shd w:val="clear" w:color="auto" w:fill="FFFFFF"/>
        <w:spacing w:after="0" w:line="240" w:lineRule="auto"/>
        <w:jc w:val="both"/>
        <w:rPr>
          <w:rFonts w:ascii="Arial" w:eastAsia="Times New Roman" w:hAnsi="Arial" w:cs="Arial"/>
          <w:color w:val="000000"/>
          <w:sz w:val="21"/>
          <w:szCs w:val="21"/>
          <w:lang w:eastAsia="uk-UA"/>
        </w:rPr>
      </w:pPr>
      <w:r>
        <w:rPr>
          <w:rFonts w:ascii="Times New Roman" w:hAnsi="Times New Roman"/>
          <w:b/>
          <w:sz w:val="28"/>
          <w:szCs w:val="28"/>
        </w:rPr>
        <w:tab/>
      </w:r>
      <w:r w:rsidR="0061676C" w:rsidRPr="0061676C">
        <w:rPr>
          <w:rFonts w:ascii="Times New Roman" w:eastAsia="Times New Roman" w:hAnsi="Times New Roman"/>
          <w:color w:val="000000"/>
          <w:sz w:val="28"/>
          <w:szCs w:val="28"/>
          <w:lang w:eastAsia="uk-UA"/>
        </w:rPr>
        <w:t>У </w:t>
      </w:r>
      <w:r w:rsidR="0061676C">
        <w:rPr>
          <w:rFonts w:ascii="Times New Roman" w:eastAsia="Times New Roman" w:hAnsi="Times New Roman"/>
          <w:color w:val="000000"/>
          <w:sz w:val="28"/>
          <w:szCs w:val="28"/>
          <w:lang w:eastAsia="uk-UA"/>
        </w:rPr>
        <w:t xml:space="preserve"> </w:t>
      </w:r>
      <w:r w:rsidR="0061676C" w:rsidRPr="0061676C">
        <w:rPr>
          <w:rFonts w:ascii="Times New Roman" w:eastAsia="Times New Roman" w:hAnsi="Times New Roman"/>
          <w:color w:val="000000"/>
          <w:sz w:val="28"/>
          <w:szCs w:val="28"/>
          <w:lang w:eastAsia="uk-UA"/>
        </w:rPr>
        <w:t xml:space="preserve">2024 році </w:t>
      </w:r>
      <w:r w:rsidR="0061676C">
        <w:rPr>
          <w:rFonts w:ascii="Times New Roman" w:eastAsia="Times New Roman" w:hAnsi="Times New Roman"/>
          <w:color w:val="000000"/>
          <w:sz w:val="28"/>
          <w:szCs w:val="28"/>
          <w:lang w:eastAsia="uk-UA"/>
        </w:rPr>
        <w:t>відділом земельних відносин Сторожинецької міської ради проводилися</w:t>
      </w:r>
      <w:r w:rsidR="0061676C" w:rsidRPr="0061676C">
        <w:rPr>
          <w:rFonts w:ascii="Times New Roman" w:eastAsia="Times New Roman" w:hAnsi="Times New Roman"/>
          <w:color w:val="000000"/>
          <w:sz w:val="28"/>
          <w:szCs w:val="28"/>
          <w:lang w:eastAsia="uk-UA"/>
        </w:rPr>
        <w:t xml:space="preserve"> земельні аукціони</w:t>
      </w:r>
      <w:r w:rsidR="0061676C">
        <w:rPr>
          <w:rFonts w:ascii="Times New Roman" w:eastAsia="Times New Roman" w:hAnsi="Times New Roman"/>
          <w:color w:val="000000"/>
          <w:sz w:val="28"/>
          <w:szCs w:val="28"/>
          <w:lang w:eastAsia="uk-UA"/>
        </w:rPr>
        <w:t xml:space="preserve"> </w:t>
      </w:r>
      <w:r w:rsidR="0061676C" w:rsidRPr="0061676C">
        <w:rPr>
          <w:rFonts w:ascii="Times New Roman" w:eastAsia="Times New Roman" w:hAnsi="Times New Roman"/>
          <w:color w:val="000000"/>
          <w:sz w:val="28"/>
          <w:szCs w:val="28"/>
          <w:lang w:eastAsia="uk-UA"/>
        </w:rPr>
        <w:t xml:space="preserve">через систему </w:t>
      </w:r>
      <w:proofErr w:type="spellStart"/>
      <w:r w:rsidR="0061676C" w:rsidRPr="0061676C">
        <w:rPr>
          <w:rFonts w:ascii="Times New Roman" w:eastAsia="Times New Roman" w:hAnsi="Times New Roman"/>
          <w:color w:val="000000"/>
          <w:sz w:val="28"/>
          <w:szCs w:val="28"/>
          <w:lang w:eastAsia="uk-UA"/>
        </w:rPr>
        <w:t>ProZorro.Продажі</w:t>
      </w:r>
      <w:proofErr w:type="spellEnd"/>
      <w:r w:rsidR="0061676C" w:rsidRPr="0061676C">
        <w:rPr>
          <w:rFonts w:ascii="Times New Roman" w:eastAsia="Times New Roman" w:hAnsi="Times New Roman"/>
          <w:color w:val="000000"/>
          <w:sz w:val="28"/>
          <w:szCs w:val="28"/>
          <w:lang w:eastAsia="uk-UA"/>
        </w:rPr>
        <w:t>. Загалом було укладено 5 договорів оренди та  3 договори купівлі-продажу.</w:t>
      </w:r>
      <w:r w:rsidR="0061676C">
        <w:rPr>
          <w:rFonts w:ascii="Times New Roman" w:eastAsia="Times New Roman" w:hAnsi="Times New Roman"/>
          <w:color w:val="000000"/>
          <w:sz w:val="28"/>
          <w:szCs w:val="28"/>
          <w:lang w:eastAsia="uk-UA"/>
        </w:rPr>
        <w:t xml:space="preserve"> </w:t>
      </w:r>
      <w:r w:rsidR="0061676C" w:rsidRPr="0061676C">
        <w:rPr>
          <w:rFonts w:ascii="Times New Roman" w:eastAsia="Times New Roman" w:hAnsi="Times New Roman"/>
          <w:color w:val="000000"/>
          <w:sz w:val="28"/>
          <w:szCs w:val="28"/>
          <w:lang w:eastAsia="uk-UA"/>
        </w:rPr>
        <w:t>Серед ключових орендних аукціонів можна виділити кілька категорій:</w:t>
      </w:r>
    </w:p>
    <w:p w:rsidR="0061676C" w:rsidRPr="0061676C" w:rsidRDefault="0061676C" w:rsidP="0061676C">
      <w:pPr>
        <w:shd w:val="clear" w:color="auto" w:fill="FFFFFF"/>
        <w:spacing w:after="0" w:line="240" w:lineRule="auto"/>
        <w:jc w:val="both"/>
        <w:rPr>
          <w:rFonts w:ascii="Arial" w:eastAsia="Times New Roman" w:hAnsi="Arial" w:cs="Arial"/>
          <w:color w:val="000000"/>
          <w:sz w:val="21"/>
          <w:szCs w:val="21"/>
          <w:lang w:eastAsia="uk-UA"/>
        </w:rPr>
      </w:pPr>
      <w:r w:rsidRPr="0061676C">
        <w:rPr>
          <w:rFonts w:ascii="Times New Roman" w:eastAsia="Times New Roman" w:hAnsi="Times New Roman"/>
          <w:color w:val="000000"/>
          <w:sz w:val="28"/>
          <w:szCs w:val="28"/>
          <w:lang w:eastAsia="uk-UA"/>
        </w:rPr>
        <w:t>- земельні ділянки сільськогосподарського призначення загальною площею - 13,7443 га;</w:t>
      </w:r>
    </w:p>
    <w:p w:rsidR="0061676C" w:rsidRPr="0061676C" w:rsidRDefault="0061676C" w:rsidP="0061676C">
      <w:pPr>
        <w:shd w:val="clear" w:color="auto" w:fill="FFFFFF"/>
        <w:spacing w:after="0" w:line="240" w:lineRule="auto"/>
        <w:jc w:val="both"/>
        <w:rPr>
          <w:rFonts w:ascii="Arial" w:eastAsia="Times New Roman" w:hAnsi="Arial" w:cs="Arial"/>
          <w:color w:val="000000"/>
          <w:sz w:val="21"/>
          <w:szCs w:val="21"/>
          <w:lang w:eastAsia="uk-UA"/>
        </w:rPr>
      </w:pPr>
      <w:r w:rsidRPr="0061676C">
        <w:rPr>
          <w:rFonts w:ascii="Times New Roman" w:eastAsia="Times New Roman" w:hAnsi="Times New Roman"/>
          <w:color w:val="000000"/>
          <w:sz w:val="28"/>
          <w:szCs w:val="28"/>
          <w:lang w:eastAsia="uk-UA"/>
        </w:rPr>
        <w:t>- земельні ділянки для рибогосподарських потреб  загальною площею - 10,4609 га; </w:t>
      </w:r>
    </w:p>
    <w:p w:rsidR="0061676C" w:rsidRPr="0061676C" w:rsidRDefault="0061676C" w:rsidP="0061676C">
      <w:pPr>
        <w:shd w:val="clear" w:color="auto" w:fill="FFFFFF"/>
        <w:spacing w:after="0" w:line="240" w:lineRule="auto"/>
        <w:jc w:val="both"/>
        <w:rPr>
          <w:rFonts w:ascii="Arial" w:eastAsia="Times New Roman" w:hAnsi="Arial" w:cs="Arial"/>
          <w:color w:val="000000"/>
          <w:sz w:val="21"/>
          <w:szCs w:val="21"/>
          <w:lang w:eastAsia="uk-UA"/>
        </w:rPr>
      </w:pPr>
      <w:r w:rsidRPr="0061676C">
        <w:rPr>
          <w:rFonts w:ascii="Times New Roman" w:eastAsia="Times New Roman" w:hAnsi="Times New Roman"/>
          <w:color w:val="000000"/>
          <w:sz w:val="28"/>
          <w:szCs w:val="28"/>
          <w:lang w:eastAsia="uk-UA"/>
        </w:rPr>
        <w:t>- земельна ділянка житлової та громадської забудови загальною площею - 0,3533 га.</w:t>
      </w:r>
    </w:p>
    <w:p w:rsidR="0061676C" w:rsidRPr="0061676C" w:rsidRDefault="0061676C" w:rsidP="0061676C">
      <w:pPr>
        <w:shd w:val="clear" w:color="auto" w:fill="FFFFFF"/>
        <w:spacing w:after="0" w:line="240" w:lineRule="auto"/>
        <w:jc w:val="both"/>
        <w:rPr>
          <w:rFonts w:ascii="Arial" w:eastAsia="Times New Roman" w:hAnsi="Arial" w:cs="Arial"/>
          <w:color w:val="000000"/>
          <w:sz w:val="21"/>
          <w:szCs w:val="21"/>
          <w:lang w:eastAsia="uk-UA"/>
        </w:rPr>
      </w:pPr>
      <w:r>
        <w:rPr>
          <w:rFonts w:ascii="Times New Roman" w:eastAsia="Times New Roman" w:hAnsi="Times New Roman"/>
          <w:color w:val="000000"/>
          <w:sz w:val="28"/>
          <w:szCs w:val="28"/>
          <w:lang w:eastAsia="uk-UA"/>
        </w:rPr>
        <w:t>-</w:t>
      </w:r>
      <w:r w:rsidRPr="0061676C">
        <w:rPr>
          <w:rFonts w:ascii="Times New Roman" w:eastAsia="Times New Roman" w:hAnsi="Times New Roman"/>
          <w:color w:val="000000"/>
          <w:sz w:val="28"/>
          <w:szCs w:val="28"/>
          <w:lang w:eastAsia="uk-UA"/>
        </w:rPr>
        <w:t xml:space="preserve"> торги щодо продажу земельних ділянок для комерційного використання  загальною площею - 0,2386 га.</w:t>
      </w:r>
    </w:p>
    <w:p w:rsidR="0061676C" w:rsidRPr="0061676C" w:rsidRDefault="0061676C" w:rsidP="0061676C">
      <w:pPr>
        <w:shd w:val="clear" w:color="auto" w:fill="FFFFFF"/>
        <w:spacing w:after="0" w:line="240" w:lineRule="auto"/>
        <w:ind w:firstLine="708"/>
        <w:jc w:val="both"/>
        <w:rPr>
          <w:rFonts w:ascii="Arial" w:eastAsia="Times New Roman" w:hAnsi="Arial" w:cs="Arial"/>
          <w:color w:val="000000"/>
          <w:sz w:val="21"/>
          <w:szCs w:val="21"/>
          <w:lang w:eastAsia="uk-UA"/>
        </w:rPr>
      </w:pPr>
      <w:r w:rsidRPr="0061676C">
        <w:rPr>
          <w:rFonts w:ascii="Times New Roman" w:eastAsia="Times New Roman" w:hAnsi="Times New Roman"/>
          <w:color w:val="000000"/>
          <w:sz w:val="28"/>
          <w:szCs w:val="28"/>
          <w:lang w:eastAsia="uk-UA"/>
        </w:rPr>
        <w:t>Всі ділянки були реалізовані на публічних аукціонах, що дозволило максимум прозоро та ефективно залучити додаткові кошти.</w:t>
      </w:r>
    </w:p>
    <w:p w:rsidR="00FC5917" w:rsidRDefault="00FC5917" w:rsidP="003464D8">
      <w:pPr>
        <w:widowControl w:val="0"/>
        <w:tabs>
          <w:tab w:val="left" w:pos="264"/>
        </w:tabs>
        <w:rPr>
          <w:rFonts w:ascii="Times New Roman" w:hAnsi="Times New Roman"/>
          <w:b/>
          <w:sz w:val="28"/>
          <w:szCs w:val="28"/>
        </w:rPr>
      </w:pPr>
    </w:p>
    <w:p w:rsidR="0016790E" w:rsidRDefault="0016790E" w:rsidP="003464D8">
      <w:pPr>
        <w:widowControl w:val="0"/>
        <w:tabs>
          <w:tab w:val="left" w:pos="264"/>
        </w:tabs>
        <w:rPr>
          <w:rFonts w:ascii="Times New Roman" w:hAnsi="Times New Roman"/>
          <w:b/>
          <w:sz w:val="28"/>
          <w:szCs w:val="28"/>
        </w:rPr>
      </w:pPr>
    </w:p>
    <w:p w:rsidR="003464D8" w:rsidRDefault="003464D8" w:rsidP="00274D4B">
      <w:pPr>
        <w:widowControl w:val="0"/>
        <w:tabs>
          <w:tab w:val="left" w:pos="264"/>
        </w:tabs>
        <w:spacing w:after="0" w:line="240" w:lineRule="auto"/>
        <w:rPr>
          <w:rFonts w:ascii="Times New Roman" w:hAnsi="Times New Roman"/>
          <w:b/>
          <w:sz w:val="28"/>
          <w:szCs w:val="28"/>
        </w:rPr>
      </w:pPr>
      <w:r>
        <w:rPr>
          <w:rFonts w:ascii="Times New Roman" w:hAnsi="Times New Roman"/>
          <w:b/>
          <w:sz w:val="28"/>
          <w:szCs w:val="28"/>
        </w:rPr>
        <w:lastRenderedPageBreak/>
        <w:t>ОСВІТА</w:t>
      </w:r>
    </w:p>
    <w:p w:rsidR="003464D8" w:rsidRPr="00531C60" w:rsidRDefault="003464D8"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531C60">
        <w:rPr>
          <w:rFonts w:ascii="Times New Roman" w:eastAsia="Times New Roman" w:hAnsi="Times New Roman"/>
          <w:sz w:val="28"/>
          <w:szCs w:val="28"/>
          <w:bdr w:val="none" w:sz="0" w:space="0" w:color="auto" w:frame="1"/>
          <w:shd w:val="clear" w:color="auto" w:fill="FFFFFF"/>
          <w:lang w:eastAsia="ru-RU"/>
        </w:rPr>
        <w:t xml:space="preserve">Мережа закладів освіти </w:t>
      </w:r>
      <w:r w:rsidRPr="00531C60">
        <w:rPr>
          <w:rFonts w:ascii="Times New Roman" w:eastAsia="Times New Roman" w:hAnsi="Times New Roman"/>
          <w:bCs/>
          <w:kern w:val="36"/>
          <w:sz w:val="28"/>
          <w:szCs w:val="28"/>
          <w:lang w:eastAsia="ru-RU"/>
        </w:rPr>
        <w:t xml:space="preserve">Сторожинецької міської ради </w:t>
      </w:r>
      <w:bookmarkStart w:id="1" w:name="_Hlk147744073"/>
      <w:r w:rsidRPr="00531C60">
        <w:rPr>
          <w:rFonts w:ascii="Times New Roman" w:eastAsia="Times New Roman" w:hAnsi="Times New Roman"/>
          <w:bCs/>
          <w:kern w:val="36"/>
          <w:sz w:val="28"/>
          <w:szCs w:val="28"/>
          <w:lang w:eastAsia="ru-RU"/>
        </w:rPr>
        <w:t>у 202</w:t>
      </w:r>
      <w:r w:rsidR="002536F6" w:rsidRPr="002536F6">
        <w:rPr>
          <w:rFonts w:ascii="Times New Roman" w:eastAsia="Times New Roman" w:hAnsi="Times New Roman"/>
          <w:bCs/>
          <w:kern w:val="36"/>
          <w:sz w:val="28"/>
          <w:szCs w:val="28"/>
          <w:lang w:eastAsia="ru-RU"/>
        </w:rPr>
        <w:t>4</w:t>
      </w:r>
      <w:r w:rsidRPr="00531C60">
        <w:rPr>
          <w:rFonts w:ascii="Times New Roman" w:eastAsia="Times New Roman" w:hAnsi="Times New Roman"/>
          <w:bCs/>
          <w:kern w:val="36"/>
          <w:sz w:val="28"/>
          <w:szCs w:val="28"/>
          <w:lang w:eastAsia="ru-RU"/>
        </w:rPr>
        <w:t xml:space="preserve"> році</w:t>
      </w:r>
      <w:r w:rsidRPr="00531C60">
        <w:rPr>
          <w:rFonts w:ascii="Times New Roman" w:eastAsia="Times New Roman" w:hAnsi="Times New Roman"/>
          <w:b/>
          <w:bCs/>
          <w:kern w:val="36"/>
          <w:sz w:val="28"/>
          <w:szCs w:val="28"/>
          <w:lang w:eastAsia="ru-RU"/>
        </w:rPr>
        <w:t xml:space="preserve"> </w:t>
      </w:r>
      <w:bookmarkEnd w:id="1"/>
      <w:r w:rsidR="00D50662">
        <w:rPr>
          <w:rFonts w:ascii="Times New Roman" w:eastAsia="Times New Roman" w:hAnsi="Times New Roman"/>
          <w:sz w:val="28"/>
          <w:szCs w:val="28"/>
          <w:bdr w:val="none" w:sz="0" w:space="0" w:color="auto" w:frame="1"/>
          <w:shd w:val="clear" w:color="auto" w:fill="FFFFFF"/>
          <w:lang w:eastAsia="ru-RU"/>
        </w:rPr>
        <w:t>становить 41</w:t>
      </w:r>
      <w:r w:rsidRPr="00531C60">
        <w:rPr>
          <w:rFonts w:ascii="Times New Roman" w:eastAsia="Times New Roman" w:hAnsi="Times New Roman"/>
          <w:sz w:val="28"/>
          <w:szCs w:val="28"/>
          <w:bdr w:val="none" w:sz="0" w:space="0" w:color="auto" w:frame="1"/>
          <w:shd w:val="clear" w:color="auto" w:fill="FFFFFF"/>
          <w:lang w:eastAsia="ru-RU"/>
        </w:rPr>
        <w:t xml:space="preserve"> заклад, з них 19 закладів загальної середньої освіти, 14 закладів дошкільної освіти та 1 заклад позашкільної освіти</w:t>
      </w:r>
      <w:r w:rsidR="00F04E2D" w:rsidRPr="00F04E2D">
        <w:rPr>
          <w:rFonts w:ascii="Times New Roman" w:eastAsia="Times New Roman" w:hAnsi="Times New Roman"/>
          <w:sz w:val="28"/>
          <w:szCs w:val="28"/>
          <w:bdr w:val="none" w:sz="0" w:space="0" w:color="auto" w:frame="1"/>
          <w:shd w:val="clear" w:color="auto" w:fill="FFFFFF"/>
          <w:lang w:eastAsia="ru-RU"/>
        </w:rPr>
        <w:t>, 2 музи</w:t>
      </w:r>
      <w:r w:rsidR="00F04E2D">
        <w:rPr>
          <w:rFonts w:ascii="Times New Roman" w:eastAsia="Times New Roman" w:hAnsi="Times New Roman"/>
          <w:sz w:val="28"/>
          <w:szCs w:val="28"/>
          <w:bdr w:val="none" w:sz="0" w:space="0" w:color="auto" w:frame="1"/>
          <w:shd w:val="clear" w:color="auto" w:fill="FFFFFF"/>
          <w:lang w:eastAsia="ru-RU"/>
        </w:rPr>
        <w:t xml:space="preserve">чних школи, 1 художня школа, 1 </w:t>
      </w:r>
      <w:proofErr w:type="spellStart"/>
      <w:r w:rsidR="00F04E2D">
        <w:rPr>
          <w:rFonts w:ascii="Times New Roman" w:eastAsia="Times New Roman" w:hAnsi="Times New Roman"/>
          <w:sz w:val="28"/>
          <w:szCs w:val="28"/>
          <w:bdr w:val="none" w:sz="0" w:space="0" w:color="auto" w:frame="1"/>
          <w:shd w:val="clear" w:color="auto" w:fill="FFFFFF"/>
          <w:lang w:eastAsia="ru-RU"/>
        </w:rPr>
        <w:t>і</w:t>
      </w:r>
      <w:r w:rsidR="00F04E2D" w:rsidRPr="00F04E2D">
        <w:rPr>
          <w:rFonts w:ascii="Times New Roman" w:eastAsia="Times New Roman" w:hAnsi="Times New Roman"/>
          <w:sz w:val="28"/>
          <w:szCs w:val="28"/>
          <w:bdr w:val="none" w:sz="0" w:space="0" w:color="auto" w:frame="1"/>
          <w:shd w:val="clear" w:color="auto" w:fill="FFFFFF"/>
          <w:lang w:eastAsia="ru-RU"/>
        </w:rPr>
        <w:t>нклюзивно</w:t>
      </w:r>
      <w:proofErr w:type="spellEnd"/>
      <w:r w:rsidR="00F04E2D" w:rsidRPr="00F04E2D">
        <w:rPr>
          <w:rFonts w:ascii="Times New Roman" w:eastAsia="Times New Roman" w:hAnsi="Times New Roman"/>
          <w:sz w:val="28"/>
          <w:szCs w:val="28"/>
          <w:bdr w:val="none" w:sz="0" w:space="0" w:color="auto" w:frame="1"/>
          <w:shd w:val="clear" w:color="auto" w:fill="FFFFFF"/>
          <w:lang w:eastAsia="ru-RU"/>
        </w:rPr>
        <w:t xml:space="preserve">-ресурсний </w:t>
      </w:r>
      <w:r w:rsidR="00F04E2D">
        <w:rPr>
          <w:rFonts w:ascii="Times New Roman" w:eastAsia="Times New Roman" w:hAnsi="Times New Roman"/>
          <w:sz w:val="28"/>
          <w:szCs w:val="28"/>
          <w:bdr w:val="none" w:sz="0" w:space="0" w:color="auto" w:frame="1"/>
          <w:shd w:val="clear" w:color="auto" w:fill="FFFFFF"/>
          <w:lang w:eastAsia="ru-RU"/>
        </w:rPr>
        <w:t>центр</w:t>
      </w:r>
      <w:r w:rsidR="0016790E">
        <w:rPr>
          <w:rFonts w:ascii="Times New Roman" w:eastAsia="Times New Roman" w:hAnsi="Times New Roman"/>
          <w:sz w:val="28"/>
          <w:szCs w:val="28"/>
          <w:bdr w:val="none" w:sz="0" w:space="0" w:color="auto" w:frame="1"/>
          <w:shd w:val="clear" w:color="auto" w:fill="FFFFFF"/>
          <w:lang w:eastAsia="ru-RU"/>
        </w:rPr>
        <w:t>,</w:t>
      </w:r>
      <w:r w:rsidR="00F04E2D">
        <w:rPr>
          <w:rFonts w:ascii="Times New Roman" w:eastAsia="Times New Roman" w:hAnsi="Times New Roman"/>
          <w:sz w:val="28"/>
          <w:szCs w:val="28"/>
          <w:bdr w:val="none" w:sz="0" w:space="0" w:color="auto" w:frame="1"/>
          <w:shd w:val="clear" w:color="auto" w:fill="FFFFFF"/>
          <w:lang w:eastAsia="ru-RU"/>
        </w:rPr>
        <w:t xml:space="preserve"> 1 центр професійного розвитку педагогічних працівників</w:t>
      </w:r>
      <w:r w:rsidR="00D50662">
        <w:rPr>
          <w:rFonts w:ascii="Times New Roman" w:eastAsia="Times New Roman" w:hAnsi="Times New Roman"/>
          <w:sz w:val="28"/>
          <w:szCs w:val="28"/>
          <w:bdr w:val="none" w:sz="0" w:space="0" w:color="auto" w:frame="1"/>
          <w:shd w:val="clear" w:color="auto" w:fill="FFFFFF"/>
          <w:lang w:eastAsia="ru-RU"/>
        </w:rPr>
        <w:t>, 1 установа централізованої бухгалтерії та 1 група по централізованому господарському обслуговуванню</w:t>
      </w:r>
      <w:r w:rsidRPr="00531C60">
        <w:rPr>
          <w:rFonts w:ascii="Times New Roman" w:eastAsia="Times New Roman" w:hAnsi="Times New Roman"/>
          <w:sz w:val="28"/>
          <w:szCs w:val="28"/>
          <w:bdr w:val="none" w:sz="0" w:space="0" w:color="auto" w:frame="1"/>
          <w:shd w:val="clear" w:color="auto" w:fill="FFFFFF"/>
          <w:lang w:eastAsia="ru-RU"/>
        </w:rPr>
        <w:t>.</w:t>
      </w:r>
    </w:p>
    <w:p w:rsidR="003464D8" w:rsidRPr="00E7559A" w:rsidRDefault="003464D8"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E7559A">
        <w:rPr>
          <w:rFonts w:ascii="Times New Roman" w:eastAsia="Times New Roman" w:hAnsi="Times New Roman"/>
          <w:sz w:val="28"/>
          <w:szCs w:val="28"/>
          <w:bdr w:val="none" w:sz="0" w:space="0" w:color="auto" w:frame="1"/>
          <w:shd w:val="clear" w:color="auto" w:fill="FFFFFF"/>
          <w:lang w:eastAsia="ru-RU"/>
        </w:rPr>
        <w:t>У галузі освіти в</w:t>
      </w:r>
      <w:r w:rsidRPr="00E7559A">
        <w:rPr>
          <w:rFonts w:ascii="Times New Roman" w:eastAsia="Times New Roman" w:hAnsi="Times New Roman"/>
          <w:bCs/>
          <w:kern w:val="36"/>
          <w:sz w:val="28"/>
          <w:szCs w:val="28"/>
          <w:lang w:eastAsia="ru-RU"/>
        </w:rPr>
        <w:t xml:space="preserve"> 202</w:t>
      </w:r>
      <w:r w:rsidR="002536F6" w:rsidRPr="00E7559A">
        <w:rPr>
          <w:rFonts w:ascii="Times New Roman" w:eastAsia="Times New Roman" w:hAnsi="Times New Roman"/>
          <w:bCs/>
          <w:kern w:val="36"/>
          <w:sz w:val="28"/>
          <w:szCs w:val="28"/>
          <w:lang w:val="ru-RU" w:eastAsia="ru-RU"/>
        </w:rPr>
        <w:t>4</w:t>
      </w:r>
      <w:r w:rsidRPr="00E7559A">
        <w:rPr>
          <w:rFonts w:ascii="Times New Roman" w:eastAsia="Times New Roman" w:hAnsi="Times New Roman"/>
          <w:bCs/>
          <w:kern w:val="36"/>
          <w:sz w:val="28"/>
          <w:szCs w:val="28"/>
          <w:lang w:eastAsia="ru-RU"/>
        </w:rPr>
        <w:t xml:space="preserve"> році</w:t>
      </w:r>
      <w:r w:rsidRPr="00E7559A">
        <w:rPr>
          <w:rFonts w:ascii="Times New Roman" w:eastAsia="Times New Roman" w:hAnsi="Times New Roman"/>
          <w:b/>
          <w:bCs/>
          <w:kern w:val="36"/>
          <w:sz w:val="28"/>
          <w:szCs w:val="28"/>
          <w:lang w:eastAsia="ru-RU"/>
        </w:rPr>
        <w:t xml:space="preserve"> </w:t>
      </w:r>
      <w:r w:rsidRPr="00E7559A">
        <w:rPr>
          <w:rFonts w:ascii="Times New Roman" w:eastAsia="Times New Roman" w:hAnsi="Times New Roman"/>
          <w:sz w:val="28"/>
          <w:szCs w:val="28"/>
          <w:bdr w:val="none" w:sz="0" w:space="0" w:color="auto" w:frame="1"/>
          <w:shd w:val="clear" w:color="auto" w:fill="FFFFFF"/>
          <w:lang w:eastAsia="ru-RU"/>
        </w:rPr>
        <w:t xml:space="preserve">працює </w:t>
      </w:r>
      <w:r w:rsidR="00D50662" w:rsidRPr="00E7559A">
        <w:rPr>
          <w:rFonts w:ascii="Times New Roman" w:eastAsia="Times New Roman" w:hAnsi="Times New Roman"/>
          <w:sz w:val="28"/>
          <w:szCs w:val="28"/>
          <w:bdr w:val="none" w:sz="0" w:space="0" w:color="auto" w:frame="1"/>
          <w:shd w:val="clear" w:color="auto" w:fill="FFFFFF"/>
          <w:lang w:val="ru-RU" w:eastAsia="ru-RU"/>
        </w:rPr>
        <w:t>16</w:t>
      </w:r>
      <w:r w:rsidR="00FF5A88" w:rsidRPr="00E7559A">
        <w:rPr>
          <w:rFonts w:ascii="Times New Roman" w:eastAsia="Times New Roman" w:hAnsi="Times New Roman"/>
          <w:sz w:val="28"/>
          <w:szCs w:val="28"/>
          <w:bdr w:val="none" w:sz="0" w:space="0" w:color="auto" w:frame="1"/>
          <w:shd w:val="clear" w:color="auto" w:fill="FFFFFF"/>
          <w:lang w:val="ru-RU" w:eastAsia="ru-RU"/>
        </w:rPr>
        <w:t>45</w:t>
      </w:r>
      <w:r w:rsidR="00D50662" w:rsidRPr="00E7559A">
        <w:rPr>
          <w:rFonts w:ascii="Times New Roman" w:eastAsia="Times New Roman" w:hAnsi="Times New Roman"/>
          <w:sz w:val="28"/>
          <w:szCs w:val="28"/>
          <w:bdr w:val="none" w:sz="0" w:space="0" w:color="auto" w:frame="1"/>
          <w:shd w:val="clear" w:color="auto" w:fill="FFFFFF"/>
          <w:lang w:val="ru-RU" w:eastAsia="ru-RU"/>
        </w:rPr>
        <w:t xml:space="preserve"> </w:t>
      </w:r>
      <w:r w:rsidRPr="00E7559A">
        <w:rPr>
          <w:rFonts w:ascii="Times New Roman" w:eastAsia="Times New Roman" w:hAnsi="Times New Roman"/>
          <w:sz w:val="28"/>
          <w:szCs w:val="28"/>
          <w:bdr w:val="none" w:sz="0" w:space="0" w:color="auto" w:frame="1"/>
          <w:shd w:val="clear" w:color="auto" w:fill="FFFFFF"/>
          <w:lang w:eastAsia="ru-RU"/>
        </w:rPr>
        <w:t>працівник</w:t>
      </w:r>
      <w:r w:rsidR="00FF5A88" w:rsidRPr="00E7559A">
        <w:rPr>
          <w:rFonts w:ascii="Times New Roman" w:eastAsia="Times New Roman" w:hAnsi="Times New Roman"/>
          <w:sz w:val="28"/>
          <w:szCs w:val="28"/>
          <w:bdr w:val="none" w:sz="0" w:space="0" w:color="auto" w:frame="1"/>
          <w:shd w:val="clear" w:color="auto" w:fill="FFFFFF"/>
          <w:lang w:eastAsia="ru-RU"/>
        </w:rPr>
        <w:t>ів</w:t>
      </w:r>
      <w:r w:rsidRPr="00E7559A">
        <w:rPr>
          <w:rFonts w:ascii="Times New Roman" w:eastAsia="Times New Roman" w:hAnsi="Times New Roman"/>
          <w:sz w:val="28"/>
          <w:szCs w:val="28"/>
          <w:bdr w:val="none" w:sz="0" w:space="0" w:color="auto" w:frame="1"/>
          <w:shd w:val="clear" w:color="auto" w:fill="FFFFFF"/>
          <w:lang w:eastAsia="ru-RU"/>
        </w:rPr>
        <w:t xml:space="preserve">, з них: </w:t>
      </w:r>
      <w:r w:rsidR="002536F6" w:rsidRPr="00E7559A">
        <w:rPr>
          <w:rFonts w:ascii="Times New Roman" w:eastAsia="Times New Roman" w:hAnsi="Times New Roman"/>
          <w:sz w:val="28"/>
          <w:szCs w:val="28"/>
          <w:bdr w:val="none" w:sz="0" w:space="0" w:color="auto" w:frame="1"/>
          <w:shd w:val="clear" w:color="auto" w:fill="FFFFFF"/>
          <w:lang w:val="ru-RU" w:eastAsia="ru-RU"/>
        </w:rPr>
        <w:t>10</w:t>
      </w:r>
      <w:r w:rsidR="00FF5A88" w:rsidRPr="00E7559A">
        <w:rPr>
          <w:rFonts w:ascii="Times New Roman" w:eastAsia="Times New Roman" w:hAnsi="Times New Roman"/>
          <w:sz w:val="28"/>
          <w:szCs w:val="28"/>
          <w:bdr w:val="none" w:sz="0" w:space="0" w:color="auto" w:frame="1"/>
          <w:shd w:val="clear" w:color="auto" w:fill="FFFFFF"/>
          <w:lang w:val="ru-RU" w:eastAsia="ru-RU"/>
        </w:rPr>
        <w:t>91</w:t>
      </w:r>
      <w:r w:rsidRPr="00E7559A">
        <w:rPr>
          <w:rFonts w:ascii="Times New Roman" w:eastAsia="Times New Roman" w:hAnsi="Times New Roman"/>
          <w:sz w:val="28"/>
          <w:szCs w:val="28"/>
          <w:bdr w:val="none" w:sz="0" w:space="0" w:color="auto" w:frame="1"/>
          <w:shd w:val="clear" w:color="auto" w:fill="FFFFFF"/>
          <w:lang w:eastAsia="ru-RU"/>
        </w:rPr>
        <w:t xml:space="preserve"> педагогічних</w:t>
      </w:r>
      <w:r w:rsidR="00FF5A88" w:rsidRPr="00E7559A">
        <w:rPr>
          <w:rFonts w:ascii="Times New Roman" w:eastAsia="Times New Roman" w:hAnsi="Times New Roman"/>
          <w:sz w:val="28"/>
          <w:szCs w:val="28"/>
          <w:bdr w:val="none" w:sz="0" w:space="0" w:color="auto" w:frame="1"/>
          <w:shd w:val="clear" w:color="auto" w:fill="FFFFFF"/>
          <w:lang w:eastAsia="ru-RU"/>
        </w:rPr>
        <w:t xml:space="preserve"> та 554 - інші</w:t>
      </w:r>
      <w:r w:rsidRPr="00E7559A">
        <w:rPr>
          <w:rFonts w:ascii="Times New Roman" w:eastAsia="Times New Roman" w:hAnsi="Times New Roman"/>
          <w:sz w:val="28"/>
          <w:szCs w:val="28"/>
          <w:bdr w:val="none" w:sz="0" w:space="0" w:color="auto" w:frame="1"/>
          <w:shd w:val="clear" w:color="auto" w:fill="FFFFFF"/>
          <w:lang w:eastAsia="ru-RU"/>
        </w:rPr>
        <w:t>.</w:t>
      </w:r>
    </w:p>
    <w:p w:rsidR="002536F6" w:rsidRDefault="002536F6" w:rsidP="00E7559A">
      <w:pPr>
        <w:spacing w:after="0" w:line="240" w:lineRule="auto"/>
        <w:jc w:val="center"/>
        <w:rPr>
          <w:rFonts w:ascii="Times New Roman" w:eastAsia="Times New Roman" w:hAnsi="Times New Roman"/>
          <w:b/>
          <w:bCs/>
          <w:i/>
          <w:sz w:val="28"/>
          <w:szCs w:val="28"/>
          <w:bdr w:val="none" w:sz="0" w:space="0" w:color="auto" w:frame="1"/>
          <w:shd w:val="clear" w:color="auto" w:fill="FFFFFF"/>
          <w:lang w:eastAsia="ru-RU"/>
        </w:rPr>
      </w:pPr>
    </w:p>
    <w:p w:rsidR="002536F6" w:rsidRPr="002536F6" w:rsidRDefault="002536F6" w:rsidP="00E7559A">
      <w:pPr>
        <w:spacing w:after="0" w:line="240" w:lineRule="auto"/>
        <w:jc w:val="center"/>
        <w:rPr>
          <w:rFonts w:ascii="Times New Roman" w:eastAsia="Times New Roman" w:hAnsi="Times New Roman"/>
          <w:b/>
          <w:bCs/>
          <w:sz w:val="24"/>
          <w:szCs w:val="24"/>
          <w:bdr w:val="none" w:sz="0" w:space="0" w:color="auto" w:frame="1"/>
          <w:shd w:val="clear" w:color="auto" w:fill="FFFFFF"/>
          <w:lang w:eastAsia="ru-RU"/>
        </w:rPr>
      </w:pPr>
      <w:r w:rsidRPr="002536F6">
        <w:rPr>
          <w:rFonts w:ascii="Times New Roman" w:eastAsia="Times New Roman" w:hAnsi="Times New Roman"/>
          <w:b/>
          <w:bCs/>
          <w:i/>
          <w:sz w:val="28"/>
          <w:szCs w:val="28"/>
          <w:bdr w:val="none" w:sz="0" w:space="0" w:color="auto" w:frame="1"/>
          <w:shd w:val="clear" w:color="auto" w:fill="FFFFFF"/>
          <w:lang w:eastAsia="ru-RU"/>
        </w:rPr>
        <w:t>Забезпечення функціонування мережі закладів освіти</w:t>
      </w:r>
    </w:p>
    <w:p w:rsidR="002536F6" w:rsidRPr="002536F6" w:rsidRDefault="002536F6" w:rsidP="00E7559A">
      <w:pPr>
        <w:spacing w:after="0" w:line="240" w:lineRule="auto"/>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pacing w:val="-1"/>
          <w:sz w:val="28"/>
          <w:szCs w:val="28"/>
          <w:lang w:eastAsia="ru-RU"/>
        </w:rPr>
        <w:tab/>
      </w:r>
      <w:r w:rsidRPr="002536F6">
        <w:rPr>
          <w:rFonts w:ascii="Times New Roman" w:eastAsia="Times New Roman" w:hAnsi="Times New Roman"/>
          <w:color w:val="000000"/>
          <w:sz w:val="28"/>
          <w:szCs w:val="28"/>
          <w:lang w:eastAsia="ru-RU"/>
        </w:rPr>
        <w:t xml:space="preserve">Діяльність Відділу освіти Сторожинецької міської ради в звітний період здійснювалась в умовах правового режиму воєнного стану, спричиненого агресією російської федерації проти українського народу і була спрямована на створення умов рівного доступу до здобуття якісної освіти, поліпшення матеріально-технічної бази закладів освіти, реалізації Концепції «Нова українська школа». Наявність та облаштування </w:t>
      </w:r>
      <w:proofErr w:type="spellStart"/>
      <w:r w:rsidRPr="002536F6">
        <w:rPr>
          <w:rFonts w:ascii="Times New Roman" w:eastAsia="Times New Roman" w:hAnsi="Times New Roman"/>
          <w:color w:val="000000"/>
          <w:sz w:val="28"/>
          <w:szCs w:val="28"/>
          <w:lang w:eastAsia="ru-RU"/>
        </w:rPr>
        <w:t>укриттів</w:t>
      </w:r>
      <w:proofErr w:type="spellEnd"/>
      <w:r w:rsidRPr="002536F6">
        <w:rPr>
          <w:rFonts w:ascii="Times New Roman" w:eastAsia="Times New Roman" w:hAnsi="Times New Roman"/>
          <w:color w:val="000000"/>
          <w:sz w:val="28"/>
          <w:szCs w:val="28"/>
          <w:lang w:eastAsia="ru-RU"/>
        </w:rPr>
        <w:t>, організація безпечного освітнього простору в закладі освіти – одне з найголовніших завдань освітян громади. В своїх діях заклади освіти керувались вимогами та рекомендаціями листів щодо облаштування безпечного освітнього середовища</w:t>
      </w:r>
      <w:r w:rsidR="006669B0">
        <w:rPr>
          <w:rFonts w:ascii="Times New Roman" w:eastAsia="Times New Roman" w:hAnsi="Times New Roman"/>
          <w:color w:val="000000"/>
          <w:sz w:val="28"/>
          <w:szCs w:val="28"/>
          <w:lang w:eastAsia="ru-RU"/>
        </w:rPr>
        <w:t>,</w:t>
      </w:r>
      <w:r w:rsidRPr="002536F6">
        <w:rPr>
          <w:rFonts w:ascii="Times New Roman" w:eastAsia="Times New Roman" w:hAnsi="Times New Roman"/>
          <w:color w:val="000000"/>
          <w:sz w:val="28"/>
          <w:szCs w:val="28"/>
          <w:lang w:eastAsia="ru-RU"/>
        </w:rPr>
        <w:t xml:space="preserve"> розробленими МОН, Державною службою якості </w:t>
      </w:r>
      <w:proofErr w:type="spellStart"/>
      <w:r w:rsidRPr="002536F6">
        <w:rPr>
          <w:rFonts w:ascii="Times New Roman" w:eastAsia="Times New Roman" w:hAnsi="Times New Roman"/>
          <w:color w:val="000000"/>
          <w:sz w:val="28"/>
          <w:szCs w:val="28"/>
          <w:lang w:eastAsia="ru-RU"/>
        </w:rPr>
        <w:t>освіти.</w:t>
      </w:r>
      <w:r w:rsidRPr="002536F6">
        <w:rPr>
          <w:rFonts w:ascii="Times New Roman" w:eastAsia="Times New Roman" w:hAnsi="Times New Roman"/>
          <w:sz w:val="28"/>
          <w:szCs w:val="28"/>
          <w:bdr w:val="none" w:sz="0" w:space="0" w:color="auto" w:frame="1"/>
          <w:shd w:val="clear" w:color="auto" w:fill="FFFFFF"/>
          <w:lang w:eastAsia="ru-RU"/>
        </w:rPr>
        <w:t>Так</w:t>
      </w:r>
      <w:proofErr w:type="spellEnd"/>
      <w:r w:rsidRPr="002536F6">
        <w:rPr>
          <w:rFonts w:ascii="Times New Roman" w:eastAsia="Times New Roman" w:hAnsi="Times New Roman"/>
          <w:sz w:val="28"/>
          <w:szCs w:val="28"/>
          <w:bdr w:val="none" w:sz="0" w:space="0" w:color="auto" w:frame="1"/>
          <w:shd w:val="clear" w:color="auto" w:fill="FFFFFF"/>
          <w:lang w:eastAsia="ru-RU"/>
        </w:rPr>
        <w:t xml:space="preserve">, в 19 закладах загальної середньої освіти облаштовано 10 протирадіаційних та 22 найпростіших укриття, 5 закладів уклали угоди щодо використання найпростішого укриття. В 14 закладах дошкільної освіти </w:t>
      </w:r>
      <w:r w:rsidR="00F12D43">
        <w:rPr>
          <w:rFonts w:ascii="Times New Roman" w:eastAsia="Times New Roman" w:hAnsi="Times New Roman"/>
          <w:sz w:val="28"/>
          <w:szCs w:val="28"/>
          <w:bdr w:val="none" w:sz="0" w:space="0" w:color="auto" w:frame="1"/>
          <w:shd w:val="clear" w:color="auto" w:fill="FFFFFF"/>
          <w:lang w:eastAsia="ru-RU"/>
        </w:rPr>
        <w:t>наявне</w:t>
      </w:r>
      <w:r w:rsidRPr="002536F6">
        <w:rPr>
          <w:rFonts w:ascii="Times New Roman" w:eastAsia="Times New Roman" w:hAnsi="Times New Roman"/>
          <w:sz w:val="28"/>
          <w:szCs w:val="28"/>
          <w:bdr w:val="none" w:sz="0" w:space="0" w:color="auto" w:frame="1"/>
          <w:shd w:val="clear" w:color="auto" w:fill="FFFFFF"/>
          <w:lang w:eastAsia="ru-RU"/>
        </w:rPr>
        <w:t xml:space="preserve"> 1</w:t>
      </w:r>
      <w:r w:rsidR="00F12D43">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протирадіаційне та 11</w:t>
      </w:r>
      <w:r w:rsidR="00F12D43">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найпростіших </w:t>
      </w:r>
      <w:proofErr w:type="spellStart"/>
      <w:r w:rsidRPr="002536F6">
        <w:rPr>
          <w:rFonts w:ascii="Times New Roman" w:eastAsia="Times New Roman" w:hAnsi="Times New Roman"/>
          <w:sz w:val="28"/>
          <w:szCs w:val="28"/>
          <w:bdr w:val="none" w:sz="0" w:space="0" w:color="auto" w:frame="1"/>
          <w:shd w:val="clear" w:color="auto" w:fill="FFFFFF"/>
          <w:lang w:eastAsia="ru-RU"/>
        </w:rPr>
        <w:t>укриттів</w:t>
      </w:r>
      <w:proofErr w:type="spellEnd"/>
      <w:r w:rsidRPr="002536F6">
        <w:rPr>
          <w:rFonts w:ascii="Times New Roman" w:eastAsia="Times New Roman" w:hAnsi="Times New Roman"/>
          <w:sz w:val="28"/>
          <w:szCs w:val="28"/>
          <w:bdr w:val="none" w:sz="0" w:space="0" w:color="auto" w:frame="1"/>
          <w:shd w:val="clear" w:color="auto" w:fill="FFFFFF"/>
          <w:lang w:eastAsia="ru-RU"/>
        </w:rPr>
        <w:t xml:space="preserve">, в Центрі дитячо-юнацької творчості </w:t>
      </w:r>
      <w:r w:rsidR="00F6235C">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1 найпростіше укриття. </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color w:val="000000"/>
          <w:sz w:val="28"/>
          <w:szCs w:val="28"/>
          <w:lang w:eastAsia="ru-RU"/>
        </w:rPr>
        <w:t>На початку навчального року кожен заклад освіти ухвалював рішення  щодо організації освітнього процесу за результатами об’їзду, відповідно до рішення комісії та підписаного акту готовності функціонування закладу освіти у новому 2024-2025 навчальному році.</w:t>
      </w:r>
      <w:r w:rsidR="00626504" w:rsidRPr="00626504">
        <w:rPr>
          <w:rFonts w:ascii="Times New Roman" w:eastAsia="Times New Roman" w:hAnsi="Times New Roman"/>
          <w:color w:val="000000"/>
          <w:sz w:val="28"/>
          <w:szCs w:val="28"/>
          <w:lang w:eastAsia="ru-RU"/>
        </w:rPr>
        <w:t xml:space="preserve"> </w:t>
      </w:r>
      <w:r w:rsidR="006A4EE3">
        <w:rPr>
          <w:rFonts w:ascii="Times New Roman" w:eastAsia="Times New Roman" w:hAnsi="Times New Roman"/>
          <w:sz w:val="28"/>
          <w:szCs w:val="28"/>
          <w:bdr w:val="none" w:sz="0" w:space="0" w:color="auto" w:frame="1"/>
          <w:shd w:val="clear" w:color="auto" w:fill="FFFFFF"/>
          <w:lang w:eastAsia="ru-RU"/>
        </w:rPr>
        <w:t>У</w:t>
      </w:r>
      <w:r w:rsidRPr="006A4EE3">
        <w:rPr>
          <w:rFonts w:ascii="Times New Roman" w:eastAsia="Times New Roman" w:hAnsi="Times New Roman"/>
          <w:sz w:val="28"/>
          <w:szCs w:val="28"/>
          <w:bdr w:val="none" w:sz="0" w:space="0" w:color="auto" w:frame="1"/>
          <w:shd w:val="clear" w:color="auto" w:fill="FFFFFF"/>
          <w:lang w:eastAsia="ru-RU"/>
        </w:rPr>
        <w:t xml:space="preserve"> 19 заклад</w:t>
      </w:r>
      <w:r w:rsidR="006A4EE3">
        <w:rPr>
          <w:rFonts w:ascii="Times New Roman" w:eastAsia="Times New Roman" w:hAnsi="Times New Roman"/>
          <w:sz w:val="28"/>
          <w:szCs w:val="28"/>
          <w:bdr w:val="none" w:sz="0" w:space="0" w:color="auto" w:frame="1"/>
          <w:shd w:val="clear" w:color="auto" w:fill="FFFFFF"/>
          <w:lang w:eastAsia="ru-RU"/>
        </w:rPr>
        <w:t>ах</w:t>
      </w:r>
      <w:r w:rsidRPr="006A4EE3">
        <w:rPr>
          <w:rFonts w:ascii="Times New Roman" w:eastAsia="Times New Roman" w:hAnsi="Times New Roman"/>
          <w:sz w:val="28"/>
          <w:szCs w:val="28"/>
          <w:bdr w:val="none" w:sz="0" w:space="0" w:color="auto" w:frame="1"/>
          <w:shd w:val="clear" w:color="auto" w:fill="FFFFFF"/>
          <w:lang w:eastAsia="ru-RU"/>
        </w:rPr>
        <w:t xml:space="preserve"> загальної середньої освіти освітній процес організовано </w:t>
      </w:r>
      <w:r w:rsidR="006A4EE3" w:rsidRPr="006A4EE3">
        <w:rPr>
          <w:rFonts w:ascii="Times New Roman" w:eastAsia="Times New Roman" w:hAnsi="Times New Roman"/>
          <w:sz w:val="28"/>
          <w:szCs w:val="28"/>
          <w:bdr w:val="none" w:sz="0" w:space="0" w:color="auto" w:frame="1"/>
          <w:shd w:val="clear" w:color="auto" w:fill="FFFFFF"/>
          <w:lang w:eastAsia="ru-RU"/>
        </w:rPr>
        <w:t>за очною та змішаною</w:t>
      </w:r>
      <w:r w:rsidRPr="006A4EE3">
        <w:rPr>
          <w:rFonts w:ascii="Times New Roman" w:eastAsia="Times New Roman" w:hAnsi="Times New Roman"/>
          <w:sz w:val="28"/>
          <w:szCs w:val="28"/>
          <w:bdr w:val="none" w:sz="0" w:space="0" w:color="auto" w:frame="1"/>
          <w:shd w:val="clear" w:color="auto" w:fill="FFFFFF"/>
          <w:lang w:eastAsia="ru-RU"/>
        </w:rPr>
        <w:t xml:space="preserve"> форма</w:t>
      </w:r>
      <w:r w:rsidR="006A4EE3" w:rsidRPr="006A4EE3">
        <w:rPr>
          <w:rFonts w:ascii="Times New Roman" w:eastAsia="Times New Roman" w:hAnsi="Times New Roman"/>
          <w:sz w:val="28"/>
          <w:szCs w:val="28"/>
          <w:bdr w:val="none" w:sz="0" w:space="0" w:color="auto" w:frame="1"/>
          <w:shd w:val="clear" w:color="auto" w:fill="FFFFFF"/>
          <w:lang w:eastAsia="ru-RU"/>
        </w:rPr>
        <w:t>ми</w:t>
      </w:r>
      <w:r w:rsidR="006A4EE3">
        <w:rPr>
          <w:rFonts w:ascii="Times New Roman" w:eastAsia="Times New Roman" w:hAnsi="Times New Roman"/>
          <w:sz w:val="28"/>
          <w:szCs w:val="28"/>
          <w:bdr w:val="none" w:sz="0" w:space="0" w:color="auto" w:frame="1"/>
          <w:shd w:val="clear" w:color="auto" w:fill="FFFFFF"/>
          <w:lang w:eastAsia="ru-RU"/>
        </w:rPr>
        <w:t xml:space="preserve"> навчання.</w:t>
      </w:r>
      <w:r w:rsidRPr="002536F6">
        <w:rPr>
          <w:rFonts w:ascii="Times New Roman" w:eastAsia="Times New Roman" w:hAnsi="Times New Roman"/>
          <w:sz w:val="28"/>
          <w:szCs w:val="28"/>
          <w:bdr w:val="none" w:sz="0" w:space="0" w:color="auto" w:frame="1"/>
          <w:shd w:val="clear" w:color="auto" w:fill="FFFFFF"/>
          <w:lang w:eastAsia="ru-RU"/>
        </w:rPr>
        <w:t xml:space="preserve"> </w:t>
      </w:r>
      <w:r w:rsidR="006A4EE3">
        <w:rPr>
          <w:rFonts w:ascii="Times New Roman" w:eastAsia="Times New Roman" w:hAnsi="Times New Roman"/>
          <w:sz w:val="28"/>
          <w:szCs w:val="28"/>
          <w:bdr w:val="none" w:sz="0" w:space="0" w:color="auto" w:frame="1"/>
          <w:shd w:val="clear" w:color="auto" w:fill="FFFFFF"/>
          <w:lang w:eastAsia="ru-RU"/>
        </w:rPr>
        <w:t>Із</w:t>
      </w:r>
      <w:r w:rsidRPr="002536F6">
        <w:rPr>
          <w:rFonts w:ascii="Times New Roman" w:eastAsia="Times New Roman" w:hAnsi="Times New Roman"/>
          <w:sz w:val="28"/>
          <w:szCs w:val="28"/>
          <w:bdr w:val="none" w:sz="0" w:space="0" w:color="auto" w:frame="1"/>
          <w:shd w:val="clear" w:color="auto" w:fill="FFFFFF"/>
          <w:lang w:eastAsia="ru-RU"/>
        </w:rPr>
        <w:t xml:space="preserve"> 14 </w:t>
      </w:r>
      <w:r w:rsidR="006A4EE3">
        <w:rPr>
          <w:rFonts w:ascii="Times New Roman" w:eastAsia="Times New Roman" w:hAnsi="Times New Roman"/>
          <w:sz w:val="28"/>
          <w:szCs w:val="28"/>
          <w:bdr w:val="none" w:sz="0" w:space="0" w:color="auto" w:frame="1"/>
          <w:shd w:val="clear" w:color="auto" w:fill="FFFFFF"/>
          <w:lang w:eastAsia="ru-RU"/>
        </w:rPr>
        <w:t>закладів дошкільної освіти у 12 – за очною формою навчання</w:t>
      </w:r>
      <w:r w:rsidRPr="002536F6">
        <w:rPr>
          <w:rFonts w:ascii="Times New Roman" w:eastAsia="Times New Roman" w:hAnsi="Times New Roman"/>
          <w:sz w:val="28"/>
          <w:szCs w:val="28"/>
          <w:bdr w:val="none" w:sz="0" w:space="0" w:color="auto" w:frame="1"/>
          <w:shd w:val="clear" w:color="auto" w:fill="FFFFFF"/>
          <w:lang w:eastAsia="ru-RU"/>
        </w:rPr>
        <w:t xml:space="preserve">, 2 заклади дошкільної освіти (Сторожинецький ЗДО «Дзвіночок» та </w:t>
      </w:r>
      <w:proofErr w:type="spellStart"/>
      <w:r w:rsidRPr="002536F6">
        <w:rPr>
          <w:rFonts w:ascii="Times New Roman" w:eastAsia="Times New Roman" w:hAnsi="Times New Roman"/>
          <w:sz w:val="28"/>
          <w:szCs w:val="28"/>
          <w:bdr w:val="none" w:sz="0" w:space="0" w:color="auto" w:frame="1"/>
          <w:shd w:val="clear" w:color="auto" w:fill="FFFFFF"/>
          <w:lang w:eastAsia="ru-RU"/>
        </w:rPr>
        <w:t>Панківський</w:t>
      </w:r>
      <w:proofErr w:type="spellEnd"/>
      <w:r w:rsidRPr="002536F6">
        <w:rPr>
          <w:rFonts w:ascii="Times New Roman" w:eastAsia="Times New Roman" w:hAnsi="Times New Roman"/>
          <w:sz w:val="28"/>
          <w:szCs w:val="28"/>
          <w:bdr w:val="none" w:sz="0" w:space="0" w:color="auto" w:frame="1"/>
          <w:shd w:val="clear" w:color="auto" w:fill="FFFFFF"/>
          <w:lang w:eastAsia="ru-RU"/>
        </w:rPr>
        <w:t xml:space="preserve"> ЗДО «Сонечко») </w:t>
      </w:r>
      <w:r w:rsidR="00412E2A">
        <w:rPr>
          <w:rFonts w:ascii="Times New Roman" w:eastAsia="Times New Roman" w:hAnsi="Times New Roman"/>
          <w:sz w:val="28"/>
          <w:szCs w:val="28"/>
          <w:bdr w:val="none" w:sz="0" w:space="0" w:color="auto" w:frame="1"/>
          <w:shd w:val="clear" w:color="auto" w:fill="FFFFFF"/>
          <w:lang w:eastAsia="ru-RU"/>
        </w:rPr>
        <w:t>через</w:t>
      </w:r>
      <w:r w:rsidRPr="002536F6">
        <w:rPr>
          <w:rFonts w:ascii="Times New Roman" w:eastAsia="Times New Roman" w:hAnsi="Times New Roman"/>
          <w:sz w:val="28"/>
          <w:szCs w:val="28"/>
          <w:bdr w:val="none" w:sz="0" w:space="0" w:color="auto" w:frame="1"/>
          <w:shd w:val="clear" w:color="auto" w:fill="FFFFFF"/>
          <w:lang w:eastAsia="ru-RU"/>
        </w:rPr>
        <w:t xml:space="preserve"> відсутн</w:t>
      </w:r>
      <w:r w:rsidR="00412E2A">
        <w:rPr>
          <w:rFonts w:ascii="Times New Roman" w:eastAsia="Times New Roman" w:hAnsi="Times New Roman"/>
          <w:sz w:val="28"/>
          <w:szCs w:val="28"/>
          <w:bdr w:val="none" w:sz="0" w:space="0" w:color="auto" w:frame="1"/>
          <w:shd w:val="clear" w:color="auto" w:fill="FFFFFF"/>
          <w:lang w:eastAsia="ru-RU"/>
        </w:rPr>
        <w:t>і</w:t>
      </w:r>
      <w:r w:rsidRPr="002536F6">
        <w:rPr>
          <w:rFonts w:ascii="Times New Roman" w:eastAsia="Times New Roman" w:hAnsi="Times New Roman"/>
          <w:sz w:val="28"/>
          <w:szCs w:val="28"/>
          <w:bdr w:val="none" w:sz="0" w:space="0" w:color="auto" w:frame="1"/>
          <w:shd w:val="clear" w:color="auto" w:fill="FFFFFF"/>
          <w:lang w:eastAsia="ru-RU"/>
        </w:rPr>
        <w:t>ст</w:t>
      </w:r>
      <w:r w:rsidR="00412E2A">
        <w:rPr>
          <w:rFonts w:ascii="Times New Roman" w:eastAsia="Times New Roman" w:hAnsi="Times New Roman"/>
          <w:sz w:val="28"/>
          <w:szCs w:val="28"/>
          <w:bdr w:val="none" w:sz="0" w:space="0" w:color="auto" w:frame="1"/>
          <w:shd w:val="clear" w:color="auto" w:fill="FFFFFF"/>
          <w:lang w:eastAsia="ru-RU"/>
        </w:rPr>
        <w:t>ь</w:t>
      </w:r>
      <w:r w:rsidRPr="002536F6">
        <w:rPr>
          <w:rFonts w:ascii="Times New Roman" w:eastAsia="Times New Roman" w:hAnsi="Times New Roman"/>
          <w:sz w:val="28"/>
          <w:szCs w:val="28"/>
          <w:bdr w:val="none" w:sz="0" w:space="0" w:color="auto" w:frame="1"/>
          <w:shd w:val="clear" w:color="auto" w:fill="FFFFFF"/>
          <w:lang w:eastAsia="ru-RU"/>
        </w:rPr>
        <w:t xml:space="preserve"> укриття перебувають на простої.</w:t>
      </w:r>
      <w:r w:rsidR="00626504" w:rsidRPr="00626504">
        <w:rPr>
          <w:rFonts w:ascii="Times New Roman" w:eastAsia="Times New Roman" w:hAnsi="Times New Roman"/>
          <w:sz w:val="28"/>
          <w:szCs w:val="28"/>
          <w:bdr w:val="none" w:sz="0" w:space="0" w:color="auto" w:frame="1"/>
          <w:shd w:val="clear" w:color="auto" w:fill="FFFFFF"/>
          <w:lang w:eastAsia="ru-RU"/>
        </w:rPr>
        <w:t xml:space="preserve"> </w:t>
      </w:r>
      <w:r w:rsidR="002F6AE0">
        <w:rPr>
          <w:rFonts w:ascii="Times New Roman" w:eastAsia="Times New Roman" w:hAnsi="Times New Roman"/>
          <w:sz w:val="28"/>
          <w:szCs w:val="28"/>
          <w:lang w:eastAsia="ru-RU"/>
        </w:rPr>
        <w:t xml:space="preserve">До </w:t>
      </w:r>
      <w:r w:rsidRPr="002536F6">
        <w:rPr>
          <w:rFonts w:ascii="Times New Roman" w:eastAsia="Times New Roman" w:hAnsi="Times New Roman"/>
          <w:sz w:val="28"/>
          <w:szCs w:val="28"/>
          <w:lang w:eastAsia="ru-RU"/>
        </w:rPr>
        <w:t xml:space="preserve">навчання приступили усі здобувачі освіти, а саме </w:t>
      </w:r>
      <w:r w:rsidR="002F6AE0">
        <w:rPr>
          <w:rFonts w:ascii="Times New Roman" w:eastAsia="Times New Roman" w:hAnsi="Times New Roman"/>
          <w:sz w:val="28"/>
          <w:szCs w:val="28"/>
          <w:lang w:eastAsia="ru-RU"/>
        </w:rPr>
        <w:t>–</w:t>
      </w:r>
      <w:r w:rsidRPr="002536F6">
        <w:rPr>
          <w:rFonts w:ascii="Times New Roman" w:eastAsia="Times New Roman" w:hAnsi="Times New Roman"/>
          <w:sz w:val="28"/>
          <w:szCs w:val="28"/>
          <w:lang w:eastAsia="ru-RU"/>
        </w:rPr>
        <w:t xml:space="preserve"> 6963</w:t>
      </w:r>
      <w:r w:rsidR="002F6AE0">
        <w:rPr>
          <w:rFonts w:ascii="Times New Roman" w:eastAsia="Times New Roman" w:hAnsi="Times New Roman"/>
          <w:sz w:val="28"/>
          <w:szCs w:val="28"/>
          <w:lang w:eastAsia="ru-RU"/>
        </w:rPr>
        <w:t xml:space="preserve"> особи</w:t>
      </w:r>
      <w:r w:rsidRPr="002536F6">
        <w:rPr>
          <w:rFonts w:ascii="Times New Roman" w:eastAsia="Times New Roman" w:hAnsi="Times New Roman"/>
          <w:sz w:val="28"/>
          <w:szCs w:val="28"/>
          <w:lang w:eastAsia="ru-RU"/>
        </w:rPr>
        <w:t>.</w:t>
      </w:r>
      <w:r w:rsidR="00626504">
        <w:rPr>
          <w:rFonts w:ascii="Times New Roman" w:eastAsia="Times New Roman" w:hAnsi="Times New Roman"/>
          <w:sz w:val="28"/>
          <w:szCs w:val="28"/>
          <w:lang w:val="ru-RU" w:eastAsia="ru-RU"/>
        </w:rPr>
        <w:t xml:space="preserve"> </w:t>
      </w:r>
      <w:r w:rsidRPr="00FF5A88">
        <w:rPr>
          <w:rFonts w:ascii="Times New Roman" w:eastAsia="Times New Roman" w:hAnsi="Times New Roman"/>
          <w:sz w:val="28"/>
          <w:szCs w:val="28"/>
          <w:lang w:eastAsia="ru-RU"/>
        </w:rPr>
        <w:t>З них – 5817 дітей у ЗЗСО, 1146 – у ЗДО</w:t>
      </w:r>
      <w:r w:rsidR="00FF5A88" w:rsidRPr="00FF5A88">
        <w:rPr>
          <w:rFonts w:ascii="Times New Roman" w:eastAsia="Times New Roman" w:hAnsi="Times New Roman"/>
          <w:sz w:val="28"/>
          <w:szCs w:val="28"/>
          <w:lang w:eastAsia="ru-RU"/>
        </w:rPr>
        <w:t xml:space="preserve">  </w:t>
      </w:r>
      <w:r w:rsidR="00FF5A88" w:rsidRPr="0059589B">
        <w:rPr>
          <w:rFonts w:ascii="Times New Roman" w:eastAsia="Times New Roman" w:hAnsi="Times New Roman"/>
          <w:sz w:val="28"/>
          <w:szCs w:val="28"/>
          <w:bdr w:val="none" w:sz="0" w:space="0" w:color="auto" w:frame="1"/>
          <w:shd w:val="clear" w:color="auto" w:fill="FFFFFF"/>
          <w:lang w:eastAsia="ru-RU"/>
        </w:rPr>
        <w:t>(станом на 01.10.2024р.)</w:t>
      </w:r>
      <w:r w:rsidRPr="002536F6">
        <w:rPr>
          <w:rFonts w:ascii="Times New Roman" w:eastAsia="Times New Roman" w:hAnsi="Times New Roman"/>
          <w:sz w:val="28"/>
          <w:szCs w:val="28"/>
          <w:lang w:eastAsia="ru-RU"/>
        </w:rPr>
        <w:t>.</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bdr w:val="none" w:sz="0" w:space="0" w:color="auto" w:frame="1"/>
          <w:shd w:val="clear" w:color="auto" w:fill="FFFFFF"/>
          <w:lang w:eastAsia="ru-RU"/>
        </w:rPr>
        <w:t>В умовах війни питання безпеки</w:t>
      </w:r>
      <w:r w:rsidR="002A022A">
        <w:rPr>
          <w:rFonts w:ascii="Times New Roman" w:eastAsia="Times New Roman" w:hAnsi="Times New Roman"/>
          <w:sz w:val="28"/>
          <w:szCs w:val="28"/>
          <w:bdr w:val="none" w:sz="0" w:space="0" w:color="auto" w:frame="1"/>
          <w:shd w:val="clear" w:color="auto" w:fill="FFFFFF"/>
          <w:lang w:eastAsia="ru-RU"/>
        </w:rPr>
        <w:t xml:space="preserve"> під час</w:t>
      </w:r>
      <w:r w:rsidRPr="002536F6">
        <w:rPr>
          <w:rFonts w:ascii="Times New Roman" w:eastAsia="Times New Roman" w:hAnsi="Times New Roman"/>
          <w:sz w:val="28"/>
          <w:szCs w:val="28"/>
          <w:bdr w:val="none" w:sz="0" w:space="0" w:color="auto" w:frame="1"/>
          <w:shd w:val="clear" w:color="auto" w:fill="FFFFFF"/>
          <w:lang w:eastAsia="ru-RU"/>
        </w:rPr>
        <w:t xml:space="preserve"> навчання дітей у школах стає ще більш актуальним</w:t>
      </w:r>
      <w:r w:rsidR="002A022A">
        <w:rPr>
          <w:rFonts w:ascii="Times New Roman" w:eastAsia="Times New Roman" w:hAnsi="Times New Roman"/>
          <w:sz w:val="28"/>
          <w:szCs w:val="28"/>
          <w:bdr w:val="none" w:sz="0" w:space="0" w:color="auto" w:frame="1"/>
          <w:shd w:val="clear" w:color="auto" w:fill="FFFFFF"/>
          <w:lang w:eastAsia="ru-RU"/>
        </w:rPr>
        <w:t>. З</w:t>
      </w:r>
      <w:r w:rsidRPr="002536F6">
        <w:rPr>
          <w:rFonts w:ascii="Times New Roman" w:eastAsia="Times New Roman" w:hAnsi="Times New Roman"/>
          <w:sz w:val="28"/>
          <w:szCs w:val="28"/>
          <w:bdr w:val="none" w:sz="0" w:space="0" w:color="auto" w:frame="1"/>
          <w:shd w:val="clear" w:color="auto" w:fill="FFFFFF"/>
          <w:lang w:eastAsia="ru-RU"/>
        </w:rPr>
        <w:t xml:space="preserve"> метою </w:t>
      </w:r>
      <w:r w:rsidR="002A022A">
        <w:rPr>
          <w:rFonts w:ascii="Times New Roman" w:eastAsia="Times New Roman" w:hAnsi="Times New Roman"/>
          <w:sz w:val="28"/>
          <w:szCs w:val="28"/>
          <w:bdr w:val="none" w:sz="0" w:space="0" w:color="auto" w:frame="1"/>
          <w:shd w:val="clear" w:color="auto" w:fill="FFFFFF"/>
          <w:lang w:eastAsia="ru-RU"/>
        </w:rPr>
        <w:t xml:space="preserve">швидкого </w:t>
      </w:r>
      <w:r w:rsidRPr="002536F6">
        <w:rPr>
          <w:rFonts w:ascii="Times New Roman" w:eastAsia="Times New Roman" w:hAnsi="Times New Roman"/>
          <w:sz w:val="28"/>
          <w:szCs w:val="28"/>
          <w:bdr w:val="none" w:sz="0" w:space="0" w:color="auto" w:frame="1"/>
          <w:shd w:val="clear" w:color="auto" w:fill="FFFFFF"/>
          <w:lang w:eastAsia="ru-RU"/>
        </w:rPr>
        <w:t xml:space="preserve">реагування на небезпечні ситуації </w:t>
      </w:r>
      <w:r w:rsidR="002A022A">
        <w:rPr>
          <w:rFonts w:ascii="Times New Roman" w:eastAsia="Times New Roman" w:hAnsi="Times New Roman"/>
          <w:sz w:val="28"/>
          <w:szCs w:val="28"/>
          <w:bdr w:val="none" w:sz="0" w:space="0" w:color="auto" w:frame="1"/>
          <w:shd w:val="clear" w:color="auto" w:fill="FFFFFF"/>
          <w:lang w:eastAsia="ru-RU"/>
        </w:rPr>
        <w:t>та</w:t>
      </w:r>
      <w:r w:rsidRPr="002536F6">
        <w:rPr>
          <w:rFonts w:ascii="Times New Roman" w:eastAsia="Times New Roman" w:hAnsi="Times New Roman"/>
          <w:sz w:val="28"/>
          <w:szCs w:val="28"/>
          <w:bdr w:val="none" w:sz="0" w:space="0" w:color="auto" w:frame="1"/>
          <w:shd w:val="clear" w:color="auto" w:fill="FFFFFF"/>
          <w:lang w:eastAsia="ru-RU"/>
        </w:rPr>
        <w:t xml:space="preserve"> оперативн</w:t>
      </w:r>
      <w:r w:rsidR="002A022A">
        <w:rPr>
          <w:rFonts w:ascii="Times New Roman" w:eastAsia="Times New Roman" w:hAnsi="Times New Roman"/>
          <w:sz w:val="28"/>
          <w:szCs w:val="28"/>
          <w:bdr w:val="none" w:sz="0" w:space="0" w:color="auto" w:frame="1"/>
          <w:shd w:val="clear" w:color="auto" w:fill="FFFFFF"/>
          <w:lang w:eastAsia="ru-RU"/>
        </w:rPr>
        <w:t>ого виклику</w:t>
      </w:r>
      <w:r w:rsidRPr="002536F6">
        <w:rPr>
          <w:rFonts w:ascii="Times New Roman" w:eastAsia="Times New Roman" w:hAnsi="Times New Roman"/>
          <w:sz w:val="28"/>
          <w:szCs w:val="28"/>
          <w:bdr w:val="none" w:sz="0" w:space="0" w:color="auto" w:frame="1"/>
          <w:shd w:val="clear" w:color="auto" w:fill="FFFFFF"/>
          <w:lang w:eastAsia="ru-RU"/>
        </w:rPr>
        <w:t xml:space="preserve"> поліції у всіх закладах освіти</w:t>
      </w:r>
      <w:r w:rsidRPr="002536F6">
        <w:rPr>
          <w:rFonts w:ascii="Times New Roman" w:eastAsia="Times New Roman" w:hAnsi="Times New Roman"/>
          <w:bCs/>
          <w:kern w:val="36"/>
          <w:sz w:val="28"/>
          <w:szCs w:val="28"/>
          <w:lang w:eastAsia="ru-RU"/>
        </w:rPr>
        <w:t xml:space="preserve"> </w:t>
      </w:r>
      <w:r w:rsidR="002A022A">
        <w:rPr>
          <w:rFonts w:ascii="Times New Roman" w:eastAsia="Times New Roman" w:hAnsi="Times New Roman"/>
          <w:bCs/>
          <w:kern w:val="36"/>
          <w:sz w:val="28"/>
          <w:szCs w:val="28"/>
          <w:lang w:eastAsia="ru-RU"/>
        </w:rPr>
        <w:t>встановлено</w:t>
      </w:r>
      <w:r w:rsidRPr="002536F6">
        <w:rPr>
          <w:rFonts w:ascii="Times New Roman" w:eastAsia="Times New Roman" w:hAnsi="Times New Roman"/>
          <w:sz w:val="28"/>
          <w:szCs w:val="28"/>
          <w:bdr w:val="none" w:sz="0" w:space="0" w:color="auto" w:frame="1"/>
          <w:shd w:val="clear" w:color="auto" w:fill="FFFFFF"/>
          <w:lang w:eastAsia="ru-RU"/>
        </w:rPr>
        <w:t xml:space="preserve"> тривожн</w:t>
      </w:r>
      <w:r w:rsidR="002A022A">
        <w:rPr>
          <w:rFonts w:ascii="Times New Roman" w:eastAsia="Times New Roman" w:hAnsi="Times New Roman"/>
          <w:sz w:val="28"/>
          <w:szCs w:val="28"/>
          <w:bdr w:val="none" w:sz="0" w:space="0" w:color="auto" w:frame="1"/>
          <w:shd w:val="clear" w:color="auto" w:fill="FFFFFF"/>
          <w:lang w:eastAsia="ru-RU"/>
        </w:rPr>
        <w:t>і</w:t>
      </w:r>
      <w:r w:rsidRPr="002536F6">
        <w:rPr>
          <w:rFonts w:ascii="Times New Roman" w:eastAsia="Times New Roman" w:hAnsi="Times New Roman"/>
          <w:sz w:val="28"/>
          <w:szCs w:val="28"/>
          <w:bdr w:val="none" w:sz="0" w:space="0" w:color="auto" w:frame="1"/>
          <w:shd w:val="clear" w:color="auto" w:fill="FFFFFF"/>
          <w:lang w:eastAsia="ru-RU"/>
        </w:rPr>
        <w:t xml:space="preserve"> кнопк</w:t>
      </w:r>
      <w:r w:rsidR="002A022A">
        <w:rPr>
          <w:rFonts w:ascii="Times New Roman" w:eastAsia="Times New Roman" w:hAnsi="Times New Roman"/>
          <w:sz w:val="28"/>
          <w:szCs w:val="28"/>
          <w:bdr w:val="none" w:sz="0" w:space="0" w:color="auto" w:frame="1"/>
          <w:shd w:val="clear" w:color="auto" w:fill="FFFFFF"/>
          <w:lang w:eastAsia="ru-RU"/>
        </w:rPr>
        <w:t>и</w:t>
      </w:r>
      <w:r w:rsidRPr="002536F6">
        <w:rPr>
          <w:rFonts w:ascii="Times New Roman" w:eastAsia="Times New Roman" w:hAnsi="Times New Roman"/>
          <w:sz w:val="28"/>
          <w:szCs w:val="28"/>
          <w:bdr w:val="none" w:sz="0" w:space="0" w:color="auto" w:frame="1"/>
          <w:shd w:val="clear" w:color="auto" w:fill="FFFFFF"/>
          <w:lang w:eastAsia="ru-RU"/>
        </w:rPr>
        <w:t xml:space="preserve"> (сигналізаці</w:t>
      </w:r>
      <w:r w:rsidR="002A022A">
        <w:rPr>
          <w:rFonts w:ascii="Times New Roman" w:eastAsia="Times New Roman" w:hAnsi="Times New Roman"/>
          <w:sz w:val="28"/>
          <w:szCs w:val="28"/>
          <w:bdr w:val="none" w:sz="0" w:space="0" w:color="auto" w:frame="1"/>
          <w:shd w:val="clear" w:color="auto" w:fill="FFFFFF"/>
          <w:lang w:eastAsia="ru-RU"/>
        </w:rPr>
        <w:t>я</w:t>
      </w:r>
      <w:r w:rsidRPr="002536F6">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 xml:space="preserve"> </w:t>
      </w:r>
    </w:p>
    <w:p w:rsidR="00E7559A" w:rsidRDefault="002536F6" w:rsidP="002D64E6">
      <w:pPr>
        <w:spacing w:after="0" w:line="240" w:lineRule="auto"/>
        <w:jc w:val="both"/>
        <w:rPr>
          <w:rFonts w:ascii="Times New Roman" w:eastAsia="Times New Roman" w:hAnsi="Times New Roman"/>
          <w:b/>
          <w:sz w:val="28"/>
          <w:szCs w:val="28"/>
          <w:lang w:eastAsia="ru-RU"/>
        </w:rPr>
      </w:pPr>
      <w:r w:rsidRPr="002536F6">
        <w:rPr>
          <w:rFonts w:ascii="Times New Roman" w:eastAsia="Times New Roman" w:hAnsi="Times New Roman"/>
          <w:sz w:val="28"/>
          <w:szCs w:val="28"/>
          <w:lang w:eastAsia="ru-RU"/>
        </w:rPr>
        <w:t xml:space="preserve">      Відповідно до наказу МОН №135 від 10 лютого 2023р., з метою створення умов для формування в учнів </w:t>
      </w:r>
      <w:proofErr w:type="spellStart"/>
      <w:r w:rsidRPr="00472A16">
        <w:rPr>
          <w:rFonts w:ascii="Times New Roman" w:eastAsia="Times New Roman" w:hAnsi="Times New Roman"/>
          <w:color w:val="FF0000"/>
          <w:sz w:val="28"/>
          <w:szCs w:val="28"/>
          <w:lang w:eastAsia="ru-RU"/>
        </w:rPr>
        <w:t>компетентностей</w:t>
      </w:r>
      <w:proofErr w:type="spellEnd"/>
      <w:r w:rsidR="00472A16" w:rsidRPr="00472A16">
        <w:rPr>
          <w:rFonts w:ascii="Times New Roman" w:eastAsia="Times New Roman" w:hAnsi="Times New Roman"/>
          <w:color w:val="FF0000"/>
          <w:sz w:val="28"/>
          <w:szCs w:val="28"/>
          <w:lang w:eastAsia="ru-RU"/>
        </w:rPr>
        <w:t xml:space="preserve"> щодо збереження та зміцнення здоров’я</w:t>
      </w:r>
      <w:r w:rsidRPr="002536F6">
        <w:rPr>
          <w:rFonts w:ascii="Times New Roman" w:eastAsia="Times New Roman" w:hAnsi="Times New Roman"/>
          <w:sz w:val="28"/>
          <w:szCs w:val="28"/>
          <w:lang w:eastAsia="ru-RU"/>
        </w:rPr>
        <w:t>, знань правил пожежної, мінної безпеки та цивільного захисту в закладах загальної середньої освіти громади створені класи безпеки.</w:t>
      </w:r>
      <w:r w:rsidR="00AB30AA">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t>Для проведення занять приміщення забезпечен</w:t>
      </w:r>
      <w:r w:rsidR="00AB30AA">
        <w:rPr>
          <w:rFonts w:ascii="Times New Roman" w:eastAsia="Times New Roman" w:hAnsi="Times New Roman"/>
          <w:sz w:val="28"/>
          <w:szCs w:val="28"/>
          <w:lang w:eastAsia="ru-RU"/>
        </w:rPr>
        <w:t>і</w:t>
      </w:r>
      <w:r w:rsidRPr="002536F6">
        <w:rPr>
          <w:rFonts w:ascii="Times New Roman" w:eastAsia="Times New Roman" w:hAnsi="Times New Roman"/>
          <w:sz w:val="28"/>
          <w:szCs w:val="28"/>
          <w:lang w:eastAsia="ru-RU"/>
        </w:rPr>
        <w:t xml:space="preserve"> необхідною кількістю столів та стільців з передбаченими зонами:</w:t>
      </w:r>
      <w:r w:rsidR="00AB30AA">
        <w:rPr>
          <w:rFonts w:ascii="Times New Roman" w:eastAsia="Times New Roman" w:hAnsi="Times New Roman"/>
          <w:sz w:val="28"/>
          <w:szCs w:val="28"/>
          <w:lang w:eastAsia="ru-RU"/>
        </w:rPr>
        <w:t xml:space="preserve"> зона мінної, пожежної безпеки</w:t>
      </w:r>
      <w:r w:rsidRPr="002536F6">
        <w:rPr>
          <w:rFonts w:ascii="Times New Roman" w:eastAsia="Times New Roman" w:hAnsi="Times New Roman"/>
          <w:sz w:val="28"/>
          <w:szCs w:val="28"/>
          <w:lang w:eastAsia="ru-RU"/>
        </w:rPr>
        <w:t xml:space="preserve">, </w:t>
      </w:r>
      <w:proofErr w:type="spellStart"/>
      <w:r w:rsidRPr="002536F6">
        <w:rPr>
          <w:rFonts w:ascii="Times New Roman" w:eastAsia="Times New Roman" w:hAnsi="Times New Roman"/>
          <w:sz w:val="28"/>
          <w:szCs w:val="28"/>
          <w:lang w:eastAsia="ru-RU"/>
        </w:rPr>
        <w:t>домедичної</w:t>
      </w:r>
      <w:proofErr w:type="spellEnd"/>
      <w:r w:rsidRPr="002536F6">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lastRenderedPageBreak/>
        <w:t xml:space="preserve">допомоги, тренажер серцево-легеневої реанімації, набір дорожніх знаків та світлофора, набір моделей ран та ушкоджень, набори дитячого одягу рятувальників, набір комплектів наочних посібників-стендів „Вибухонебезпечні предмети”. </w:t>
      </w:r>
      <w:r w:rsidRPr="002536F6">
        <w:rPr>
          <w:rFonts w:ascii="Times New Roman" w:eastAsia="Times New Roman" w:hAnsi="Times New Roman"/>
          <w:sz w:val="28"/>
          <w:szCs w:val="28"/>
          <w:lang w:val="ru-RU" w:eastAsia="ru-RU"/>
        </w:rPr>
        <w:t xml:space="preserve">У </w:t>
      </w:r>
      <w:proofErr w:type="spellStart"/>
      <w:r w:rsidRPr="002536F6">
        <w:rPr>
          <w:rFonts w:ascii="Times New Roman" w:eastAsia="Times New Roman" w:hAnsi="Times New Roman"/>
          <w:sz w:val="28"/>
          <w:szCs w:val="28"/>
          <w:lang w:val="ru-RU" w:eastAsia="ru-RU"/>
        </w:rPr>
        <w:t>клас</w:t>
      </w:r>
      <w:r w:rsidR="00AB30AA">
        <w:rPr>
          <w:rFonts w:ascii="Times New Roman" w:eastAsia="Times New Roman" w:hAnsi="Times New Roman"/>
          <w:sz w:val="28"/>
          <w:szCs w:val="28"/>
          <w:lang w:val="ru-RU" w:eastAsia="ru-RU"/>
        </w:rPr>
        <w:t>ах</w:t>
      </w:r>
      <w:proofErr w:type="spellEnd"/>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наявн</w:t>
      </w:r>
      <w:r w:rsidR="00AB30AA">
        <w:rPr>
          <w:rFonts w:ascii="Times New Roman" w:eastAsia="Times New Roman" w:hAnsi="Times New Roman"/>
          <w:sz w:val="28"/>
          <w:szCs w:val="28"/>
          <w:lang w:val="ru-RU" w:eastAsia="ru-RU"/>
        </w:rPr>
        <w:t>і</w:t>
      </w:r>
      <w:proofErr w:type="spellEnd"/>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телевізор</w:t>
      </w:r>
      <w:r w:rsidR="00AB30AA">
        <w:rPr>
          <w:rFonts w:ascii="Times New Roman" w:eastAsia="Times New Roman" w:hAnsi="Times New Roman"/>
          <w:sz w:val="28"/>
          <w:szCs w:val="28"/>
          <w:lang w:val="ru-RU" w:eastAsia="ru-RU"/>
        </w:rPr>
        <w:t>и</w:t>
      </w:r>
      <w:proofErr w:type="spellEnd"/>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Smart</w:t>
      </w:r>
      <w:proofErr w:type="spellEnd"/>
      <w:r w:rsidRPr="002536F6">
        <w:rPr>
          <w:rFonts w:ascii="Times New Roman" w:eastAsia="Times New Roman" w:hAnsi="Times New Roman"/>
          <w:sz w:val="28"/>
          <w:szCs w:val="28"/>
          <w:lang w:val="ru-RU" w:eastAsia="ru-RU"/>
        </w:rPr>
        <w:t xml:space="preserve"> TV та ноутбук</w:t>
      </w:r>
      <w:r w:rsidR="00AB30AA">
        <w:rPr>
          <w:rFonts w:ascii="Times New Roman" w:eastAsia="Times New Roman" w:hAnsi="Times New Roman"/>
          <w:sz w:val="28"/>
          <w:szCs w:val="28"/>
          <w:lang w:val="ru-RU" w:eastAsia="ru-RU"/>
        </w:rPr>
        <w:t>и</w:t>
      </w:r>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які</w:t>
      </w:r>
      <w:proofErr w:type="spellEnd"/>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підключені</w:t>
      </w:r>
      <w:proofErr w:type="spellEnd"/>
      <w:r w:rsidRPr="002536F6">
        <w:rPr>
          <w:rFonts w:ascii="Times New Roman" w:eastAsia="Times New Roman" w:hAnsi="Times New Roman"/>
          <w:sz w:val="28"/>
          <w:szCs w:val="28"/>
          <w:lang w:val="ru-RU" w:eastAsia="ru-RU"/>
        </w:rPr>
        <w:t xml:space="preserve"> до </w:t>
      </w:r>
      <w:proofErr w:type="spellStart"/>
      <w:r w:rsidRPr="002536F6">
        <w:rPr>
          <w:rFonts w:ascii="Times New Roman" w:eastAsia="Times New Roman" w:hAnsi="Times New Roman"/>
          <w:sz w:val="28"/>
          <w:szCs w:val="28"/>
          <w:lang w:val="ru-RU" w:eastAsia="ru-RU"/>
        </w:rPr>
        <w:t>мережі</w:t>
      </w:r>
      <w:proofErr w:type="spellEnd"/>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Інтернет</w:t>
      </w:r>
      <w:proofErr w:type="spellEnd"/>
      <w:r w:rsidRPr="002536F6">
        <w:rPr>
          <w:rFonts w:ascii="Times New Roman" w:eastAsia="Times New Roman" w:hAnsi="Times New Roman"/>
          <w:sz w:val="28"/>
          <w:szCs w:val="28"/>
          <w:lang w:val="ru-RU" w:eastAsia="ru-RU"/>
        </w:rPr>
        <w:t>.</w:t>
      </w:r>
    </w:p>
    <w:p w:rsidR="00E7559A" w:rsidRDefault="00E7559A" w:rsidP="002536F6">
      <w:pPr>
        <w:spacing w:after="0" w:line="240" w:lineRule="auto"/>
        <w:ind w:firstLine="435"/>
        <w:jc w:val="both"/>
        <w:rPr>
          <w:rFonts w:ascii="Times New Roman" w:eastAsia="Times New Roman" w:hAnsi="Times New Roman"/>
          <w:b/>
          <w:sz w:val="28"/>
          <w:szCs w:val="28"/>
          <w:lang w:eastAsia="ru-RU"/>
        </w:rPr>
      </w:pPr>
    </w:p>
    <w:p w:rsidR="002536F6" w:rsidRPr="002536F6" w:rsidRDefault="002536F6" w:rsidP="002536F6">
      <w:pPr>
        <w:spacing w:after="0" w:line="240" w:lineRule="auto"/>
        <w:ind w:firstLine="435"/>
        <w:jc w:val="both"/>
        <w:rPr>
          <w:rFonts w:ascii="Times New Roman" w:eastAsia="Times New Roman" w:hAnsi="Times New Roman"/>
          <w:b/>
          <w:sz w:val="28"/>
          <w:szCs w:val="28"/>
          <w:lang w:eastAsia="ru-RU"/>
        </w:rPr>
      </w:pPr>
      <w:r w:rsidRPr="002536F6">
        <w:rPr>
          <w:rFonts w:ascii="Times New Roman" w:eastAsia="Times New Roman" w:hAnsi="Times New Roman"/>
          <w:b/>
          <w:sz w:val="28"/>
          <w:szCs w:val="28"/>
          <w:lang w:eastAsia="ru-RU"/>
        </w:rPr>
        <w:t xml:space="preserve">ДОШКІЛЬНА ОСВІТА </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Забезпечення якісної і доступної дошкільної освіти, виховання здорової та компетентної особистості є пріоритетом у діяльності освітян Сторожинецької міської територіальної громади.   </w:t>
      </w:r>
    </w:p>
    <w:p w:rsidR="002536F6" w:rsidRPr="002536F6" w:rsidRDefault="002536F6" w:rsidP="00E7559A">
      <w:pPr>
        <w:widowControl w:val="0"/>
        <w:tabs>
          <w:tab w:val="left" w:pos="264"/>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tab/>
        <w:t>На території нашої громади функціонують 14 закладів дошкільної освіти та 6 дошкільних підрозділів на базі ЗЗСО.</w:t>
      </w:r>
    </w:p>
    <w:p w:rsidR="002536F6" w:rsidRPr="002536F6" w:rsidRDefault="002536F6" w:rsidP="00E7559A">
      <w:pPr>
        <w:widowControl w:val="0"/>
        <w:tabs>
          <w:tab w:val="left" w:pos="-1701"/>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ab/>
        <w:t xml:space="preserve">Наразі 2 заклади: </w:t>
      </w:r>
      <w:proofErr w:type="spellStart"/>
      <w:r w:rsidRPr="002536F6">
        <w:rPr>
          <w:rFonts w:ascii="Times New Roman" w:eastAsia="Times New Roman" w:hAnsi="Times New Roman"/>
          <w:sz w:val="28"/>
          <w:szCs w:val="28"/>
          <w:lang w:eastAsia="ru-RU"/>
        </w:rPr>
        <w:t>Панківський</w:t>
      </w:r>
      <w:proofErr w:type="spellEnd"/>
      <w:r w:rsidRPr="002536F6">
        <w:rPr>
          <w:rFonts w:ascii="Times New Roman" w:eastAsia="Times New Roman" w:hAnsi="Times New Roman"/>
          <w:sz w:val="28"/>
          <w:szCs w:val="28"/>
          <w:lang w:eastAsia="ru-RU"/>
        </w:rPr>
        <w:t xml:space="preserve"> ЗДО «Сонечко» та Сторожинецький ЗДО «Дзвіночок» перебувають на простої через відсутність укриття. Також призупинено діяльність 2 дошкільних  підрозділів:  на базі </w:t>
      </w:r>
      <w:proofErr w:type="spellStart"/>
      <w:r w:rsidRPr="002536F6">
        <w:rPr>
          <w:rFonts w:ascii="Times New Roman" w:eastAsia="Times New Roman" w:hAnsi="Times New Roman"/>
          <w:sz w:val="28"/>
          <w:szCs w:val="28"/>
          <w:lang w:eastAsia="ru-RU"/>
        </w:rPr>
        <w:t>Бобовецького</w:t>
      </w:r>
      <w:proofErr w:type="spellEnd"/>
      <w:r w:rsidRPr="002536F6">
        <w:rPr>
          <w:rFonts w:ascii="Times New Roman" w:eastAsia="Times New Roman" w:hAnsi="Times New Roman"/>
          <w:sz w:val="28"/>
          <w:szCs w:val="28"/>
          <w:lang w:eastAsia="ru-RU"/>
        </w:rPr>
        <w:t xml:space="preserve"> НВК та </w:t>
      </w:r>
      <w:proofErr w:type="spellStart"/>
      <w:r w:rsidRPr="002536F6">
        <w:rPr>
          <w:rFonts w:ascii="Times New Roman" w:eastAsia="Times New Roman" w:hAnsi="Times New Roman"/>
          <w:sz w:val="28"/>
          <w:szCs w:val="28"/>
          <w:lang w:eastAsia="ru-RU"/>
        </w:rPr>
        <w:t>Костинецького</w:t>
      </w:r>
      <w:proofErr w:type="spellEnd"/>
      <w:r w:rsidRPr="002536F6">
        <w:rPr>
          <w:rFonts w:ascii="Times New Roman" w:eastAsia="Times New Roman" w:hAnsi="Times New Roman"/>
          <w:sz w:val="28"/>
          <w:szCs w:val="28"/>
          <w:lang w:eastAsia="ru-RU"/>
        </w:rPr>
        <w:t xml:space="preserve"> НВК у зв’язку з демографічною ситуацією. </w:t>
      </w:r>
    </w:p>
    <w:p w:rsidR="002536F6" w:rsidRPr="002536F6" w:rsidRDefault="002536F6" w:rsidP="00E7559A">
      <w:pPr>
        <w:widowControl w:val="0"/>
        <w:tabs>
          <w:tab w:val="left" w:pos="-1701"/>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ab/>
        <w:t>На сьогодні у Сторожинецькому ЗДО «Дзвіночок» будується нове найпростіше укриття місткістю 100 осіб. Завершення будівництва заплановано у грудні 2024 року.</w:t>
      </w:r>
    </w:p>
    <w:p w:rsidR="002536F6" w:rsidRPr="002536F6" w:rsidRDefault="002536F6" w:rsidP="00E7559A">
      <w:pPr>
        <w:spacing w:after="0" w:line="240" w:lineRule="auto"/>
        <w:ind w:firstLine="708"/>
        <w:jc w:val="both"/>
        <w:rPr>
          <w:rFonts w:ascii="Times New Roman" w:eastAsia="Times New Roman" w:hAnsi="Times New Roman"/>
          <w:sz w:val="28"/>
          <w:szCs w:val="28"/>
          <w:lang w:val="ru-RU" w:eastAsia="ru-RU"/>
        </w:rPr>
      </w:pPr>
      <w:proofErr w:type="spellStart"/>
      <w:r w:rsidRPr="00054D3A">
        <w:rPr>
          <w:rFonts w:ascii="Times New Roman" w:eastAsia="Times New Roman" w:hAnsi="Times New Roman"/>
          <w:sz w:val="28"/>
          <w:szCs w:val="28"/>
          <w:bdr w:val="none" w:sz="0" w:space="0" w:color="auto" w:frame="1"/>
          <w:shd w:val="clear" w:color="auto" w:fill="FFFFFF"/>
          <w:lang w:val="ru-RU" w:eastAsia="ru-RU"/>
        </w:rPr>
        <w:t>Дошкільну</w:t>
      </w:r>
      <w:proofErr w:type="spellEnd"/>
      <w:r w:rsidRPr="00054D3A">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054D3A">
        <w:rPr>
          <w:rFonts w:ascii="Times New Roman" w:eastAsia="Times New Roman" w:hAnsi="Times New Roman"/>
          <w:sz w:val="28"/>
          <w:szCs w:val="28"/>
          <w:bdr w:val="none" w:sz="0" w:space="0" w:color="auto" w:frame="1"/>
          <w:shd w:val="clear" w:color="auto" w:fill="FFFFFF"/>
          <w:lang w:val="ru-RU" w:eastAsia="ru-RU"/>
        </w:rPr>
        <w:t>освіту</w:t>
      </w:r>
      <w:proofErr w:type="spellEnd"/>
      <w:r w:rsidRPr="00054D3A">
        <w:rPr>
          <w:rFonts w:ascii="Times New Roman" w:eastAsia="Times New Roman" w:hAnsi="Times New Roman"/>
          <w:sz w:val="28"/>
          <w:szCs w:val="28"/>
          <w:bdr w:val="none" w:sz="0" w:space="0" w:color="auto" w:frame="1"/>
          <w:shd w:val="clear" w:color="auto" w:fill="FFFFFF"/>
          <w:lang w:val="ru-RU" w:eastAsia="ru-RU"/>
        </w:rPr>
        <w:t xml:space="preserve"> </w:t>
      </w:r>
      <w:r w:rsidRPr="00054D3A">
        <w:rPr>
          <w:rFonts w:ascii="Times New Roman" w:eastAsia="Times New Roman" w:hAnsi="Times New Roman"/>
          <w:sz w:val="28"/>
          <w:szCs w:val="28"/>
          <w:bdr w:val="none" w:sz="0" w:space="0" w:color="auto" w:frame="1"/>
          <w:shd w:val="clear" w:color="auto" w:fill="FFFFFF"/>
          <w:lang w:eastAsia="ru-RU"/>
        </w:rPr>
        <w:t xml:space="preserve">у 2024-2025 навчальному році </w:t>
      </w:r>
      <w:proofErr w:type="spellStart"/>
      <w:r w:rsidRPr="00054D3A">
        <w:rPr>
          <w:rFonts w:ascii="Times New Roman" w:eastAsia="Times New Roman" w:hAnsi="Times New Roman"/>
          <w:sz w:val="28"/>
          <w:szCs w:val="28"/>
          <w:bdr w:val="none" w:sz="0" w:space="0" w:color="auto" w:frame="1"/>
          <w:shd w:val="clear" w:color="auto" w:fill="FFFFFF"/>
          <w:lang w:val="ru-RU" w:eastAsia="ru-RU"/>
        </w:rPr>
        <w:t>здобува</w:t>
      </w:r>
      <w:proofErr w:type="spellEnd"/>
      <w:r w:rsidRPr="00054D3A">
        <w:rPr>
          <w:rFonts w:ascii="Times New Roman" w:eastAsia="Times New Roman" w:hAnsi="Times New Roman"/>
          <w:sz w:val="28"/>
          <w:szCs w:val="28"/>
          <w:bdr w:val="none" w:sz="0" w:space="0" w:color="auto" w:frame="1"/>
          <w:shd w:val="clear" w:color="auto" w:fill="FFFFFF"/>
          <w:lang w:eastAsia="ru-RU"/>
        </w:rPr>
        <w:t>є 1146</w:t>
      </w:r>
      <w:r w:rsidRPr="00054D3A">
        <w:rPr>
          <w:rFonts w:ascii="Times New Roman" w:eastAsia="Times New Roman" w:hAnsi="Times New Roman"/>
          <w:sz w:val="28"/>
          <w:szCs w:val="28"/>
          <w:bdr w:val="none" w:sz="0" w:space="0" w:color="auto" w:frame="1"/>
          <w:shd w:val="clear" w:color="auto" w:fill="FFFFFF"/>
          <w:lang w:val="ru-RU" w:eastAsia="ru-RU"/>
        </w:rPr>
        <w:t> </w:t>
      </w:r>
      <w:proofErr w:type="spellStart"/>
      <w:r w:rsidRPr="00054D3A">
        <w:rPr>
          <w:rFonts w:ascii="Times New Roman" w:eastAsia="Times New Roman" w:hAnsi="Times New Roman"/>
          <w:sz w:val="28"/>
          <w:szCs w:val="28"/>
          <w:bdr w:val="none" w:sz="0" w:space="0" w:color="auto" w:frame="1"/>
          <w:shd w:val="clear" w:color="auto" w:fill="FFFFFF"/>
          <w:lang w:val="ru-RU" w:eastAsia="ru-RU"/>
        </w:rPr>
        <w:t>дітей</w:t>
      </w:r>
      <w:proofErr w:type="spellEnd"/>
      <w:r w:rsidRPr="00054D3A">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054D3A">
        <w:rPr>
          <w:rFonts w:ascii="Times New Roman" w:eastAsia="Times New Roman" w:hAnsi="Times New Roman"/>
          <w:sz w:val="28"/>
          <w:szCs w:val="28"/>
          <w:bdr w:val="none" w:sz="0" w:space="0" w:color="auto" w:frame="1"/>
          <w:shd w:val="clear" w:color="auto" w:fill="FFFFFF"/>
          <w:lang w:val="ru-RU" w:eastAsia="ru-RU"/>
        </w:rPr>
        <w:t>віком</w:t>
      </w:r>
      <w:proofErr w:type="spellEnd"/>
      <w:r w:rsidRPr="00054D3A">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054D3A">
        <w:rPr>
          <w:rFonts w:ascii="Times New Roman" w:eastAsia="Times New Roman" w:hAnsi="Times New Roman"/>
          <w:sz w:val="28"/>
          <w:szCs w:val="28"/>
          <w:bdr w:val="none" w:sz="0" w:space="0" w:color="auto" w:frame="1"/>
          <w:shd w:val="clear" w:color="auto" w:fill="FFFFFF"/>
          <w:lang w:val="ru-RU" w:eastAsia="ru-RU"/>
        </w:rPr>
        <w:t>від</w:t>
      </w:r>
      <w:proofErr w:type="spellEnd"/>
      <w:r w:rsidRPr="00054D3A">
        <w:rPr>
          <w:rFonts w:ascii="Times New Roman" w:eastAsia="Times New Roman" w:hAnsi="Times New Roman"/>
          <w:sz w:val="28"/>
          <w:szCs w:val="28"/>
          <w:bdr w:val="none" w:sz="0" w:space="0" w:color="auto" w:frame="1"/>
          <w:shd w:val="clear" w:color="auto" w:fill="FFFFFF"/>
          <w:lang w:val="ru-RU" w:eastAsia="ru-RU"/>
        </w:rPr>
        <w:t> 2 до 6</w:t>
      </w:r>
      <w:r w:rsidRPr="00054D3A">
        <w:rPr>
          <w:rFonts w:ascii="Times New Roman" w:eastAsia="Times New Roman" w:hAnsi="Times New Roman"/>
          <w:sz w:val="28"/>
          <w:szCs w:val="28"/>
          <w:bdr w:val="none" w:sz="0" w:space="0" w:color="auto" w:frame="1"/>
          <w:shd w:val="clear" w:color="auto" w:fill="FFFFFF"/>
          <w:lang w:eastAsia="ru-RU"/>
        </w:rPr>
        <w:t xml:space="preserve"> </w:t>
      </w:r>
      <w:r w:rsidRPr="00054D3A">
        <w:rPr>
          <w:rFonts w:ascii="Times New Roman" w:eastAsia="Times New Roman" w:hAnsi="Times New Roman"/>
          <w:sz w:val="28"/>
          <w:szCs w:val="28"/>
          <w:bdr w:val="none" w:sz="0" w:space="0" w:color="auto" w:frame="1"/>
          <w:shd w:val="clear" w:color="auto" w:fill="FFFFFF"/>
          <w:lang w:val="ru-RU" w:eastAsia="ru-RU"/>
        </w:rPr>
        <w:t xml:space="preserve">(7) </w:t>
      </w:r>
      <w:proofErr w:type="spellStart"/>
      <w:r w:rsidRPr="00054D3A">
        <w:rPr>
          <w:rFonts w:ascii="Times New Roman" w:eastAsia="Times New Roman" w:hAnsi="Times New Roman"/>
          <w:sz w:val="28"/>
          <w:szCs w:val="28"/>
          <w:bdr w:val="none" w:sz="0" w:space="0" w:color="auto" w:frame="1"/>
          <w:shd w:val="clear" w:color="auto" w:fill="FFFFFF"/>
          <w:lang w:val="ru-RU" w:eastAsia="ru-RU"/>
        </w:rPr>
        <w:t>років</w:t>
      </w:r>
      <w:proofErr w:type="spellEnd"/>
      <w:r w:rsidR="00054D3A">
        <w:rPr>
          <w:rFonts w:ascii="Times New Roman" w:eastAsia="Times New Roman" w:hAnsi="Times New Roman"/>
          <w:color w:val="FF0000"/>
          <w:sz w:val="28"/>
          <w:szCs w:val="28"/>
          <w:bdr w:val="none" w:sz="0" w:space="0" w:color="auto" w:frame="1"/>
          <w:shd w:val="clear" w:color="auto" w:fill="FFFFFF"/>
          <w:lang w:val="ru-RU" w:eastAsia="ru-RU"/>
        </w:rPr>
        <w:t xml:space="preserve"> </w:t>
      </w:r>
      <w:r w:rsidR="00054D3A" w:rsidRPr="0059589B">
        <w:rPr>
          <w:rFonts w:ascii="Times New Roman" w:eastAsia="Times New Roman" w:hAnsi="Times New Roman"/>
          <w:sz w:val="28"/>
          <w:szCs w:val="28"/>
          <w:bdr w:val="none" w:sz="0" w:space="0" w:color="auto" w:frame="1"/>
          <w:shd w:val="clear" w:color="auto" w:fill="FFFFFF"/>
          <w:lang w:eastAsia="ru-RU"/>
        </w:rPr>
        <w:t>(станом на 01.10.2024р.)</w:t>
      </w:r>
      <w:r w:rsidRPr="002A4A7A">
        <w:rPr>
          <w:rFonts w:ascii="Times New Roman" w:eastAsia="Times New Roman" w:hAnsi="Times New Roman"/>
          <w:color w:val="FF0000"/>
          <w:sz w:val="28"/>
          <w:szCs w:val="28"/>
          <w:bdr w:val="none" w:sz="0" w:space="0" w:color="auto" w:frame="1"/>
          <w:shd w:val="clear" w:color="auto" w:fill="FFFFFF"/>
          <w:lang w:val="ru-RU" w:eastAsia="ru-RU"/>
        </w:rPr>
        <w:t>.</w:t>
      </w:r>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Показник</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охоплення</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різними</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формами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дошкільної</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освіти</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gramStart"/>
      <w:r w:rsidRPr="002536F6">
        <w:rPr>
          <w:rFonts w:ascii="Times New Roman" w:eastAsia="Times New Roman" w:hAnsi="Times New Roman"/>
          <w:sz w:val="28"/>
          <w:szCs w:val="28"/>
          <w:bdr w:val="none" w:sz="0" w:space="0" w:color="auto" w:frame="1"/>
          <w:shd w:val="clear" w:color="auto" w:fill="FFFFFF"/>
          <w:lang w:val="ru-RU" w:eastAsia="ru-RU"/>
        </w:rPr>
        <w:t>станови</w:t>
      </w:r>
      <w:proofErr w:type="spellStart"/>
      <w:r w:rsidRPr="002536F6">
        <w:rPr>
          <w:rFonts w:ascii="Times New Roman" w:eastAsia="Times New Roman" w:hAnsi="Times New Roman"/>
          <w:sz w:val="28"/>
          <w:szCs w:val="28"/>
          <w:bdr w:val="none" w:sz="0" w:space="0" w:color="auto" w:frame="1"/>
          <w:shd w:val="clear" w:color="auto" w:fill="FFFFFF"/>
          <w:lang w:eastAsia="ru-RU"/>
        </w:rPr>
        <w:t>ть</w:t>
      </w:r>
      <w:proofErr w:type="spellEnd"/>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100</w:t>
      </w:r>
      <w:proofErr w:type="gramEnd"/>
      <w:r w:rsidRPr="002536F6">
        <w:rPr>
          <w:rFonts w:ascii="Times New Roman" w:eastAsia="Times New Roman" w:hAnsi="Times New Roman"/>
          <w:sz w:val="28"/>
          <w:szCs w:val="28"/>
          <w:bdr w:val="none" w:sz="0" w:space="0" w:color="auto" w:frame="1"/>
          <w:shd w:val="clear" w:color="auto" w:fill="FFFFFF"/>
          <w:lang w:val="ru-RU" w:eastAsia="ru-RU"/>
        </w:rPr>
        <w:t> %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від</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загальної</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кількості</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дітей</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охоплення</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дітей</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5 – </w:t>
      </w:r>
      <w:proofErr w:type="spellStart"/>
      <w:r w:rsidRPr="002536F6">
        <w:rPr>
          <w:rFonts w:ascii="Times New Roman" w:eastAsia="Times New Roman" w:hAnsi="Times New Roman"/>
          <w:sz w:val="28"/>
          <w:szCs w:val="28"/>
          <w:bdr w:val="none" w:sz="0" w:space="0" w:color="auto" w:frame="1"/>
          <w:shd w:val="clear" w:color="auto" w:fill="FFFFFF"/>
          <w:lang w:val="ru-RU" w:eastAsia="ru-RU"/>
        </w:rPr>
        <w:t>річного</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віку</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- 100%. </w:t>
      </w:r>
      <w:proofErr w:type="spellStart"/>
      <w:r w:rsidRPr="002536F6">
        <w:rPr>
          <w:rFonts w:ascii="Times New Roman" w:eastAsia="Times New Roman" w:hAnsi="Times New Roman"/>
          <w:sz w:val="28"/>
          <w:szCs w:val="28"/>
          <w:bdr w:val="none" w:sz="0" w:space="0" w:color="auto" w:frame="1"/>
          <w:shd w:val="clear" w:color="auto" w:fill="FFFFFF"/>
          <w:lang w:val="ru-RU" w:eastAsia="ru-RU"/>
        </w:rPr>
        <w:t>Чисельність</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дітей</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з</w:t>
      </w:r>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розрахунку</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на 100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місць</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у закладах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дошкільної</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освіти</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Сторожинецької міської </w:t>
      </w:r>
      <w:proofErr w:type="gramStart"/>
      <w:r w:rsidRPr="002536F6">
        <w:rPr>
          <w:rFonts w:ascii="Times New Roman" w:eastAsia="Times New Roman" w:hAnsi="Times New Roman"/>
          <w:sz w:val="28"/>
          <w:szCs w:val="28"/>
          <w:bdr w:val="none" w:sz="0" w:space="0" w:color="auto" w:frame="1"/>
          <w:shd w:val="clear" w:color="auto" w:fill="FFFFFF"/>
          <w:lang w:eastAsia="ru-RU"/>
        </w:rPr>
        <w:t>ради</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val="ru-RU" w:eastAsia="ru-RU"/>
        </w:rPr>
        <w:t>станови</w:t>
      </w:r>
      <w:proofErr w:type="spellStart"/>
      <w:r w:rsidRPr="002536F6">
        <w:rPr>
          <w:rFonts w:ascii="Times New Roman" w:eastAsia="Times New Roman" w:hAnsi="Times New Roman"/>
          <w:sz w:val="28"/>
          <w:szCs w:val="28"/>
          <w:bdr w:val="none" w:sz="0" w:space="0" w:color="auto" w:frame="1"/>
          <w:shd w:val="clear" w:color="auto" w:fill="FFFFFF"/>
          <w:lang w:eastAsia="ru-RU"/>
        </w:rPr>
        <w:t>ть</w:t>
      </w:r>
      <w:proofErr w:type="spellEnd"/>
      <w:proofErr w:type="gramEnd"/>
      <w:r w:rsidRPr="002536F6">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 xml:space="preserve">104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вихованці</w:t>
      </w:r>
      <w:proofErr w:type="spellEnd"/>
      <w:r w:rsidRPr="002536F6">
        <w:rPr>
          <w:rFonts w:ascii="Times New Roman" w:eastAsia="Times New Roman" w:hAnsi="Times New Roman"/>
          <w:sz w:val="28"/>
          <w:szCs w:val="28"/>
          <w:bdr w:val="none" w:sz="0" w:space="0" w:color="auto" w:frame="1"/>
          <w:shd w:val="clear" w:color="auto" w:fill="FFFFFF"/>
          <w:lang w:val="ru-RU" w:eastAsia="ru-RU"/>
        </w:rPr>
        <w:t>. </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8F35DA">
        <w:rPr>
          <w:rFonts w:ascii="Times New Roman" w:eastAsia="Times New Roman" w:hAnsi="Times New Roman"/>
          <w:sz w:val="28"/>
          <w:szCs w:val="28"/>
          <w:bdr w:val="none" w:sz="0" w:space="0" w:color="auto" w:frame="1"/>
          <w:shd w:val="clear" w:color="auto" w:fill="FFFFFF"/>
          <w:lang w:eastAsia="ru-RU"/>
        </w:rPr>
        <w:t>При здійсненні щорічного обліку дитячого населення у 202</w:t>
      </w:r>
      <w:r w:rsidR="00084896" w:rsidRPr="008F35DA">
        <w:rPr>
          <w:rFonts w:ascii="Times New Roman" w:eastAsia="Times New Roman" w:hAnsi="Times New Roman"/>
          <w:sz w:val="28"/>
          <w:szCs w:val="28"/>
          <w:bdr w:val="none" w:sz="0" w:space="0" w:color="auto" w:frame="1"/>
          <w:shd w:val="clear" w:color="auto" w:fill="FFFFFF"/>
          <w:lang w:eastAsia="ru-RU"/>
        </w:rPr>
        <w:t>4</w:t>
      </w:r>
      <w:r w:rsidRPr="008F35DA">
        <w:rPr>
          <w:rFonts w:ascii="Times New Roman" w:eastAsia="Times New Roman" w:hAnsi="Times New Roman"/>
          <w:sz w:val="28"/>
          <w:szCs w:val="28"/>
          <w:bdr w:val="none" w:sz="0" w:space="0" w:color="auto" w:frame="1"/>
          <w:shd w:val="clear" w:color="auto" w:fill="FFFFFF"/>
          <w:lang w:eastAsia="ru-RU"/>
        </w:rPr>
        <w:t xml:space="preserve"> році </w:t>
      </w:r>
      <w:r w:rsidR="00D053A3" w:rsidRPr="008F35DA">
        <w:rPr>
          <w:rFonts w:ascii="Times New Roman" w:eastAsia="Times New Roman" w:hAnsi="Times New Roman"/>
          <w:sz w:val="28"/>
          <w:szCs w:val="28"/>
          <w:bdr w:val="none" w:sz="0" w:space="0" w:color="auto" w:frame="1"/>
          <w:shd w:val="clear" w:color="auto" w:fill="FFFFFF"/>
          <w:lang w:eastAsia="ru-RU"/>
        </w:rPr>
        <w:t>продовжується тенденція</w:t>
      </w:r>
      <w:r w:rsidRPr="008F35DA">
        <w:rPr>
          <w:rFonts w:ascii="Times New Roman" w:eastAsia="Times New Roman" w:hAnsi="Times New Roman"/>
          <w:sz w:val="28"/>
          <w:szCs w:val="28"/>
          <w:bdr w:val="none" w:sz="0" w:space="0" w:color="auto" w:frame="1"/>
          <w:shd w:val="clear" w:color="auto" w:fill="FFFFFF"/>
          <w:lang w:eastAsia="ru-RU"/>
        </w:rPr>
        <w:t xml:space="preserve"> щодо зменшення чисельності народжених та збільшення кількості </w:t>
      </w:r>
      <w:proofErr w:type="spellStart"/>
      <w:r w:rsidRPr="008F35DA">
        <w:rPr>
          <w:rFonts w:ascii="Times New Roman" w:eastAsia="Times New Roman" w:hAnsi="Times New Roman"/>
          <w:sz w:val="28"/>
          <w:szCs w:val="28"/>
          <w:bdr w:val="none" w:sz="0" w:space="0" w:color="auto" w:frame="1"/>
          <w:shd w:val="clear" w:color="auto" w:fill="FFFFFF"/>
          <w:lang w:eastAsia="ru-RU"/>
        </w:rPr>
        <w:t>мігрованих</w:t>
      </w:r>
      <w:proofErr w:type="spellEnd"/>
      <w:r w:rsidRPr="008F35DA">
        <w:rPr>
          <w:rFonts w:ascii="Times New Roman" w:eastAsia="Times New Roman" w:hAnsi="Times New Roman"/>
          <w:sz w:val="28"/>
          <w:szCs w:val="28"/>
          <w:bdr w:val="none" w:sz="0" w:space="0" w:color="auto" w:frame="1"/>
          <w:shd w:val="clear" w:color="auto" w:fill="FFFFFF"/>
          <w:lang w:eastAsia="ru-RU"/>
        </w:rPr>
        <w:t xml:space="preserve"> дітей разом з батьками. </w:t>
      </w:r>
      <w:r w:rsidR="00D053A3" w:rsidRPr="008F35DA">
        <w:rPr>
          <w:rFonts w:ascii="Times New Roman" w:eastAsia="Times New Roman" w:hAnsi="Times New Roman"/>
          <w:sz w:val="28"/>
          <w:szCs w:val="28"/>
          <w:bdr w:val="none" w:sz="0" w:space="0" w:color="auto" w:frame="1"/>
          <w:shd w:val="clear" w:color="auto" w:fill="FFFFFF"/>
          <w:lang w:eastAsia="ru-RU"/>
        </w:rPr>
        <w:t xml:space="preserve">Цьогоріч </w:t>
      </w:r>
      <w:r w:rsidRPr="008F35DA">
        <w:rPr>
          <w:rFonts w:ascii="Times New Roman" w:eastAsia="Times New Roman" w:hAnsi="Times New Roman"/>
          <w:sz w:val="28"/>
          <w:szCs w:val="28"/>
          <w:bdr w:val="none" w:sz="0" w:space="0" w:color="auto" w:frame="1"/>
          <w:shd w:val="clear" w:color="auto" w:fill="FFFFFF"/>
          <w:lang w:eastAsia="ru-RU"/>
        </w:rPr>
        <w:t>кількість дітей віком</w:t>
      </w:r>
      <w:r w:rsidRPr="008F35DA">
        <w:rPr>
          <w:rFonts w:ascii="Times New Roman" w:eastAsia="Times New Roman" w:hAnsi="Times New Roman"/>
          <w:sz w:val="28"/>
          <w:szCs w:val="28"/>
          <w:bdr w:val="none" w:sz="0" w:space="0" w:color="auto" w:frame="1"/>
          <w:shd w:val="clear" w:color="auto" w:fill="FFFFFF"/>
          <w:lang w:val="ru-RU" w:eastAsia="ru-RU"/>
        </w:rPr>
        <w:t> </w:t>
      </w:r>
      <w:r w:rsidRPr="008F35DA">
        <w:rPr>
          <w:rFonts w:ascii="Times New Roman" w:eastAsia="Times New Roman" w:hAnsi="Times New Roman"/>
          <w:sz w:val="28"/>
          <w:szCs w:val="28"/>
          <w:bdr w:val="none" w:sz="0" w:space="0" w:color="auto" w:frame="1"/>
          <w:shd w:val="clear" w:color="auto" w:fill="FFFFFF"/>
          <w:lang w:eastAsia="ru-RU"/>
        </w:rPr>
        <w:t xml:space="preserve"> від 2 до 6 (7) років, охоплених </w:t>
      </w:r>
      <w:r w:rsidR="00D053A3" w:rsidRPr="008F35DA">
        <w:rPr>
          <w:rFonts w:ascii="Times New Roman" w:eastAsia="Times New Roman" w:hAnsi="Times New Roman"/>
          <w:sz w:val="28"/>
          <w:szCs w:val="28"/>
          <w:bdr w:val="none" w:sz="0" w:space="0" w:color="auto" w:frame="1"/>
          <w:shd w:val="clear" w:color="auto" w:fill="FFFFFF"/>
          <w:lang w:eastAsia="ru-RU"/>
        </w:rPr>
        <w:t xml:space="preserve">освітою </w:t>
      </w:r>
      <w:r w:rsidRPr="008F35DA">
        <w:rPr>
          <w:rFonts w:ascii="Times New Roman" w:eastAsia="Times New Roman" w:hAnsi="Times New Roman"/>
          <w:sz w:val="28"/>
          <w:szCs w:val="28"/>
          <w:bdr w:val="none" w:sz="0" w:space="0" w:color="auto" w:frame="1"/>
          <w:shd w:val="clear" w:color="auto" w:fill="FFFFFF"/>
          <w:lang w:eastAsia="ru-RU"/>
        </w:rPr>
        <w:t xml:space="preserve">в ЗДО, в зв’язку з повномасштабним вторгненням </w:t>
      </w:r>
      <w:r w:rsidR="00D053A3" w:rsidRPr="008F35DA">
        <w:rPr>
          <w:rFonts w:ascii="Times New Roman" w:eastAsia="Times New Roman" w:hAnsi="Times New Roman"/>
          <w:sz w:val="28"/>
          <w:szCs w:val="28"/>
          <w:bdr w:val="none" w:sz="0" w:space="0" w:color="auto" w:frame="1"/>
          <w:shd w:val="clear" w:color="auto" w:fill="FFFFFF"/>
          <w:lang w:eastAsia="ru-RU"/>
        </w:rPr>
        <w:t xml:space="preserve"> російської федерації в Україну,</w:t>
      </w:r>
      <w:r w:rsidRPr="008F35DA">
        <w:rPr>
          <w:rFonts w:ascii="Times New Roman" w:eastAsia="Times New Roman" w:hAnsi="Times New Roman"/>
          <w:sz w:val="28"/>
          <w:szCs w:val="28"/>
          <w:bdr w:val="none" w:sz="0" w:space="0" w:color="auto" w:frame="1"/>
          <w:shd w:val="clear" w:color="auto" w:fill="FFFFFF"/>
          <w:lang w:eastAsia="ru-RU"/>
        </w:rPr>
        <w:t xml:space="preserve"> зменшилась на 56</w:t>
      </w:r>
      <w:r w:rsidR="00D053A3" w:rsidRPr="008F35DA">
        <w:rPr>
          <w:rFonts w:ascii="Times New Roman" w:eastAsia="Times New Roman" w:hAnsi="Times New Roman"/>
          <w:sz w:val="28"/>
          <w:szCs w:val="28"/>
          <w:bdr w:val="none" w:sz="0" w:space="0" w:color="auto" w:frame="1"/>
          <w:shd w:val="clear" w:color="auto" w:fill="FFFFFF"/>
          <w:lang w:eastAsia="ru-RU"/>
        </w:rPr>
        <w:t xml:space="preserve"> осіб (в минулому році – на 129</w:t>
      </w:r>
      <w:r w:rsidR="00D053A3" w:rsidRPr="008F35DA">
        <w:rPr>
          <w:rFonts w:ascii="Times New Roman" w:eastAsia="Times New Roman" w:hAnsi="Times New Roman"/>
          <w:sz w:val="28"/>
          <w:szCs w:val="28"/>
          <w:bdr w:val="none" w:sz="0" w:space="0" w:color="auto" w:frame="1"/>
          <w:shd w:val="clear" w:color="auto" w:fill="FFFFFF"/>
          <w:lang w:val="ru-RU" w:eastAsia="ru-RU"/>
        </w:rPr>
        <w:t> </w:t>
      </w:r>
      <w:r w:rsidR="00D053A3" w:rsidRPr="008F35DA">
        <w:rPr>
          <w:rFonts w:ascii="Times New Roman" w:eastAsia="Times New Roman" w:hAnsi="Times New Roman"/>
          <w:sz w:val="28"/>
          <w:szCs w:val="28"/>
          <w:bdr w:val="none" w:sz="0" w:space="0" w:color="auto" w:frame="1"/>
          <w:shd w:val="clear" w:color="auto" w:fill="FFFFFF"/>
          <w:lang w:eastAsia="ru-RU"/>
        </w:rPr>
        <w:t>осіб)</w:t>
      </w:r>
      <w:r w:rsidRPr="008F35DA">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val="ru-RU" w:eastAsia="ru-RU"/>
        </w:rPr>
        <w:t> </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val="ru-RU" w:eastAsia="ru-RU"/>
        </w:rPr>
      </w:pPr>
      <w:proofErr w:type="spellStart"/>
      <w:r w:rsidRPr="002536F6">
        <w:rPr>
          <w:rFonts w:ascii="Times New Roman" w:eastAsia="Times New Roman" w:hAnsi="Times New Roman"/>
          <w:sz w:val="28"/>
          <w:szCs w:val="28"/>
          <w:bdr w:val="none" w:sz="0" w:space="0" w:color="auto" w:frame="1"/>
          <w:shd w:val="clear" w:color="auto" w:fill="FFFFFF"/>
          <w:lang w:val="ru-RU" w:eastAsia="ru-RU"/>
        </w:rPr>
        <w:t>Із</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числа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вихованців</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у закладах </w:t>
      </w:r>
      <w:proofErr w:type="spellStart"/>
      <w:r w:rsidRPr="002536F6">
        <w:rPr>
          <w:rFonts w:ascii="Times New Roman" w:eastAsia="Times New Roman" w:hAnsi="Times New Roman"/>
          <w:sz w:val="28"/>
          <w:szCs w:val="28"/>
          <w:bdr w:val="none" w:sz="0" w:space="0" w:color="auto" w:frame="1"/>
          <w:shd w:val="clear" w:color="auto" w:fill="FFFFFF"/>
          <w:lang w:eastAsia="ru-RU"/>
        </w:rPr>
        <w:t>Сторожинеччини</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дошкільну</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освіту</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здобува</w:t>
      </w:r>
      <w:proofErr w:type="spellEnd"/>
      <w:r w:rsidRPr="002536F6">
        <w:rPr>
          <w:rFonts w:ascii="Times New Roman" w:eastAsia="Times New Roman" w:hAnsi="Times New Roman"/>
          <w:sz w:val="28"/>
          <w:szCs w:val="28"/>
          <w:bdr w:val="none" w:sz="0" w:space="0" w:color="auto" w:frame="1"/>
          <w:shd w:val="clear" w:color="auto" w:fill="FFFFFF"/>
          <w:lang w:eastAsia="ru-RU"/>
        </w:rPr>
        <w:t>є</w:t>
      </w:r>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gramStart"/>
      <w:r w:rsidRPr="002536F6">
        <w:rPr>
          <w:rFonts w:ascii="Times New Roman" w:eastAsia="Times New Roman" w:hAnsi="Times New Roman"/>
          <w:sz w:val="28"/>
          <w:szCs w:val="28"/>
          <w:bdr w:val="none" w:sz="0" w:space="0" w:color="auto" w:frame="1"/>
          <w:shd w:val="clear" w:color="auto" w:fill="FFFFFF"/>
          <w:lang w:eastAsia="ru-RU"/>
        </w:rPr>
        <w:t xml:space="preserve">31 </w:t>
      </w:r>
      <w:r w:rsidRPr="002536F6">
        <w:rPr>
          <w:rFonts w:ascii="Times New Roman" w:eastAsia="Times New Roman" w:hAnsi="Times New Roman"/>
          <w:sz w:val="28"/>
          <w:szCs w:val="28"/>
          <w:bdr w:val="none" w:sz="0" w:space="0" w:color="auto" w:frame="1"/>
          <w:shd w:val="clear" w:color="auto" w:fill="FFFFFF"/>
          <w:lang w:val="ru-RU"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дитина</w:t>
      </w:r>
      <w:proofErr w:type="gramEnd"/>
      <w:r w:rsidRPr="002536F6">
        <w:rPr>
          <w:rFonts w:ascii="Times New Roman" w:eastAsia="Times New Roman" w:hAnsi="Times New Roman"/>
          <w:sz w:val="28"/>
          <w:szCs w:val="28"/>
          <w:bdr w:val="none" w:sz="0" w:space="0" w:color="auto" w:frame="1"/>
          <w:shd w:val="clear" w:color="auto" w:fill="FFFFFF"/>
          <w:lang w:eastAsia="ru-RU"/>
        </w:rPr>
        <w:t xml:space="preserve"> з числа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внутрішньо</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Pr="002536F6">
        <w:rPr>
          <w:rFonts w:ascii="Times New Roman" w:eastAsia="Times New Roman" w:hAnsi="Times New Roman"/>
          <w:sz w:val="28"/>
          <w:szCs w:val="28"/>
          <w:bdr w:val="none" w:sz="0" w:space="0" w:color="auto" w:frame="1"/>
          <w:shd w:val="clear" w:color="auto" w:fill="FFFFFF"/>
          <w:lang w:val="ru-RU" w:eastAsia="ru-RU"/>
        </w:rPr>
        <w:t>переміщен</w:t>
      </w:r>
      <w:r w:rsidRPr="002536F6">
        <w:rPr>
          <w:rFonts w:ascii="Times New Roman" w:eastAsia="Times New Roman" w:hAnsi="Times New Roman"/>
          <w:sz w:val="28"/>
          <w:szCs w:val="28"/>
          <w:bdr w:val="none" w:sz="0" w:space="0" w:color="auto" w:frame="1"/>
          <w:shd w:val="clear" w:color="auto" w:fill="FFFFFF"/>
          <w:lang w:eastAsia="ru-RU"/>
        </w:rPr>
        <w:t>их</w:t>
      </w:r>
      <w:proofErr w:type="spellEnd"/>
      <w:r w:rsidRPr="002536F6">
        <w:rPr>
          <w:rFonts w:ascii="Times New Roman" w:eastAsia="Times New Roman" w:hAnsi="Times New Roman"/>
          <w:sz w:val="28"/>
          <w:szCs w:val="28"/>
          <w:bdr w:val="none" w:sz="0" w:space="0" w:color="auto" w:frame="1"/>
          <w:shd w:val="clear" w:color="auto" w:fill="FFFFFF"/>
          <w:lang w:val="ru-RU"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осіб дошкільного віку.</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На базі ЗДО громади розгорнуто діяльність 48 груп, у дошкільних підрозділах та ЗЗСО – 9 груп. Надають інклюзивну освіту – 22 інклюзивні групи 39 вихованцям з особливими освітніми потребами.</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Вихованням та турботою про дітей закладів дошкільної освіти займається – 310 працівників, з них 135 педагогічних працівників.</w:t>
      </w:r>
    </w:p>
    <w:p w:rsidR="009606DD" w:rsidRDefault="009606DD" w:rsidP="009606DD">
      <w:pPr>
        <w:spacing w:after="0" w:line="240" w:lineRule="auto"/>
        <w:ind w:firstLine="709"/>
        <w:rPr>
          <w:rFonts w:ascii="Times New Roman" w:eastAsia="Times New Roman" w:hAnsi="Times New Roman"/>
          <w:b/>
          <w:bCs/>
          <w:i/>
          <w:sz w:val="28"/>
          <w:szCs w:val="28"/>
          <w:lang w:eastAsia="ru-RU"/>
        </w:rPr>
      </w:pPr>
    </w:p>
    <w:p w:rsidR="009606DD" w:rsidRPr="002536F6" w:rsidRDefault="009606DD" w:rsidP="009606DD">
      <w:pPr>
        <w:spacing w:after="0" w:line="240" w:lineRule="auto"/>
        <w:ind w:firstLine="709"/>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Організація харчування у закладах З</w:t>
      </w:r>
      <w:r>
        <w:rPr>
          <w:rFonts w:ascii="Times New Roman" w:eastAsia="Times New Roman" w:hAnsi="Times New Roman"/>
          <w:b/>
          <w:bCs/>
          <w:i/>
          <w:sz w:val="28"/>
          <w:szCs w:val="28"/>
          <w:lang w:eastAsia="ru-RU"/>
        </w:rPr>
        <w:t>Д</w:t>
      </w:r>
      <w:r w:rsidRPr="002536F6">
        <w:rPr>
          <w:rFonts w:ascii="Times New Roman" w:eastAsia="Times New Roman" w:hAnsi="Times New Roman"/>
          <w:b/>
          <w:bCs/>
          <w:i/>
          <w:sz w:val="28"/>
          <w:szCs w:val="28"/>
          <w:lang w:eastAsia="ru-RU"/>
        </w:rPr>
        <w:t>О</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hAnsi="Times New Roman"/>
          <w:sz w:val="28"/>
          <w:szCs w:val="28"/>
          <w:lang w:eastAsia="ru-RU"/>
        </w:rPr>
        <w:t>У</w:t>
      </w:r>
      <w:r w:rsidRPr="002536F6">
        <w:rPr>
          <w:rFonts w:ascii="Times New Roman" w:eastAsia="Times New Roman" w:hAnsi="Times New Roman"/>
          <w:sz w:val="28"/>
          <w:szCs w:val="28"/>
          <w:lang w:eastAsia="ru-RU"/>
        </w:rPr>
        <w:t xml:space="preserve"> всіх закладах дошкільної освіти Сторожинецької міської ради організовано </w:t>
      </w:r>
      <w:proofErr w:type="spellStart"/>
      <w:r w:rsidRPr="002536F6">
        <w:rPr>
          <w:rFonts w:ascii="Times New Roman" w:eastAsia="Times New Roman" w:hAnsi="Times New Roman"/>
          <w:sz w:val="28"/>
          <w:szCs w:val="28"/>
          <w:lang w:eastAsia="ru-RU"/>
        </w:rPr>
        <w:t>трьохразове</w:t>
      </w:r>
      <w:proofErr w:type="spellEnd"/>
      <w:r w:rsidRPr="002536F6">
        <w:rPr>
          <w:rFonts w:ascii="Times New Roman" w:eastAsia="Times New Roman" w:hAnsi="Times New Roman"/>
          <w:sz w:val="28"/>
          <w:szCs w:val="28"/>
          <w:lang w:eastAsia="ru-RU"/>
        </w:rPr>
        <w:t xml:space="preserve"> харчування. У 2024 році встановлено батьківську плату  у розмірі 60% від вартості харчування на день. Відповідно діти пільгових категорій харчуються за </w:t>
      </w:r>
      <w:r w:rsidRPr="002536F6">
        <w:rPr>
          <w:rFonts w:ascii="Times New Roman" w:hAnsi="Times New Roman"/>
          <w:sz w:val="28"/>
          <w:szCs w:val="28"/>
        </w:rPr>
        <w:t>кошти місцевого</w:t>
      </w:r>
      <w:r w:rsidRPr="002536F6">
        <w:rPr>
          <w:rFonts w:ascii="Times New Roman" w:eastAsia="Times New Roman" w:hAnsi="Times New Roman"/>
          <w:sz w:val="28"/>
          <w:szCs w:val="28"/>
          <w:lang w:eastAsia="ru-RU"/>
        </w:rPr>
        <w:t xml:space="preserve"> бюджету.</w:t>
      </w:r>
    </w:p>
    <w:p w:rsidR="002536F6" w:rsidRPr="002536F6" w:rsidRDefault="002536F6" w:rsidP="00E7559A">
      <w:pPr>
        <w:spacing w:after="0" w:line="240" w:lineRule="auto"/>
        <w:ind w:firstLine="720"/>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lastRenderedPageBreak/>
        <w:t xml:space="preserve">Затверджено вартість  харчування одного </w:t>
      </w:r>
      <w:proofErr w:type="spellStart"/>
      <w:r w:rsidRPr="002536F6">
        <w:rPr>
          <w:rFonts w:ascii="Times New Roman" w:eastAsia="Times New Roman" w:hAnsi="Times New Roman"/>
          <w:sz w:val="28"/>
          <w:szCs w:val="28"/>
          <w:lang w:eastAsia="ru-RU"/>
        </w:rPr>
        <w:t>дітодня</w:t>
      </w:r>
      <w:proofErr w:type="spellEnd"/>
      <w:r w:rsidRPr="002536F6">
        <w:rPr>
          <w:rFonts w:ascii="Times New Roman" w:eastAsia="Times New Roman" w:hAnsi="Times New Roman"/>
          <w:sz w:val="28"/>
          <w:szCs w:val="28"/>
          <w:lang w:eastAsia="ru-RU"/>
        </w:rPr>
        <w:t xml:space="preserve"> у ЗДО Сторожинецької міської ради по вікових категоріях в сумі:</w:t>
      </w:r>
    </w:p>
    <w:p w:rsidR="002536F6" w:rsidRPr="002536F6" w:rsidRDefault="00B01480" w:rsidP="00E7559A">
      <w:pPr>
        <w:numPr>
          <w:ilvl w:val="0"/>
          <w:numId w:val="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діти віком до 3 років – 53,</w:t>
      </w:r>
      <w:r w:rsidR="002536F6" w:rsidRPr="002536F6">
        <w:rPr>
          <w:rFonts w:ascii="Times New Roman" w:eastAsia="Times New Roman" w:hAnsi="Times New Roman"/>
          <w:sz w:val="28"/>
          <w:szCs w:val="28"/>
          <w:lang w:eastAsia="ru-RU"/>
        </w:rPr>
        <w:t>00</w:t>
      </w:r>
      <w:r w:rsidR="002536F6" w:rsidRPr="002536F6">
        <w:rPr>
          <w:rFonts w:ascii="Times New Roman" w:eastAsia="Times New Roman" w:hAnsi="Times New Roman"/>
          <w:sz w:val="28"/>
          <w:szCs w:val="28"/>
          <w:lang w:val="en-US" w:eastAsia="ru-RU"/>
        </w:rPr>
        <w:t> </w:t>
      </w:r>
      <w:r w:rsidR="002536F6" w:rsidRPr="002536F6">
        <w:rPr>
          <w:rFonts w:ascii="Times New Roman" w:eastAsia="Times New Roman" w:hAnsi="Times New Roman"/>
          <w:sz w:val="28"/>
          <w:szCs w:val="28"/>
          <w:lang w:eastAsia="ru-RU"/>
        </w:rPr>
        <w:t>гривні;</w:t>
      </w:r>
    </w:p>
    <w:p w:rsidR="002536F6" w:rsidRPr="002536F6" w:rsidRDefault="00B01480" w:rsidP="00E7559A">
      <w:pPr>
        <w:numPr>
          <w:ilvl w:val="0"/>
          <w:numId w:val="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діти  від 3 до 6 (7) років – 67,</w:t>
      </w:r>
      <w:r w:rsidR="002536F6" w:rsidRPr="002536F6">
        <w:rPr>
          <w:rFonts w:ascii="Times New Roman" w:eastAsia="Times New Roman" w:hAnsi="Times New Roman"/>
          <w:sz w:val="28"/>
          <w:szCs w:val="28"/>
          <w:lang w:eastAsia="ru-RU"/>
        </w:rPr>
        <w:t>00 гривень.</w:t>
      </w:r>
    </w:p>
    <w:p w:rsidR="002536F6" w:rsidRPr="002536F6" w:rsidRDefault="002536F6" w:rsidP="00E7559A">
      <w:pPr>
        <w:spacing w:after="0" w:line="240" w:lineRule="auto"/>
        <w:ind w:firstLine="720"/>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164 вихованця ЗДО пільгової категорії  зі статусом «діт</w:t>
      </w:r>
      <w:r w:rsidR="00914132">
        <w:rPr>
          <w:rFonts w:ascii="Times New Roman" w:eastAsia="Times New Roman" w:hAnsi="Times New Roman"/>
          <w:sz w:val="28"/>
          <w:szCs w:val="28"/>
          <w:lang w:eastAsia="ru-RU"/>
        </w:rPr>
        <w:t>и з багатодітної сім’ї»</w:t>
      </w:r>
      <w:r w:rsidRPr="002536F6">
        <w:rPr>
          <w:rFonts w:ascii="Times New Roman" w:eastAsia="Times New Roman" w:hAnsi="Times New Roman"/>
          <w:sz w:val="28"/>
          <w:szCs w:val="28"/>
          <w:lang w:eastAsia="ru-RU"/>
        </w:rPr>
        <w:t xml:space="preserve"> забезпечені </w:t>
      </w:r>
      <w:proofErr w:type="spellStart"/>
      <w:r w:rsidRPr="002536F6">
        <w:rPr>
          <w:rFonts w:ascii="Times New Roman" w:eastAsia="Times New Roman" w:hAnsi="Times New Roman"/>
          <w:sz w:val="28"/>
          <w:szCs w:val="28"/>
          <w:lang w:eastAsia="ru-RU"/>
        </w:rPr>
        <w:t>трьохразовим</w:t>
      </w:r>
      <w:proofErr w:type="spellEnd"/>
      <w:r w:rsidRPr="002536F6">
        <w:rPr>
          <w:rFonts w:ascii="Times New Roman" w:eastAsia="Times New Roman" w:hAnsi="Times New Roman"/>
          <w:sz w:val="28"/>
          <w:szCs w:val="28"/>
          <w:lang w:eastAsia="ru-RU"/>
        </w:rPr>
        <w:t xml:space="preserve"> харчуванням та сплачують 50 % від вартості перебування дитини у закладі.</w:t>
      </w:r>
    </w:p>
    <w:p w:rsidR="002536F6" w:rsidRPr="002536F6" w:rsidRDefault="002536F6" w:rsidP="00E7559A">
      <w:pPr>
        <w:spacing w:after="0" w:line="240" w:lineRule="auto"/>
        <w:ind w:firstLine="720"/>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325 вихованців ЗДО пільгових категорій забезпечені безкоштовним </w:t>
      </w:r>
      <w:proofErr w:type="spellStart"/>
      <w:r w:rsidRPr="002536F6">
        <w:rPr>
          <w:rFonts w:ascii="Times New Roman" w:eastAsia="Times New Roman" w:hAnsi="Times New Roman"/>
          <w:sz w:val="28"/>
          <w:szCs w:val="28"/>
          <w:lang w:eastAsia="ru-RU"/>
        </w:rPr>
        <w:t>трьохразовим</w:t>
      </w:r>
      <w:proofErr w:type="spellEnd"/>
      <w:r w:rsidRPr="002536F6">
        <w:rPr>
          <w:rFonts w:ascii="Times New Roman" w:eastAsia="Times New Roman" w:hAnsi="Times New Roman"/>
          <w:sz w:val="28"/>
          <w:szCs w:val="28"/>
          <w:lang w:eastAsia="ru-RU"/>
        </w:rPr>
        <w:t xml:space="preserve"> харчуванням з числа дітей сиріт; дітей позбавлених батьківського піклування; дітей з ООП; дітей, один із батьків має статус УБД, захищав /захищає суверенітет та територіальну цілісність України; дітей із числа ВПО та СЖО; дітей з малозабезпечених сімей.</w:t>
      </w:r>
    </w:p>
    <w:p w:rsidR="002536F6" w:rsidRDefault="002536F6" w:rsidP="00E7559A">
      <w:pPr>
        <w:spacing w:after="0" w:line="240" w:lineRule="auto"/>
        <w:ind w:firstLine="709"/>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    </w:t>
      </w:r>
    </w:p>
    <w:p w:rsidR="0070428C" w:rsidRDefault="0070428C" w:rsidP="00E7559A">
      <w:pPr>
        <w:spacing w:after="0" w:line="240" w:lineRule="auto"/>
        <w:ind w:firstLine="709"/>
        <w:jc w:val="both"/>
        <w:rPr>
          <w:rFonts w:ascii="Times New Roman" w:eastAsia="Times New Roman" w:hAnsi="Times New Roman"/>
          <w:sz w:val="28"/>
          <w:szCs w:val="28"/>
          <w:lang w:eastAsia="ru-RU"/>
        </w:rPr>
      </w:pPr>
    </w:p>
    <w:p w:rsidR="002536F6" w:rsidRPr="00EC53F4" w:rsidRDefault="002536F6" w:rsidP="00E7559A">
      <w:pPr>
        <w:spacing w:after="0" w:line="240" w:lineRule="auto"/>
        <w:ind w:firstLine="435"/>
        <w:jc w:val="both"/>
        <w:rPr>
          <w:rFonts w:ascii="Times New Roman" w:eastAsia="Times New Roman" w:hAnsi="Times New Roman"/>
          <w:b/>
          <w:sz w:val="28"/>
          <w:szCs w:val="28"/>
          <w:lang w:eastAsia="ru-RU"/>
        </w:rPr>
      </w:pPr>
      <w:r w:rsidRPr="00EC53F4">
        <w:rPr>
          <w:rFonts w:ascii="Times New Roman" w:eastAsia="Times New Roman" w:hAnsi="Times New Roman"/>
          <w:b/>
          <w:sz w:val="28"/>
          <w:szCs w:val="28"/>
          <w:lang w:eastAsia="ru-RU"/>
        </w:rPr>
        <w:t>ЗАГАЛЬНА СЕРЕДНЯ ОСВІТА</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pacing w:val="1"/>
          <w:sz w:val="28"/>
          <w:szCs w:val="28"/>
          <w:lang w:eastAsia="ru-RU"/>
        </w:rPr>
        <w:t xml:space="preserve">Право громадян на отримання початкової, базової та повної загальної середньої освіти у Сторожинецькій міській територіальній громаді у 2024-2025 навчальному році </w:t>
      </w:r>
      <w:r w:rsidRPr="002536F6">
        <w:rPr>
          <w:rFonts w:ascii="Times New Roman" w:eastAsia="Times New Roman" w:hAnsi="Times New Roman"/>
          <w:sz w:val="28"/>
          <w:szCs w:val="28"/>
          <w:lang w:eastAsia="ru-RU"/>
        </w:rPr>
        <w:t>забезпечують</w:t>
      </w:r>
      <w:r w:rsidRPr="002536F6">
        <w:rPr>
          <w:rFonts w:ascii="Times New Roman" w:eastAsia="Times New Roman" w:hAnsi="Times New Roman"/>
          <w:sz w:val="28"/>
          <w:szCs w:val="28"/>
          <w:bdr w:val="none" w:sz="0" w:space="0" w:color="auto" w:frame="1"/>
          <w:shd w:val="clear" w:color="auto" w:fill="FFFFFF"/>
          <w:lang w:eastAsia="ru-RU"/>
        </w:rPr>
        <w:t xml:space="preserve">  19 закладів загальної середньої освіти, з них 2 - ліцеї, 6 - НВК, 3 - ЗОШ І-ІІІ ступенів, 8 – гімназій. В ЗЗСО громади функціонує 326 класів </w:t>
      </w:r>
      <w:r w:rsidRPr="0059589B">
        <w:rPr>
          <w:rFonts w:ascii="Times New Roman" w:eastAsia="Times New Roman" w:hAnsi="Times New Roman"/>
          <w:sz w:val="28"/>
          <w:szCs w:val="28"/>
          <w:bdr w:val="none" w:sz="0" w:space="0" w:color="auto" w:frame="1"/>
          <w:shd w:val="clear" w:color="auto" w:fill="FFFFFF"/>
          <w:lang w:eastAsia="ru-RU"/>
        </w:rPr>
        <w:t>та навчається 5817 здобувачів освіти</w:t>
      </w:r>
      <w:r w:rsidR="0059589B" w:rsidRPr="0059589B">
        <w:rPr>
          <w:rFonts w:ascii="Times New Roman" w:eastAsia="Times New Roman" w:hAnsi="Times New Roman"/>
          <w:sz w:val="28"/>
          <w:szCs w:val="28"/>
          <w:bdr w:val="none" w:sz="0" w:space="0" w:color="auto" w:frame="1"/>
          <w:shd w:val="clear" w:color="auto" w:fill="FFFFFF"/>
          <w:lang w:eastAsia="ru-RU"/>
        </w:rPr>
        <w:t xml:space="preserve"> (станом на 01.10.2024р.)</w:t>
      </w:r>
      <w:r w:rsidRPr="002536F6">
        <w:rPr>
          <w:rFonts w:ascii="Times New Roman" w:eastAsia="Times New Roman" w:hAnsi="Times New Roman"/>
          <w:sz w:val="28"/>
          <w:szCs w:val="28"/>
          <w:bdr w:val="none" w:sz="0" w:space="0" w:color="auto" w:frame="1"/>
          <w:shd w:val="clear" w:color="auto" w:fill="FFFFFF"/>
          <w:lang w:eastAsia="ru-RU"/>
        </w:rPr>
        <w:t>, з них у:</w:t>
      </w:r>
    </w:p>
    <w:p w:rsidR="002536F6" w:rsidRPr="002536F6" w:rsidRDefault="002536F6" w:rsidP="00E7559A">
      <w:pPr>
        <w:numPr>
          <w:ilvl w:val="0"/>
          <w:numId w:val="4"/>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1-4 класах </w:t>
      </w:r>
      <w:r w:rsidR="001C2D2E">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131 клас</w:t>
      </w:r>
      <w:r w:rsidR="001C2D2E">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 xml:space="preserve"> -2001</w:t>
      </w:r>
      <w:r w:rsidR="001C2D2E">
        <w:rPr>
          <w:rFonts w:ascii="Times New Roman" w:eastAsia="Times New Roman" w:hAnsi="Times New Roman"/>
          <w:sz w:val="28"/>
          <w:szCs w:val="28"/>
          <w:bdr w:val="none" w:sz="0" w:space="0" w:color="auto" w:frame="1"/>
          <w:shd w:val="clear" w:color="auto" w:fill="FFFFFF"/>
          <w:lang w:eastAsia="ru-RU"/>
        </w:rPr>
        <w:t xml:space="preserve"> </w:t>
      </w:r>
      <w:r w:rsidR="001C2D2E" w:rsidRPr="002536F6">
        <w:rPr>
          <w:rFonts w:ascii="Times New Roman" w:eastAsia="Times New Roman" w:hAnsi="Times New Roman"/>
          <w:sz w:val="28"/>
          <w:szCs w:val="28"/>
          <w:bdr w:val="none" w:sz="0" w:space="0" w:color="auto" w:frame="1"/>
          <w:shd w:val="clear" w:color="auto" w:fill="FFFFFF"/>
          <w:lang w:eastAsia="ru-RU"/>
        </w:rPr>
        <w:t>здобувач освіти</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numPr>
          <w:ilvl w:val="0"/>
          <w:numId w:val="4"/>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5-9 класах </w:t>
      </w:r>
      <w:r w:rsidR="001C2D2E">
        <w:rPr>
          <w:rFonts w:ascii="Times New Roman" w:eastAsia="Times New Roman" w:hAnsi="Times New Roman"/>
          <w:sz w:val="28"/>
          <w:szCs w:val="28"/>
          <w:bdr w:val="none" w:sz="0" w:space="0" w:color="auto" w:frame="1"/>
          <w:shd w:val="clear" w:color="auto" w:fill="FFFFFF"/>
          <w:lang w:eastAsia="ru-RU"/>
        </w:rPr>
        <w:t xml:space="preserve">(160 класів) </w:t>
      </w:r>
      <w:r w:rsidRPr="002536F6">
        <w:rPr>
          <w:rFonts w:ascii="Times New Roman" w:eastAsia="Times New Roman" w:hAnsi="Times New Roman"/>
          <w:sz w:val="28"/>
          <w:szCs w:val="28"/>
          <w:bdr w:val="none" w:sz="0" w:space="0" w:color="auto" w:frame="1"/>
          <w:shd w:val="clear" w:color="auto" w:fill="FFFFFF"/>
          <w:lang w:eastAsia="ru-RU"/>
        </w:rPr>
        <w:t>- 3059</w:t>
      </w:r>
      <w:r w:rsidR="001C2D2E" w:rsidRPr="001C2D2E">
        <w:rPr>
          <w:rFonts w:ascii="Times New Roman" w:eastAsia="Times New Roman" w:hAnsi="Times New Roman"/>
          <w:sz w:val="28"/>
          <w:szCs w:val="28"/>
          <w:bdr w:val="none" w:sz="0" w:space="0" w:color="auto" w:frame="1"/>
          <w:shd w:val="clear" w:color="auto" w:fill="FFFFFF"/>
          <w:lang w:eastAsia="ru-RU"/>
        </w:rPr>
        <w:t xml:space="preserve"> </w:t>
      </w:r>
      <w:r w:rsidR="001C2D2E" w:rsidRPr="002536F6">
        <w:rPr>
          <w:rFonts w:ascii="Times New Roman" w:eastAsia="Times New Roman" w:hAnsi="Times New Roman"/>
          <w:sz w:val="28"/>
          <w:szCs w:val="28"/>
          <w:bdr w:val="none" w:sz="0" w:space="0" w:color="auto" w:frame="1"/>
          <w:shd w:val="clear" w:color="auto" w:fill="FFFFFF"/>
          <w:lang w:eastAsia="ru-RU"/>
        </w:rPr>
        <w:t>здобувачі</w:t>
      </w:r>
      <w:r w:rsidR="001C2D2E">
        <w:rPr>
          <w:rFonts w:ascii="Times New Roman" w:eastAsia="Times New Roman" w:hAnsi="Times New Roman"/>
          <w:sz w:val="28"/>
          <w:szCs w:val="28"/>
          <w:bdr w:val="none" w:sz="0" w:space="0" w:color="auto" w:frame="1"/>
          <w:shd w:val="clear" w:color="auto" w:fill="FFFFFF"/>
          <w:lang w:eastAsia="ru-RU"/>
        </w:rPr>
        <w:t>в</w:t>
      </w:r>
      <w:r w:rsidR="001C2D2E" w:rsidRPr="002536F6">
        <w:rPr>
          <w:rFonts w:ascii="Times New Roman" w:eastAsia="Times New Roman" w:hAnsi="Times New Roman"/>
          <w:sz w:val="28"/>
          <w:szCs w:val="28"/>
          <w:bdr w:val="none" w:sz="0" w:space="0" w:color="auto" w:frame="1"/>
          <w:shd w:val="clear" w:color="auto" w:fill="FFFFFF"/>
          <w:lang w:eastAsia="ru-RU"/>
        </w:rPr>
        <w:t xml:space="preserve"> освіти</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numPr>
          <w:ilvl w:val="0"/>
          <w:numId w:val="4"/>
        </w:numPr>
        <w:spacing w:after="0" w:line="240" w:lineRule="auto"/>
        <w:contextualSpacing/>
        <w:jc w:val="both"/>
        <w:rPr>
          <w:rFonts w:ascii="Times New Roman" w:eastAsia="Times New Roman" w:hAnsi="Times New Roman"/>
          <w:sz w:val="28"/>
          <w:szCs w:val="28"/>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10-11 класах </w:t>
      </w:r>
      <w:r w:rsidR="001C2D2E">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40 класів</w:t>
      </w:r>
      <w:r w:rsidR="001C2D2E">
        <w:rPr>
          <w:rFonts w:ascii="Times New Roman" w:eastAsia="Times New Roman" w:hAnsi="Times New Roman"/>
          <w:sz w:val="28"/>
          <w:szCs w:val="28"/>
          <w:bdr w:val="none" w:sz="0" w:space="0" w:color="auto" w:frame="1"/>
          <w:shd w:val="clear" w:color="auto" w:fill="FFFFFF"/>
          <w:lang w:eastAsia="ru-RU"/>
        </w:rPr>
        <w:t>)</w:t>
      </w:r>
      <w:r w:rsidRPr="002536F6">
        <w:rPr>
          <w:rFonts w:ascii="Times New Roman" w:eastAsia="Times New Roman" w:hAnsi="Times New Roman"/>
          <w:sz w:val="28"/>
          <w:szCs w:val="28"/>
          <w:bdr w:val="none" w:sz="0" w:space="0" w:color="auto" w:frame="1"/>
          <w:shd w:val="clear" w:color="auto" w:fill="FFFFFF"/>
          <w:lang w:eastAsia="ru-RU"/>
        </w:rPr>
        <w:t xml:space="preserve">  - 757 здобувачі</w:t>
      </w:r>
      <w:r w:rsidR="001C2D2E">
        <w:rPr>
          <w:rFonts w:ascii="Times New Roman" w:eastAsia="Times New Roman" w:hAnsi="Times New Roman"/>
          <w:sz w:val="28"/>
          <w:szCs w:val="28"/>
          <w:bdr w:val="none" w:sz="0" w:space="0" w:color="auto" w:frame="1"/>
          <w:shd w:val="clear" w:color="auto" w:fill="FFFFFF"/>
          <w:lang w:eastAsia="ru-RU"/>
        </w:rPr>
        <w:t>в</w:t>
      </w:r>
      <w:r w:rsidRPr="002536F6">
        <w:rPr>
          <w:rFonts w:ascii="Times New Roman" w:eastAsia="Times New Roman" w:hAnsi="Times New Roman"/>
          <w:sz w:val="28"/>
          <w:szCs w:val="28"/>
          <w:bdr w:val="none" w:sz="0" w:space="0" w:color="auto" w:frame="1"/>
          <w:shd w:val="clear" w:color="auto" w:fill="FFFFFF"/>
          <w:lang w:eastAsia="ru-RU"/>
        </w:rPr>
        <w:t xml:space="preserve"> освіти.</w:t>
      </w:r>
    </w:p>
    <w:p w:rsidR="002536F6" w:rsidRPr="002536F6" w:rsidRDefault="00693602"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E8380B">
        <w:rPr>
          <w:rFonts w:ascii="Times New Roman" w:eastAsia="Times New Roman" w:hAnsi="Times New Roman"/>
          <w:sz w:val="28"/>
          <w:szCs w:val="28"/>
          <w:bdr w:val="none" w:sz="0" w:space="0" w:color="auto" w:frame="1"/>
          <w:shd w:val="clear" w:color="auto" w:fill="FFFFFF"/>
          <w:lang w:eastAsia="ru-RU"/>
        </w:rPr>
        <w:t>Зважаючи на безпекову ситуацію, вісім</w:t>
      </w:r>
      <w:r w:rsidR="002536F6" w:rsidRPr="00E8380B">
        <w:rPr>
          <w:rFonts w:ascii="Times New Roman" w:eastAsia="Times New Roman" w:hAnsi="Times New Roman"/>
          <w:sz w:val="28"/>
          <w:szCs w:val="28"/>
          <w:bdr w:val="none" w:sz="0" w:space="0" w:color="auto" w:frame="1"/>
          <w:shd w:val="clear" w:color="auto" w:fill="FFFFFF"/>
          <w:lang w:eastAsia="ru-RU"/>
        </w:rPr>
        <w:t xml:space="preserve"> закладів освіти Сторожинецької громади розпочали освітній процес у 2024-2025 навчальному році у  змішаному форматі,</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w:t>
      </w:r>
      <w:r w:rsidR="002536F6" w:rsidRPr="00E8380B">
        <w:rPr>
          <w:rFonts w:ascii="Times New Roman" w:eastAsia="Times New Roman" w:hAnsi="Times New Roman"/>
          <w:sz w:val="28"/>
          <w:szCs w:val="28"/>
          <w:bdr w:val="none" w:sz="0" w:space="0" w:color="auto" w:frame="1"/>
          <w:shd w:val="clear" w:color="auto" w:fill="FFFFFF"/>
          <w:lang w:eastAsia="ru-RU"/>
        </w:rPr>
        <w:t>в</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1</w:t>
      </w:r>
      <w:r w:rsidR="002536F6" w:rsidRPr="00E8380B">
        <w:rPr>
          <w:rFonts w:ascii="Times New Roman" w:eastAsia="Times New Roman" w:hAnsi="Times New Roman"/>
          <w:sz w:val="28"/>
          <w:szCs w:val="28"/>
          <w:bdr w:val="none" w:sz="0" w:space="0" w:color="auto" w:frame="1"/>
          <w:shd w:val="clear" w:color="auto" w:fill="FFFFFF"/>
          <w:lang w:eastAsia="ru-RU"/>
        </w:rPr>
        <w:t>1-ти</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w:t>
      </w:r>
      <w:r w:rsidR="002536F6" w:rsidRPr="00E8380B">
        <w:rPr>
          <w:rFonts w:ascii="Times New Roman" w:eastAsia="Times New Roman" w:hAnsi="Times New Roman"/>
          <w:sz w:val="28"/>
          <w:szCs w:val="28"/>
          <w:bdr w:val="none" w:sz="0" w:space="0" w:color="auto" w:frame="1"/>
          <w:shd w:val="clear" w:color="auto" w:fill="FFFFFF"/>
          <w:lang w:eastAsia="ru-RU"/>
        </w:rPr>
        <w:t xml:space="preserve">закладах - </w:t>
      </w:r>
      <w:proofErr w:type="spellStart"/>
      <w:r w:rsidR="002536F6" w:rsidRPr="00E8380B">
        <w:rPr>
          <w:rFonts w:ascii="Times New Roman" w:eastAsia="Times New Roman" w:hAnsi="Times New Roman"/>
          <w:sz w:val="28"/>
          <w:szCs w:val="28"/>
          <w:bdr w:val="none" w:sz="0" w:space="0" w:color="auto" w:frame="1"/>
          <w:shd w:val="clear" w:color="auto" w:fill="FFFFFF"/>
          <w:lang w:val="ru-RU" w:eastAsia="ru-RU"/>
        </w:rPr>
        <w:t>освітній</w:t>
      </w:r>
      <w:proofErr w:type="spellEnd"/>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002536F6" w:rsidRPr="00E8380B">
        <w:rPr>
          <w:rFonts w:ascii="Times New Roman" w:eastAsia="Times New Roman" w:hAnsi="Times New Roman"/>
          <w:sz w:val="28"/>
          <w:szCs w:val="28"/>
          <w:bdr w:val="none" w:sz="0" w:space="0" w:color="auto" w:frame="1"/>
          <w:shd w:val="clear" w:color="auto" w:fill="FFFFFF"/>
          <w:lang w:val="ru-RU" w:eastAsia="ru-RU"/>
        </w:rPr>
        <w:t>процес</w:t>
      </w:r>
      <w:proofErr w:type="spellEnd"/>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002536F6" w:rsidRPr="00E8380B">
        <w:rPr>
          <w:rFonts w:ascii="Times New Roman" w:eastAsia="Times New Roman" w:hAnsi="Times New Roman"/>
          <w:sz w:val="28"/>
          <w:szCs w:val="28"/>
          <w:bdr w:val="none" w:sz="0" w:space="0" w:color="auto" w:frame="1"/>
          <w:shd w:val="clear" w:color="auto" w:fill="FFFFFF"/>
          <w:lang w:val="ru-RU" w:eastAsia="ru-RU"/>
        </w:rPr>
        <w:t>організовано</w:t>
      </w:r>
      <w:proofErr w:type="spellEnd"/>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w:t>
      </w:r>
      <w:r w:rsidR="002536F6" w:rsidRPr="00E8380B">
        <w:rPr>
          <w:rFonts w:ascii="Times New Roman" w:eastAsia="Times New Roman" w:hAnsi="Times New Roman"/>
          <w:sz w:val="28"/>
          <w:szCs w:val="28"/>
          <w:bdr w:val="none" w:sz="0" w:space="0" w:color="auto" w:frame="1"/>
          <w:shd w:val="clear" w:color="auto" w:fill="FFFFFF"/>
          <w:lang w:eastAsia="ru-RU"/>
        </w:rPr>
        <w:t>в</w:t>
      </w:r>
      <w:r w:rsidR="002536F6" w:rsidRPr="00E8380B">
        <w:rPr>
          <w:rFonts w:ascii="Times New Roman" w:eastAsia="Times New Roman" w:hAnsi="Times New Roman"/>
          <w:sz w:val="28"/>
          <w:szCs w:val="28"/>
          <w:bdr w:val="none" w:sz="0" w:space="0" w:color="auto" w:frame="1"/>
          <w:shd w:val="clear" w:color="auto" w:fill="FFFFFF"/>
          <w:lang w:val="ru-RU" w:eastAsia="ru-RU"/>
        </w:rPr>
        <w:t xml:space="preserve"> </w:t>
      </w:r>
      <w:proofErr w:type="spellStart"/>
      <w:r w:rsidR="002536F6" w:rsidRPr="00E8380B">
        <w:rPr>
          <w:rFonts w:ascii="Times New Roman" w:eastAsia="Times New Roman" w:hAnsi="Times New Roman"/>
          <w:sz w:val="28"/>
          <w:szCs w:val="28"/>
          <w:bdr w:val="none" w:sz="0" w:space="0" w:color="auto" w:frame="1"/>
          <w:shd w:val="clear" w:color="auto" w:fill="FFFFFF"/>
          <w:lang w:eastAsia="ru-RU"/>
        </w:rPr>
        <w:t>очн</w:t>
      </w:r>
      <w:proofErr w:type="spellEnd"/>
      <w:r w:rsidR="002536F6" w:rsidRPr="00E8380B">
        <w:rPr>
          <w:rFonts w:ascii="Times New Roman" w:eastAsia="Times New Roman" w:hAnsi="Times New Roman"/>
          <w:sz w:val="28"/>
          <w:szCs w:val="28"/>
          <w:bdr w:val="none" w:sz="0" w:space="0" w:color="auto" w:frame="1"/>
          <w:shd w:val="clear" w:color="auto" w:fill="FFFFFF"/>
          <w:lang w:val="ru-RU" w:eastAsia="ru-RU"/>
        </w:rPr>
        <w:t>ому</w:t>
      </w:r>
      <w:r w:rsidR="002536F6" w:rsidRPr="00E8380B">
        <w:rPr>
          <w:rFonts w:ascii="Times New Roman" w:eastAsia="Times New Roman" w:hAnsi="Times New Roman"/>
          <w:sz w:val="28"/>
          <w:szCs w:val="28"/>
          <w:bdr w:val="none" w:sz="0" w:space="0" w:color="auto" w:frame="1"/>
          <w:shd w:val="clear" w:color="auto" w:fill="FFFFFF"/>
          <w:lang w:eastAsia="ru-RU"/>
        </w:rPr>
        <w:t xml:space="preserve"> форматі.</w:t>
      </w:r>
    </w:p>
    <w:p w:rsidR="002536F6" w:rsidRPr="002536F6" w:rsidRDefault="002536F6" w:rsidP="00E7559A">
      <w:pPr>
        <w:spacing w:after="0" w:line="240" w:lineRule="auto"/>
        <w:ind w:firstLine="708"/>
        <w:jc w:val="both"/>
        <w:rPr>
          <w:rFonts w:ascii="Times New Roman" w:eastAsia="Times New Roman" w:hAnsi="Times New Roman"/>
          <w:b/>
          <w:i/>
          <w:sz w:val="28"/>
          <w:szCs w:val="28"/>
          <w:lang w:eastAsia="ru-RU"/>
        </w:rPr>
      </w:pPr>
      <w:r w:rsidRPr="002536F6">
        <w:rPr>
          <w:rFonts w:ascii="Times New Roman" w:eastAsia="Times New Roman" w:hAnsi="Times New Roman"/>
          <w:b/>
          <w:bCs/>
          <w:i/>
          <w:sz w:val="28"/>
          <w:szCs w:val="28"/>
          <w:lang w:eastAsia="ru-RU"/>
        </w:rPr>
        <w:t xml:space="preserve">       </w:t>
      </w:r>
      <w:r w:rsidRPr="002536F6">
        <w:rPr>
          <w:rFonts w:ascii="Times New Roman" w:eastAsia="Times New Roman" w:hAnsi="Times New Roman"/>
          <w:b/>
          <w:i/>
          <w:sz w:val="28"/>
          <w:szCs w:val="28"/>
          <w:lang w:eastAsia="ru-RU"/>
        </w:rPr>
        <w:t>Інклюзивне навчання та педагогічний патронаж</w:t>
      </w:r>
    </w:p>
    <w:p w:rsidR="002536F6" w:rsidRPr="002536F6" w:rsidRDefault="00693602" w:rsidP="00E7559A">
      <w:pPr>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В </w:t>
      </w:r>
      <w:r w:rsidR="002536F6" w:rsidRPr="002536F6">
        <w:rPr>
          <w:rFonts w:ascii="Times New Roman" w:eastAsia="Times New Roman" w:hAnsi="Times New Roman"/>
          <w:sz w:val="28"/>
          <w:szCs w:val="28"/>
          <w:lang w:eastAsia="ru-RU"/>
        </w:rPr>
        <w:t>2024-2025  навчальному році у 101 класі (1-11 класах</w:t>
      </w:r>
      <w:r w:rsidR="00727C52">
        <w:rPr>
          <w:rFonts w:ascii="Times New Roman" w:eastAsia="Times New Roman" w:hAnsi="Times New Roman"/>
          <w:sz w:val="28"/>
          <w:szCs w:val="28"/>
          <w:lang w:eastAsia="ru-RU"/>
        </w:rPr>
        <w:t>)</w:t>
      </w:r>
      <w:r w:rsidR="002536F6" w:rsidRPr="002536F6">
        <w:rPr>
          <w:rFonts w:ascii="Times New Roman" w:eastAsia="Times New Roman" w:hAnsi="Times New Roman"/>
          <w:sz w:val="28"/>
          <w:szCs w:val="28"/>
          <w:lang w:eastAsia="ru-RU"/>
        </w:rPr>
        <w:t xml:space="preserve"> організовано навчання  для 139 дітей з особливими освітніми потребами.   Освітній процес з питань організації інклюзивного навчання забезпечують 101 асистент учителя, які постійно приділяють увагу дітям з ООП, що сприяє належній організації освітнього процесу.</w:t>
      </w:r>
    </w:p>
    <w:p w:rsidR="002536F6" w:rsidRPr="002536F6" w:rsidRDefault="002536F6" w:rsidP="00E7559A">
      <w:pPr>
        <w:shd w:val="clear" w:color="auto" w:fill="FFFFFF"/>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ab/>
      </w:r>
      <w:r w:rsidRPr="002536F6">
        <w:rPr>
          <w:rFonts w:ascii="Times New Roman" w:eastAsia="Times New Roman" w:hAnsi="Times New Roman"/>
          <w:sz w:val="28"/>
          <w:szCs w:val="28"/>
          <w:bdr w:val="none" w:sz="0" w:space="0" w:color="auto" w:frame="1"/>
          <w:shd w:val="clear" w:color="auto" w:fill="FEFDFA"/>
          <w:lang w:eastAsia="ru-RU"/>
        </w:rPr>
        <w:t>В закладах освіти впродовж навчального року забезпечено також н</w:t>
      </w:r>
      <w:proofErr w:type="spellStart"/>
      <w:r w:rsidRPr="002536F6">
        <w:rPr>
          <w:rFonts w:ascii="Times New Roman" w:eastAsia="Times New Roman" w:hAnsi="Times New Roman"/>
          <w:sz w:val="28"/>
          <w:szCs w:val="28"/>
          <w:lang w:val="ru-RU" w:eastAsia="ru-RU"/>
        </w:rPr>
        <w:t>адан</w:t>
      </w:r>
      <w:proofErr w:type="spellEnd"/>
      <w:r w:rsidRPr="002536F6">
        <w:rPr>
          <w:rFonts w:ascii="Times New Roman" w:eastAsia="Times New Roman" w:hAnsi="Times New Roman"/>
          <w:sz w:val="28"/>
          <w:szCs w:val="28"/>
          <w:lang w:eastAsia="ru-RU"/>
        </w:rPr>
        <w:t>ня</w:t>
      </w:r>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дітям</w:t>
      </w:r>
      <w:proofErr w:type="spellEnd"/>
      <w:r w:rsidRPr="002536F6">
        <w:rPr>
          <w:rFonts w:ascii="Times New Roman" w:eastAsia="Times New Roman" w:hAnsi="Times New Roman"/>
          <w:sz w:val="28"/>
          <w:szCs w:val="28"/>
          <w:lang w:val="ru-RU" w:eastAsia="ru-RU"/>
        </w:rPr>
        <w:t xml:space="preserve"> психолого-</w:t>
      </w:r>
      <w:proofErr w:type="spellStart"/>
      <w:r w:rsidRPr="002536F6">
        <w:rPr>
          <w:rFonts w:ascii="Times New Roman" w:eastAsia="Times New Roman" w:hAnsi="Times New Roman"/>
          <w:sz w:val="28"/>
          <w:szCs w:val="28"/>
          <w:lang w:val="ru-RU" w:eastAsia="ru-RU"/>
        </w:rPr>
        <w:t>педагогічних</w:t>
      </w:r>
      <w:proofErr w:type="spellEnd"/>
      <w:r w:rsidRPr="002536F6">
        <w:rPr>
          <w:rFonts w:ascii="Times New Roman" w:eastAsia="Times New Roman" w:hAnsi="Times New Roman"/>
          <w:sz w:val="28"/>
          <w:szCs w:val="28"/>
          <w:lang w:val="ru-RU" w:eastAsia="ru-RU"/>
        </w:rPr>
        <w:t xml:space="preserve"> </w:t>
      </w:r>
      <w:r w:rsidR="009D7B05">
        <w:rPr>
          <w:rFonts w:ascii="Times New Roman" w:eastAsia="Times New Roman" w:hAnsi="Times New Roman"/>
          <w:sz w:val="28"/>
          <w:szCs w:val="28"/>
          <w:lang w:eastAsia="ru-RU"/>
        </w:rPr>
        <w:t xml:space="preserve">та </w:t>
      </w:r>
      <w:proofErr w:type="spellStart"/>
      <w:r w:rsidRPr="002536F6">
        <w:rPr>
          <w:rFonts w:ascii="Times New Roman" w:eastAsia="Times New Roman" w:hAnsi="Times New Roman"/>
          <w:sz w:val="28"/>
          <w:szCs w:val="28"/>
          <w:lang w:val="ru-RU" w:eastAsia="ru-RU"/>
        </w:rPr>
        <w:t>корекційно-розвиткових</w:t>
      </w:r>
      <w:proofErr w:type="spellEnd"/>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послуг</w:t>
      </w:r>
      <w:proofErr w:type="spellEnd"/>
      <w:r w:rsidRPr="002536F6">
        <w:rPr>
          <w:rFonts w:ascii="Times New Roman" w:eastAsia="Times New Roman" w:hAnsi="Times New Roman"/>
          <w:sz w:val="28"/>
          <w:szCs w:val="28"/>
          <w:lang w:eastAsia="ru-RU"/>
        </w:rPr>
        <w:t>, згідно висновків ІРЦ.</w:t>
      </w:r>
    </w:p>
    <w:p w:rsidR="002536F6" w:rsidRPr="002536F6" w:rsidRDefault="002536F6" w:rsidP="00E7559A">
      <w:pPr>
        <w:spacing w:after="0" w:line="240" w:lineRule="auto"/>
        <w:ind w:firstLine="700"/>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19 дітей з фізичними вадами, охоплені педагогічним патронажем (індивідуальним навчанням) згідно довідок лікарів за станом здоров’я. Кількість учнів, які навчалися за індивідуальною формою навчання у попередньому 2023-2024 </w:t>
      </w:r>
      <w:proofErr w:type="spellStart"/>
      <w:r w:rsidRPr="002536F6">
        <w:rPr>
          <w:rFonts w:ascii="Times New Roman" w:eastAsia="Times New Roman" w:hAnsi="Times New Roman"/>
          <w:sz w:val="28"/>
          <w:szCs w:val="28"/>
          <w:bdr w:val="none" w:sz="0" w:space="0" w:color="auto" w:frame="1"/>
          <w:shd w:val="clear" w:color="auto" w:fill="FFFFFF"/>
          <w:lang w:eastAsia="ru-RU"/>
        </w:rPr>
        <w:t>н.році</w:t>
      </w:r>
      <w:proofErr w:type="spellEnd"/>
      <w:r w:rsidRPr="002536F6">
        <w:rPr>
          <w:rFonts w:ascii="Times New Roman" w:eastAsia="Times New Roman" w:hAnsi="Times New Roman"/>
          <w:sz w:val="28"/>
          <w:szCs w:val="28"/>
          <w:bdr w:val="none" w:sz="0" w:space="0" w:color="auto" w:frame="1"/>
          <w:shd w:val="clear" w:color="auto" w:fill="FFFFFF"/>
          <w:lang w:eastAsia="ru-RU"/>
        </w:rPr>
        <w:t xml:space="preserve"> становила 24 учня.</w:t>
      </w:r>
    </w:p>
    <w:p w:rsidR="002536F6" w:rsidRPr="002536F6" w:rsidRDefault="002536F6" w:rsidP="00E7559A">
      <w:pPr>
        <w:spacing w:after="0" w:line="240" w:lineRule="auto"/>
        <w:ind w:firstLine="700"/>
        <w:jc w:val="both"/>
        <w:rPr>
          <w:rFonts w:ascii="Times New Roman" w:eastAsia="Times New Roman" w:hAnsi="Times New Roman"/>
          <w:sz w:val="28"/>
          <w:szCs w:val="28"/>
          <w:bdr w:val="none" w:sz="0" w:space="0" w:color="auto" w:frame="1"/>
          <w:shd w:val="clear" w:color="auto" w:fill="FFFFFF"/>
          <w:lang w:eastAsia="ru-RU"/>
        </w:rPr>
      </w:pPr>
    </w:p>
    <w:p w:rsidR="002536F6" w:rsidRPr="002536F6" w:rsidRDefault="002536F6" w:rsidP="00E7559A">
      <w:pPr>
        <w:spacing w:after="0" w:line="240" w:lineRule="auto"/>
        <w:ind w:firstLine="700"/>
        <w:jc w:val="both"/>
        <w:rPr>
          <w:rFonts w:ascii="Times New Roman" w:eastAsia="Times New Roman" w:hAnsi="Times New Roman"/>
          <w:b/>
          <w:i/>
          <w:sz w:val="28"/>
          <w:szCs w:val="28"/>
          <w:bdr w:val="none" w:sz="0" w:space="0" w:color="auto" w:frame="1"/>
          <w:shd w:val="clear" w:color="auto" w:fill="FFFFFF"/>
          <w:lang w:eastAsia="ru-RU"/>
        </w:rPr>
      </w:pPr>
      <w:r w:rsidRPr="002536F6">
        <w:rPr>
          <w:rFonts w:ascii="Times New Roman" w:eastAsia="Times New Roman" w:hAnsi="Times New Roman"/>
          <w:b/>
          <w:i/>
          <w:sz w:val="28"/>
          <w:szCs w:val="28"/>
          <w:bdr w:val="none" w:sz="0" w:space="0" w:color="auto" w:frame="1"/>
          <w:shd w:val="clear" w:color="auto" w:fill="FFFFFF"/>
          <w:lang w:eastAsia="ru-RU"/>
        </w:rPr>
        <w:t>Забезпечення учнів ЗЗСО підручниками</w:t>
      </w:r>
    </w:p>
    <w:p w:rsidR="002536F6" w:rsidRPr="002536F6" w:rsidRDefault="002536F6" w:rsidP="00E7559A">
      <w:pPr>
        <w:tabs>
          <w:tab w:val="left" w:pos="709"/>
        </w:tabs>
        <w:spacing w:after="0" w:line="240" w:lineRule="auto"/>
        <w:jc w:val="both"/>
        <w:rPr>
          <w:rFonts w:ascii="Times New Roman" w:eastAsia="Times New Roman" w:hAnsi="Times New Roman"/>
          <w:sz w:val="28"/>
          <w:szCs w:val="28"/>
          <w:lang w:eastAsia="uk-UA"/>
        </w:rPr>
      </w:pPr>
      <w:r w:rsidRPr="002536F6">
        <w:rPr>
          <w:rFonts w:ascii="Times New Roman" w:eastAsia="Times New Roman" w:hAnsi="Times New Roman"/>
          <w:sz w:val="28"/>
          <w:szCs w:val="28"/>
          <w:lang w:eastAsia="uk-UA"/>
        </w:rPr>
        <w:t xml:space="preserve">        Відповідно до листа МОН України від  14.09.2022 №1/10686-22</w:t>
      </w:r>
      <w:r w:rsidRPr="002536F6">
        <w:rPr>
          <w:rFonts w:ascii="Times New Roman" w:eastAsia="Times New Roman" w:hAnsi="Times New Roman"/>
          <w:b/>
          <w:bCs/>
          <w:sz w:val="28"/>
          <w:szCs w:val="28"/>
          <w:lang w:eastAsia="uk-UA"/>
        </w:rPr>
        <w:t xml:space="preserve"> «</w:t>
      </w:r>
      <w:r w:rsidRPr="002536F6">
        <w:rPr>
          <w:rFonts w:ascii="Times New Roman" w:eastAsia="Times New Roman" w:hAnsi="Times New Roman"/>
          <w:sz w:val="28"/>
          <w:szCs w:val="28"/>
          <w:lang w:eastAsia="uk-UA"/>
        </w:rPr>
        <w:t>Про переліки навчальної літератури, рекомендованої Міністерством освіти і</w:t>
      </w:r>
      <w:r w:rsidRPr="002536F6">
        <w:rPr>
          <w:rFonts w:ascii="Times New Roman" w:eastAsia="Times New Roman" w:hAnsi="Times New Roman"/>
          <w:sz w:val="28"/>
          <w:szCs w:val="28"/>
          <w:lang w:eastAsia="uk-UA"/>
        </w:rPr>
        <w:br/>
        <w:t>науки України для використання у закладах освіти»,  в освітньому процесі ЗЗСО Сторожинецької МТГ використовуються підручники 2016-2023 років видання.</w:t>
      </w:r>
    </w:p>
    <w:p w:rsidR="002536F6" w:rsidRPr="002536F6" w:rsidRDefault="002536F6" w:rsidP="00E7559A">
      <w:pPr>
        <w:spacing w:after="0" w:line="240" w:lineRule="auto"/>
        <w:ind w:firstLine="708"/>
        <w:jc w:val="both"/>
        <w:rPr>
          <w:rFonts w:ascii="Times New Roman" w:eastAsia="Times New Roman" w:hAnsi="Times New Roman"/>
          <w:sz w:val="28"/>
          <w:szCs w:val="28"/>
          <w:lang w:eastAsia="uk-UA"/>
        </w:rPr>
      </w:pPr>
      <w:r w:rsidRPr="002536F6">
        <w:rPr>
          <w:rFonts w:ascii="Times New Roman" w:eastAsia="Times New Roman" w:hAnsi="Times New Roman"/>
          <w:sz w:val="28"/>
          <w:szCs w:val="28"/>
          <w:lang w:eastAsia="uk-UA"/>
        </w:rPr>
        <w:lastRenderedPageBreak/>
        <w:t xml:space="preserve">Учні 1- 7 класів продовжують навчатися за  програмами Нової української школи. У 2024 році за кошти державного бюджету </w:t>
      </w:r>
      <w:r w:rsidR="006C03F9">
        <w:rPr>
          <w:rFonts w:ascii="Times New Roman" w:eastAsia="Times New Roman" w:hAnsi="Times New Roman"/>
          <w:sz w:val="28"/>
          <w:szCs w:val="28"/>
          <w:lang w:eastAsia="uk-UA"/>
        </w:rPr>
        <w:t>закуплено</w:t>
      </w:r>
      <w:r w:rsidRPr="002536F6">
        <w:rPr>
          <w:rFonts w:ascii="Times New Roman" w:eastAsia="Times New Roman" w:hAnsi="Times New Roman"/>
          <w:sz w:val="28"/>
          <w:szCs w:val="28"/>
          <w:lang w:eastAsia="uk-UA"/>
        </w:rPr>
        <w:t>  підручник</w:t>
      </w:r>
      <w:r w:rsidR="006C03F9">
        <w:rPr>
          <w:rFonts w:ascii="Times New Roman" w:eastAsia="Times New Roman" w:hAnsi="Times New Roman"/>
          <w:sz w:val="28"/>
          <w:szCs w:val="28"/>
          <w:lang w:eastAsia="uk-UA"/>
        </w:rPr>
        <w:t>и</w:t>
      </w:r>
      <w:r w:rsidRPr="002536F6">
        <w:rPr>
          <w:rFonts w:ascii="Times New Roman" w:eastAsia="Times New Roman" w:hAnsi="Times New Roman"/>
          <w:sz w:val="28"/>
          <w:szCs w:val="28"/>
          <w:lang w:eastAsia="uk-UA"/>
        </w:rPr>
        <w:t xml:space="preserve"> для учнів 5-7 </w:t>
      </w:r>
      <w:r w:rsidR="00693602">
        <w:rPr>
          <w:rFonts w:ascii="Times New Roman" w:eastAsia="Times New Roman" w:hAnsi="Times New Roman"/>
          <w:sz w:val="28"/>
          <w:szCs w:val="28"/>
          <w:lang w:eastAsia="uk-UA"/>
        </w:rPr>
        <w:t>класів 24879 шт</w:t>
      </w:r>
      <w:r w:rsidR="006C03F9">
        <w:rPr>
          <w:rFonts w:ascii="Times New Roman" w:eastAsia="Times New Roman" w:hAnsi="Times New Roman"/>
          <w:sz w:val="28"/>
          <w:szCs w:val="28"/>
          <w:lang w:eastAsia="uk-UA"/>
        </w:rPr>
        <w:t>.</w:t>
      </w:r>
      <w:r w:rsidR="00693602">
        <w:rPr>
          <w:rFonts w:ascii="Times New Roman" w:eastAsia="Times New Roman" w:hAnsi="Times New Roman"/>
          <w:sz w:val="28"/>
          <w:szCs w:val="28"/>
          <w:lang w:eastAsia="uk-UA"/>
        </w:rPr>
        <w:t xml:space="preserve"> на суму 6469187,</w:t>
      </w:r>
      <w:r w:rsidRPr="002536F6">
        <w:rPr>
          <w:rFonts w:ascii="Times New Roman" w:eastAsia="Times New Roman" w:hAnsi="Times New Roman"/>
          <w:sz w:val="28"/>
          <w:szCs w:val="28"/>
          <w:lang w:eastAsia="uk-UA"/>
        </w:rPr>
        <w:t>96 грн. Забезпеченість підручниками склала 99%</w:t>
      </w:r>
      <w:r w:rsidR="00693602">
        <w:rPr>
          <w:rFonts w:ascii="Times New Roman" w:eastAsia="Times New Roman" w:hAnsi="Times New Roman"/>
          <w:sz w:val="28"/>
          <w:szCs w:val="28"/>
          <w:lang w:eastAsia="uk-UA"/>
        </w:rPr>
        <w:t>.</w:t>
      </w:r>
    </w:p>
    <w:p w:rsidR="0070428C" w:rsidRDefault="002536F6" w:rsidP="0070428C">
      <w:pPr>
        <w:spacing w:after="0" w:line="240" w:lineRule="auto"/>
        <w:ind w:firstLine="708"/>
        <w:jc w:val="both"/>
        <w:rPr>
          <w:rFonts w:ascii="Times New Roman" w:eastAsia="Times New Roman" w:hAnsi="Times New Roman"/>
          <w:sz w:val="28"/>
          <w:szCs w:val="28"/>
          <w:lang w:eastAsia="uk-UA"/>
        </w:rPr>
      </w:pPr>
      <w:r w:rsidRPr="002536F6">
        <w:rPr>
          <w:rFonts w:ascii="Times New Roman" w:eastAsia="Times New Roman" w:hAnsi="Times New Roman"/>
          <w:sz w:val="28"/>
          <w:szCs w:val="28"/>
          <w:lang w:eastAsia="uk-UA"/>
        </w:rPr>
        <w:t>Впродовж року фонди шкільних бібліотек поповнились  навчально - методичною літературою для педагогічних працівників закладів освіти  за  програмами Нової української школи.</w:t>
      </w:r>
    </w:p>
    <w:p w:rsidR="0070428C" w:rsidRDefault="002536F6" w:rsidP="0070428C">
      <w:pPr>
        <w:spacing w:after="0" w:line="240" w:lineRule="auto"/>
        <w:ind w:firstLine="708"/>
        <w:jc w:val="both"/>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 xml:space="preserve">    </w:t>
      </w:r>
    </w:p>
    <w:p w:rsidR="0070428C" w:rsidRDefault="002536F6" w:rsidP="0070428C">
      <w:pPr>
        <w:spacing w:after="0" w:line="240" w:lineRule="auto"/>
        <w:ind w:firstLine="708"/>
        <w:jc w:val="both"/>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 xml:space="preserve">  Охорона дитинства</w:t>
      </w:r>
    </w:p>
    <w:p w:rsidR="0070428C" w:rsidRDefault="002536F6" w:rsidP="0070428C">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Відділ освіти Сторожинецької міської ради неухильно дотримується вимог Закону України «Про забезпечення організаційно правових умов соціального захисту дітей-сиріт та дітей, позбавлених батьківського піклування».</w:t>
      </w:r>
    </w:p>
    <w:p w:rsidR="0070428C" w:rsidRDefault="002536F6" w:rsidP="0070428C">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У 2024 році Відділом освіти здійснено такі соціальні виплати:</w:t>
      </w:r>
    </w:p>
    <w:p w:rsidR="00664420" w:rsidRPr="0070428C" w:rsidRDefault="0070428C" w:rsidP="0070428C">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664420" w:rsidRPr="0070428C">
        <w:rPr>
          <w:rFonts w:ascii="Times New Roman" w:eastAsia="Times New Roman" w:hAnsi="Times New Roman"/>
          <w:bCs/>
          <w:sz w:val="28"/>
          <w:szCs w:val="28"/>
          <w:lang w:eastAsia="ru-RU"/>
        </w:rPr>
        <w:t>2</w:t>
      </w:r>
      <w:r w:rsidR="002536F6" w:rsidRPr="0070428C">
        <w:rPr>
          <w:rFonts w:ascii="Times New Roman" w:eastAsia="Times New Roman" w:hAnsi="Times New Roman"/>
          <w:bCs/>
          <w:sz w:val="28"/>
          <w:szCs w:val="28"/>
          <w:lang w:eastAsia="ru-RU"/>
        </w:rPr>
        <w:t xml:space="preserve"> виплати дітям-сиротам по досягненню 18-річного віку у сумі 3620 грн. (1810 </w:t>
      </w:r>
      <w:r w:rsidR="00664420" w:rsidRPr="0070428C">
        <w:rPr>
          <w:rFonts w:ascii="Times New Roman" w:eastAsia="Times New Roman" w:hAnsi="Times New Roman"/>
          <w:bCs/>
          <w:sz w:val="28"/>
          <w:szCs w:val="28"/>
          <w:lang w:eastAsia="ru-RU"/>
        </w:rPr>
        <w:t xml:space="preserve">грн. </w:t>
      </w:r>
      <w:r w:rsidR="002536F6" w:rsidRPr="0070428C">
        <w:rPr>
          <w:rFonts w:ascii="Times New Roman" w:eastAsia="Times New Roman" w:hAnsi="Times New Roman"/>
          <w:bCs/>
          <w:sz w:val="28"/>
          <w:szCs w:val="28"/>
          <w:lang w:eastAsia="ru-RU"/>
        </w:rPr>
        <w:t>на одного)</w:t>
      </w:r>
      <w:r w:rsidR="00664420" w:rsidRPr="0070428C">
        <w:rPr>
          <w:rFonts w:ascii="Times New Roman" w:eastAsia="Times New Roman" w:hAnsi="Times New Roman"/>
          <w:bCs/>
          <w:sz w:val="28"/>
          <w:szCs w:val="28"/>
          <w:lang w:eastAsia="ru-RU"/>
        </w:rPr>
        <w:t>;</w:t>
      </w:r>
    </w:p>
    <w:p w:rsidR="00664420" w:rsidRDefault="00664420" w:rsidP="00E7559A">
      <w:pPr>
        <w:pStyle w:val="afff"/>
        <w:keepNext/>
        <w:numPr>
          <w:ilvl w:val="0"/>
          <w:numId w:val="4"/>
        </w:numPr>
        <w:tabs>
          <w:tab w:val="left" w:pos="3240"/>
        </w:tabs>
        <w:spacing w:after="0" w:line="240" w:lineRule="auto"/>
        <w:ind w:left="142" w:hanging="142"/>
        <w:jc w:val="both"/>
        <w:outlineLvl w:val="0"/>
        <w:rPr>
          <w:rFonts w:ascii="Times New Roman" w:eastAsia="Times New Roman" w:hAnsi="Times New Roman"/>
          <w:bCs/>
          <w:sz w:val="28"/>
          <w:szCs w:val="28"/>
          <w:lang w:eastAsia="ru-RU"/>
        </w:rPr>
      </w:pPr>
      <w:r w:rsidRPr="00664420">
        <w:rPr>
          <w:rFonts w:ascii="Times New Roman" w:eastAsia="Times New Roman" w:hAnsi="Times New Roman"/>
          <w:bCs/>
          <w:sz w:val="28"/>
          <w:szCs w:val="28"/>
          <w:lang w:eastAsia="ru-RU"/>
        </w:rPr>
        <w:t xml:space="preserve"> 3 </w:t>
      </w:r>
      <w:r w:rsidR="002536F6" w:rsidRPr="00664420">
        <w:rPr>
          <w:rFonts w:ascii="Times New Roman" w:eastAsia="Times New Roman" w:hAnsi="Times New Roman"/>
          <w:bCs/>
          <w:sz w:val="28"/>
          <w:szCs w:val="28"/>
          <w:lang w:eastAsia="ru-RU"/>
        </w:rPr>
        <w:t>виплати випускникам ЗЗСО дітям-сиротам у сумі 57528 грн (19176</w:t>
      </w:r>
      <w:r w:rsidRPr="00664420">
        <w:rPr>
          <w:rFonts w:ascii="Times New Roman" w:eastAsia="Times New Roman" w:hAnsi="Times New Roman"/>
          <w:bCs/>
          <w:sz w:val="28"/>
          <w:szCs w:val="28"/>
          <w:lang w:eastAsia="ru-RU"/>
        </w:rPr>
        <w:t xml:space="preserve"> грн. на одного);</w:t>
      </w:r>
    </w:p>
    <w:p w:rsidR="002536F6" w:rsidRPr="00664420" w:rsidRDefault="002536F6" w:rsidP="00E7559A">
      <w:pPr>
        <w:pStyle w:val="afff"/>
        <w:keepNext/>
        <w:numPr>
          <w:ilvl w:val="0"/>
          <w:numId w:val="4"/>
        </w:numPr>
        <w:tabs>
          <w:tab w:val="left" w:pos="3240"/>
        </w:tabs>
        <w:spacing w:after="0" w:line="240" w:lineRule="auto"/>
        <w:ind w:left="142" w:hanging="142"/>
        <w:jc w:val="both"/>
        <w:outlineLvl w:val="0"/>
        <w:rPr>
          <w:rFonts w:ascii="Times New Roman" w:eastAsia="Times New Roman" w:hAnsi="Times New Roman"/>
          <w:bCs/>
          <w:sz w:val="28"/>
          <w:szCs w:val="28"/>
          <w:lang w:eastAsia="ru-RU"/>
        </w:rPr>
      </w:pPr>
      <w:r w:rsidRPr="00664420">
        <w:rPr>
          <w:rFonts w:ascii="Times New Roman" w:eastAsia="Times New Roman" w:hAnsi="Times New Roman"/>
          <w:bCs/>
          <w:sz w:val="28"/>
          <w:szCs w:val="28"/>
          <w:lang w:eastAsia="ru-RU"/>
        </w:rPr>
        <w:t xml:space="preserve"> 68 дітей-сиріт та дітей позбавлених батьківського піклування  забезпечені спортивною формою на суму 56700 грн.</w:t>
      </w:r>
    </w:p>
    <w:p w:rsidR="002536F6" w:rsidRPr="002536F6" w:rsidRDefault="002536F6" w:rsidP="00E7559A">
      <w:pPr>
        <w:keepNext/>
        <w:tabs>
          <w:tab w:val="left" w:pos="3240"/>
        </w:tabs>
        <w:spacing w:after="0" w:line="240" w:lineRule="auto"/>
        <w:outlineLvl w:val="0"/>
        <w:rPr>
          <w:rFonts w:ascii="Times New Roman" w:eastAsia="Times New Roman" w:hAnsi="Times New Roman"/>
          <w:b/>
          <w:bCs/>
          <w:i/>
          <w:sz w:val="28"/>
          <w:szCs w:val="28"/>
          <w:lang w:eastAsia="ru-RU"/>
        </w:rPr>
      </w:pPr>
    </w:p>
    <w:p w:rsidR="002536F6" w:rsidRPr="002536F6" w:rsidRDefault="002536F6" w:rsidP="00E7559A">
      <w:pPr>
        <w:keepNext/>
        <w:tabs>
          <w:tab w:val="left" w:pos="3240"/>
        </w:tabs>
        <w:spacing w:after="0" w:line="240" w:lineRule="auto"/>
        <w:ind w:firstLine="142"/>
        <w:outlineLvl w:val="0"/>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 xml:space="preserve">       Національний  </w:t>
      </w:r>
      <w:proofErr w:type="spellStart"/>
      <w:r w:rsidRPr="002536F6">
        <w:rPr>
          <w:rFonts w:ascii="Times New Roman" w:eastAsia="Times New Roman" w:hAnsi="Times New Roman"/>
          <w:b/>
          <w:bCs/>
          <w:i/>
          <w:sz w:val="28"/>
          <w:szCs w:val="28"/>
          <w:lang w:eastAsia="ru-RU"/>
        </w:rPr>
        <w:t>мультипредметний</w:t>
      </w:r>
      <w:proofErr w:type="spellEnd"/>
      <w:r w:rsidRPr="002536F6">
        <w:rPr>
          <w:rFonts w:ascii="Times New Roman" w:eastAsia="Times New Roman" w:hAnsi="Times New Roman"/>
          <w:b/>
          <w:bCs/>
          <w:i/>
          <w:sz w:val="28"/>
          <w:szCs w:val="28"/>
          <w:lang w:eastAsia="ru-RU"/>
        </w:rPr>
        <w:t xml:space="preserve">  тест</w:t>
      </w:r>
    </w:p>
    <w:p w:rsidR="002536F6" w:rsidRPr="002536F6" w:rsidRDefault="002536F6" w:rsidP="00E7559A">
      <w:pPr>
        <w:spacing w:after="0" w:line="240" w:lineRule="auto"/>
        <w:ind w:firstLine="708"/>
        <w:jc w:val="both"/>
        <w:rPr>
          <w:rFonts w:ascii="Times New Roman" w:eastAsia="Times New Roman" w:hAnsi="Times New Roman"/>
          <w:sz w:val="28"/>
          <w:szCs w:val="28"/>
          <w:shd w:val="clear" w:color="auto" w:fill="FFFFFF"/>
          <w:lang w:eastAsia="ru-RU"/>
        </w:rPr>
      </w:pPr>
      <w:r w:rsidRPr="002536F6">
        <w:rPr>
          <w:rFonts w:ascii="Times New Roman" w:eastAsia="Times New Roman" w:hAnsi="Times New Roman"/>
          <w:sz w:val="28"/>
          <w:szCs w:val="28"/>
          <w:shd w:val="clear" w:color="auto" w:fill="FFFFFF"/>
          <w:lang w:eastAsia="ru-RU"/>
        </w:rPr>
        <w:t xml:space="preserve">Наказом МОН від 22.02.2024 № 222 «Про організацію та проведення у 2024 році національного </w:t>
      </w:r>
      <w:proofErr w:type="spellStart"/>
      <w:r w:rsidRPr="002536F6">
        <w:rPr>
          <w:rFonts w:ascii="Times New Roman" w:eastAsia="Times New Roman" w:hAnsi="Times New Roman"/>
          <w:sz w:val="28"/>
          <w:szCs w:val="28"/>
          <w:shd w:val="clear" w:color="auto" w:fill="FFFFFF"/>
          <w:lang w:eastAsia="ru-RU"/>
        </w:rPr>
        <w:t>мультипредметного</w:t>
      </w:r>
      <w:proofErr w:type="spellEnd"/>
      <w:r w:rsidRPr="002536F6">
        <w:rPr>
          <w:rFonts w:ascii="Times New Roman" w:eastAsia="Times New Roman" w:hAnsi="Times New Roman"/>
          <w:sz w:val="28"/>
          <w:szCs w:val="28"/>
          <w:shd w:val="clear" w:color="auto" w:fill="FFFFFF"/>
          <w:lang w:eastAsia="ru-RU"/>
        </w:rPr>
        <w:t xml:space="preserve"> тесту» затверджено календарний план проведення у 2024 році національного </w:t>
      </w:r>
      <w:proofErr w:type="spellStart"/>
      <w:r w:rsidRPr="002536F6">
        <w:rPr>
          <w:rFonts w:ascii="Times New Roman" w:eastAsia="Times New Roman" w:hAnsi="Times New Roman"/>
          <w:sz w:val="28"/>
          <w:szCs w:val="28"/>
          <w:shd w:val="clear" w:color="auto" w:fill="FFFFFF"/>
          <w:lang w:eastAsia="ru-RU"/>
        </w:rPr>
        <w:t>мультипредметного</w:t>
      </w:r>
      <w:proofErr w:type="spellEnd"/>
      <w:r w:rsidRPr="002536F6">
        <w:rPr>
          <w:rFonts w:ascii="Times New Roman" w:eastAsia="Times New Roman" w:hAnsi="Times New Roman"/>
          <w:sz w:val="28"/>
          <w:szCs w:val="28"/>
          <w:shd w:val="clear" w:color="auto" w:fill="FFFFFF"/>
          <w:lang w:eastAsia="ru-RU"/>
        </w:rPr>
        <w:t xml:space="preserve"> тесту, який замінив зовнішнє незалежне оцінювання.</w:t>
      </w:r>
    </w:p>
    <w:p w:rsidR="002536F6" w:rsidRPr="002536F6" w:rsidRDefault="002536F6" w:rsidP="00E7559A">
      <w:pPr>
        <w:shd w:val="clear" w:color="auto" w:fill="FFFFFF"/>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Здобувачі освіти, які завершили здобуття повної загальної середньої освіти у 2023-2024 навчальному році,</w:t>
      </w:r>
      <w:r w:rsidRPr="002536F6">
        <w:rPr>
          <w:rFonts w:ascii="Times New Roman" w:eastAsia="Times New Roman" w:hAnsi="Times New Roman"/>
          <w:sz w:val="28"/>
          <w:szCs w:val="28"/>
          <w:lang w:val="ru-RU" w:eastAsia="ru-RU"/>
        </w:rPr>
        <w:t> </w:t>
      </w:r>
      <w:r w:rsidRPr="002536F6">
        <w:rPr>
          <w:rFonts w:ascii="Times New Roman" w:eastAsia="Times New Roman" w:hAnsi="Times New Roman"/>
          <w:iCs/>
          <w:sz w:val="28"/>
          <w:szCs w:val="28"/>
          <w:bdr w:val="none" w:sz="0" w:space="0" w:color="auto" w:frame="1"/>
          <w:lang w:eastAsia="ru-RU"/>
        </w:rPr>
        <w:t>звільнені від проходження державної підсумкової атестації</w:t>
      </w:r>
      <w:r w:rsidRPr="002536F6">
        <w:rPr>
          <w:rFonts w:ascii="Times New Roman" w:eastAsia="Times New Roman" w:hAnsi="Times New Roman"/>
          <w:sz w:val="28"/>
          <w:szCs w:val="28"/>
          <w:lang w:eastAsia="ru-RU"/>
        </w:rPr>
        <w:t xml:space="preserve">, але для вступу до вищого навчального закладу,  другий рік поспіль,   здавали національний мультимедійний тест, що містив завдання з трьох предметів, з них три обов’язкові – українська мова, історія та математика, інші предмети – на вибір учня: іноземна мова, біологія, фізика, хімія. </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Відділом освіти забезпечувався постійний організаційний супровід щодо реєстрації та проходження НМТ учасниками тестування.  Влітку 2024 року Н</w:t>
      </w:r>
      <w:r w:rsidRPr="002536F6">
        <w:rPr>
          <w:rFonts w:ascii="Times New Roman" w:eastAsia="Times New Roman" w:hAnsi="Times New Roman"/>
          <w:sz w:val="28"/>
          <w:szCs w:val="28"/>
          <w:shd w:val="clear" w:color="auto" w:fill="FFFFFF"/>
          <w:lang w:eastAsia="ru-RU"/>
        </w:rPr>
        <w:t xml:space="preserve">аціональний </w:t>
      </w:r>
      <w:proofErr w:type="spellStart"/>
      <w:r w:rsidRPr="002536F6">
        <w:rPr>
          <w:rFonts w:ascii="Times New Roman" w:eastAsia="Times New Roman" w:hAnsi="Times New Roman"/>
          <w:sz w:val="28"/>
          <w:szCs w:val="28"/>
          <w:shd w:val="clear" w:color="auto" w:fill="FFFFFF"/>
          <w:lang w:eastAsia="ru-RU"/>
        </w:rPr>
        <w:t>мультипредметний</w:t>
      </w:r>
      <w:proofErr w:type="spellEnd"/>
      <w:r w:rsidRPr="002536F6">
        <w:rPr>
          <w:rFonts w:ascii="Times New Roman" w:eastAsia="Times New Roman" w:hAnsi="Times New Roman"/>
          <w:sz w:val="28"/>
          <w:szCs w:val="28"/>
          <w:shd w:val="clear" w:color="auto" w:fill="FFFFFF"/>
          <w:lang w:eastAsia="ru-RU"/>
        </w:rPr>
        <w:t xml:space="preserve"> тест проведено на базі Опорного закладу Сторожинецький ліцей. Зокрема, проведено 10 сесій, в кожній з яких  брали участь до 45 здобувачів освіти. Загалом, складали  </w:t>
      </w:r>
      <w:proofErr w:type="spellStart"/>
      <w:r w:rsidRPr="002536F6">
        <w:rPr>
          <w:rFonts w:ascii="Times New Roman" w:eastAsia="Times New Roman" w:hAnsi="Times New Roman"/>
          <w:sz w:val="28"/>
          <w:szCs w:val="28"/>
          <w:shd w:val="clear" w:color="auto" w:fill="FFFFFF"/>
          <w:lang w:eastAsia="ru-RU"/>
        </w:rPr>
        <w:t>мультипредметний</w:t>
      </w:r>
      <w:proofErr w:type="spellEnd"/>
      <w:r w:rsidRPr="002536F6">
        <w:rPr>
          <w:rFonts w:ascii="Times New Roman" w:eastAsia="Times New Roman" w:hAnsi="Times New Roman"/>
          <w:sz w:val="28"/>
          <w:szCs w:val="28"/>
          <w:shd w:val="clear" w:color="auto" w:fill="FFFFFF"/>
          <w:lang w:eastAsia="ru-RU"/>
        </w:rPr>
        <w:t xml:space="preserve"> тест 442 випускник</w:t>
      </w:r>
      <w:r w:rsidR="000C4203">
        <w:rPr>
          <w:rFonts w:ascii="Times New Roman" w:eastAsia="Times New Roman" w:hAnsi="Times New Roman"/>
          <w:sz w:val="28"/>
          <w:szCs w:val="28"/>
          <w:shd w:val="clear" w:color="auto" w:fill="FFFFFF"/>
          <w:lang w:eastAsia="ru-RU"/>
        </w:rPr>
        <w:t>а</w:t>
      </w:r>
      <w:r w:rsidRPr="002536F6">
        <w:rPr>
          <w:rFonts w:ascii="Times New Roman" w:eastAsia="Times New Roman" w:hAnsi="Times New Roman"/>
          <w:sz w:val="28"/>
          <w:szCs w:val="28"/>
          <w:shd w:val="clear" w:color="auto" w:fill="FFFFFF"/>
          <w:lang w:eastAsia="ru-RU"/>
        </w:rPr>
        <w:t xml:space="preserve"> закладів освіти Сторожинецької громади.  </w:t>
      </w:r>
    </w:p>
    <w:p w:rsidR="00150C37" w:rsidRDefault="00150C37" w:rsidP="00E7559A">
      <w:pPr>
        <w:spacing w:after="120" w:line="240" w:lineRule="auto"/>
        <w:jc w:val="both"/>
        <w:rPr>
          <w:rFonts w:ascii="Times New Roman" w:eastAsia="Times New Roman" w:hAnsi="Times New Roman"/>
          <w:b/>
          <w:i/>
          <w:sz w:val="28"/>
          <w:szCs w:val="28"/>
          <w:lang w:eastAsia="ru-RU"/>
        </w:rPr>
      </w:pPr>
    </w:p>
    <w:p w:rsidR="002536F6" w:rsidRPr="002536F6" w:rsidRDefault="002536F6" w:rsidP="00E7559A">
      <w:pPr>
        <w:spacing w:after="0" w:line="240" w:lineRule="auto"/>
        <w:jc w:val="both"/>
        <w:rPr>
          <w:rFonts w:ascii="Times New Roman" w:eastAsia="Times New Roman" w:hAnsi="Times New Roman"/>
          <w:b/>
          <w:i/>
          <w:sz w:val="28"/>
          <w:szCs w:val="28"/>
          <w:lang w:eastAsia="ru-RU"/>
        </w:rPr>
      </w:pPr>
      <w:r w:rsidRPr="002536F6">
        <w:rPr>
          <w:rFonts w:ascii="Times New Roman" w:eastAsia="Times New Roman" w:hAnsi="Times New Roman"/>
          <w:b/>
          <w:i/>
          <w:sz w:val="28"/>
          <w:szCs w:val="28"/>
          <w:lang w:eastAsia="ru-RU"/>
        </w:rPr>
        <w:t xml:space="preserve">         Здобуття випускниками базової та загальної середньої освіти</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Відділом освіти проведено процедуру замовлення документ</w:t>
      </w:r>
      <w:r w:rsidR="000C4203">
        <w:rPr>
          <w:rFonts w:ascii="Times New Roman" w:eastAsia="Times New Roman" w:hAnsi="Times New Roman"/>
          <w:sz w:val="28"/>
          <w:szCs w:val="28"/>
          <w:lang w:eastAsia="ru-RU"/>
        </w:rPr>
        <w:t>ів про освіту</w:t>
      </w:r>
      <w:r w:rsidR="00472A16">
        <w:rPr>
          <w:rFonts w:ascii="Times New Roman" w:eastAsia="Times New Roman" w:hAnsi="Times New Roman"/>
          <w:sz w:val="28"/>
          <w:szCs w:val="28"/>
          <w:lang w:eastAsia="ru-RU"/>
        </w:rPr>
        <w:t xml:space="preserve"> </w:t>
      </w:r>
      <w:r w:rsidR="000C4203">
        <w:rPr>
          <w:rFonts w:ascii="Times New Roman" w:eastAsia="Times New Roman" w:hAnsi="Times New Roman"/>
          <w:sz w:val="28"/>
          <w:szCs w:val="28"/>
          <w:lang w:eastAsia="ru-RU"/>
        </w:rPr>
        <w:t xml:space="preserve">в ЗЗСО для випускників 9 та </w:t>
      </w:r>
      <w:r w:rsidRPr="002536F6">
        <w:rPr>
          <w:rFonts w:ascii="Times New Roman" w:eastAsia="Times New Roman" w:hAnsi="Times New Roman"/>
          <w:sz w:val="28"/>
          <w:szCs w:val="28"/>
          <w:lang w:eastAsia="ru-RU"/>
        </w:rPr>
        <w:t>11 класів 2024 року</w:t>
      </w:r>
      <w:r w:rsidR="000C4203">
        <w:rPr>
          <w:rFonts w:ascii="Times New Roman" w:eastAsia="Times New Roman" w:hAnsi="Times New Roman"/>
          <w:sz w:val="28"/>
          <w:szCs w:val="28"/>
          <w:lang w:eastAsia="ru-RU"/>
        </w:rPr>
        <w:t xml:space="preserve"> випуску.</w:t>
      </w:r>
      <w:r w:rsidRPr="002536F6">
        <w:rPr>
          <w:rFonts w:ascii="Times New Roman" w:eastAsia="Times New Roman" w:hAnsi="Times New Roman"/>
          <w:sz w:val="28"/>
          <w:szCs w:val="28"/>
          <w:lang w:eastAsia="ru-RU"/>
        </w:rPr>
        <w:t xml:space="preserve"> Зокрема, випускники дев’ятих класів здобули та отримали про закінчення базової середньої освіти 593 свідоцтва, з них 76 учнів - з відзнакою. Випускники одинадцятих класів </w:t>
      </w:r>
      <w:r w:rsidRPr="002536F6">
        <w:rPr>
          <w:rFonts w:ascii="Times New Roman" w:eastAsia="Times New Roman" w:hAnsi="Times New Roman"/>
          <w:sz w:val="28"/>
          <w:szCs w:val="28"/>
          <w:lang w:eastAsia="ru-RU"/>
        </w:rPr>
        <w:lastRenderedPageBreak/>
        <w:t>отримали 356 документів про здобуття повної загальної середньої освіти,  з них 24 із золотою медаллю та 4 із срібною.</w:t>
      </w:r>
    </w:p>
    <w:p w:rsidR="002536F6" w:rsidRDefault="002536F6" w:rsidP="00E7559A">
      <w:pPr>
        <w:tabs>
          <w:tab w:val="left" w:pos="708"/>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ab/>
        <w:t xml:space="preserve">До навчання </w:t>
      </w:r>
      <w:r w:rsidR="00150C37">
        <w:rPr>
          <w:rFonts w:ascii="Times New Roman" w:eastAsia="Times New Roman" w:hAnsi="Times New Roman"/>
          <w:sz w:val="28"/>
          <w:szCs w:val="28"/>
          <w:lang w:eastAsia="ru-RU"/>
        </w:rPr>
        <w:t>в 10 класі</w:t>
      </w:r>
      <w:r w:rsidRPr="002536F6">
        <w:rPr>
          <w:rFonts w:ascii="Times New Roman" w:eastAsia="Times New Roman" w:hAnsi="Times New Roman"/>
          <w:sz w:val="28"/>
          <w:szCs w:val="28"/>
          <w:lang w:eastAsia="ru-RU"/>
        </w:rPr>
        <w:t xml:space="preserve"> 2024-2025 навчально</w:t>
      </w:r>
      <w:r w:rsidR="00150C37">
        <w:rPr>
          <w:rFonts w:ascii="Times New Roman" w:eastAsia="Times New Roman" w:hAnsi="Times New Roman"/>
          <w:sz w:val="28"/>
          <w:szCs w:val="28"/>
          <w:lang w:eastAsia="ru-RU"/>
        </w:rPr>
        <w:t>го</w:t>
      </w:r>
      <w:r w:rsidRPr="002536F6">
        <w:rPr>
          <w:rFonts w:ascii="Times New Roman" w:eastAsia="Times New Roman" w:hAnsi="Times New Roman"/>
          <w:sz w:val="28"/>
          <w:szCs w:val="28"/>
          <w:lang w:eastAsia="ru-RU"/>
        </w:rPr>
        <w:t xml:space="preserve"> ро</w:t>
      </w:r>
      <w:r w:rsidR="00150C37">
        <w:rPr>
          <w:rFonts w:ascii="Times New Roman" w:eastAsia="Times New Roman" w:hAnsi="Times New Roman"/>
          <w:sz w:val="28"/>
          <w:szCs w:val="28"/>
          <w:lang w:eastAsia="ru-RU"/>
        </w:rPr>
        <w:t>ку</w:t>
      </w:r>
      <w:r w:rsidRPr="002536F6">
        <w:rPr>
          <w:rFonts w:ascii="Times New Roman" w:eastAsia="Times New Roman" w:hAnsi="Times New Roman"/>
          <w:sz w:val="28"/>
          <w:szCs w:val="28"/>
          <w:lang w:eastAsia="ru-RU"/>
        </w:rPr>
        <w:t xml:space="preserve"> приступили 374 учня.</w:t>
      </w:r>
    </w:p>
    <w:p w:rsidR="00150C37" w:rsidRPr="002536F6" w:rsidRDefault="00150C37" w:rsidP="00E7559A">
      <w:pPr>
        <w:tabs>
          <w:tab w:val="left" w:pos="708"/>
        </w:tabs>
        <w:spacing w:after="0" w:line="240" w:lineRule="auto"/>
        <w:jc w:val="both"/>
        <w:rPr>
          <w:rFonts w:ascii="Times New Roman" w:eastAsia="Times New Roman" w:hAnsi="Times New Roman"/>
          <w:sz w:val="28"/>
          <w:szCs w:val="28"/>
          <w:lang w:eastAsia="ru-RU"/>
        </w:rPr>
      </w:pPr>
    </w:p>
    <w:p w:rsidR="002536F6" w:rsidRPr="002536F6" w:rsidRDefault="002536F6" w:rsidP="00E7559A">
      <w:pPr>
        <w:spacing w:after="0" w:line="240" w:lineRule="auto"/>
        <w:jc w:val="both"/>
        <w:rPr>
          <w:rFonts w:ascii="Times New Roman" w:eastAsia="Times New Roman" w:hAnsi="Times New Roman"/>
          <w:b/>
          <w:i/>
          <w:sz w:val="28"/>
          <w:szCs w:val="28"/>
          <w:lang w:eastAsia="ru-RU"/>
        </w:rPr>
      </w:pPr>
      <w:r w:rsidRPr="002536F6">
        <w:rPr>
          <w:rFonts w:ascii="Times New Roman" w:eastAsia="Times New Roman" w:hAnsi="Times New Roman"/>
          <w:b/>
          <w:i/>
          <w:sz w:val="28"/>
          <w:szCs w:val="28"/>
          <w:lang w:eastAsia="ru-RU"/>
        </w:rPr>
        <w:t xml:space="preserve">        Стан роботи закладів освіти з обдарованою молоддю.</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Важливу роль у підтримці обдарованих дітей відіграють олімпіади, конкурси, фестивалі, виставки, змагання, які спонукають їх до творчої і наукової діяльності та мають велике навчально-виховне значення. З метою пошуку, підтримки, розвитку творчого потенціалу обдарованої молоді школярі ЗЗСО  Сторожинецької міської ради постійно залучаються до участі в різного роду заходах громади, обласного, всеукраїнського та міжнародного рівнів.</w:t>
      </w:r>
    </w:p>
    <w:p w:rsidR="002536F6" w:rsidRPr="002536F6" w:rsidRDefault="002536F6" w:rsidP="00370694">
      <w:pPr>
        <w:spacing w:after="0" w:line="240" w:lineRule="auto"/>
        <w:ind w:firstLine="708"/>
        <w:jc w:val="both"/>
        <w:rPr>
          <w:rFonts w:ascii="Times New Roman" w:hAnsi="Times New Roman"/>
          <w:sz w:val="28"/>
        </w:rPr>
      </w:pPr>
      <w:r w:rsidRPr="002536F6">
        <w:rPr>
          <w:rFonts w:ascii="Times New Roman" w:hAnsi="Times New Roman"/>
          <w:sz w:val="28"/>
        </w:rPr>
        <w:t xml:space="preserve">У </w:t>
      </w:r>
      <w:r w:rsidRPr="00F9778F">
        <w:rPr>
          <w:rFonts w:ascii="Times New Roman" w:hAnsi="Times New Roman"/>
          <w:b/>
          <w:sz w:val="28"/>
        </w:rPr>
        <w:t xml:space="preserve">ІІ етапі </w:t>
      </w:r>
      <w:r w:rsidR="00F9778F" w:rsidRPr="00F9778F">
        <w:rPr>
          <w:rFonts w:ascii="Times New Roman" w:eastAsia="Times New Roman" w:hAnsi="Times New Roman"/>
          <w:b/>
          <w:sz w:val="28"/>
          <w:szCs w:val="28"/>
          <w:lang w:eastAsia="ru-RU"/>
        </w:rPr>
        <w:t>Всеукраїнських учнівських олімпіад із навчальних предметів</w:t>
      </w:r>
      <w:r w:rsidR="00F9778F" w:rsidRPr="00F9778F">
        <w:rPr>
          <w:rFonts w:ascii="Times New Roman" w:hAnsi="Times New Roman"/>
          <w:b/>
          <w:sz w:val="28"/>
        </w:rPr>
        <w:t xml:space="preserve"> </w:t>
      </w:r>
      <w:r w:rsidRPr="002536F6">
        <w:rPr>
          <w:rFonts w:ascii="Times New Roman" w:hAnsi="Times New Roman"/>
          <w:sz w:val="28"/>
        </w:rPr>
        <w:t xml:space="preserve">взяли участь 381 </w:t>
      </w:r>
      <w:bookmarkStart w:id="2" w:name="_Hlk156479452"/>
      <w:r w:rsidRPr="002536F6">
        <w:rPr>
          <w:rFonts w:ascii="Times New Roman" w:hAnsi="Times New Roman"/>
          <w:sz w:val="28"/>
        </w:rPr>
        <w:t xml:space="preserve">здобувачів освіти </w:t>
      </w:r>
      <w:bookmarkEnd w:id="2"/>
      <w:r w:rsidRPr="002536F6">
        <w:rPr>
          <w:rFonts w:ascii="Times New Roman" w:hAnsi="Times New Roman"/>
          <w:sz w:val="28"/>
        </w:rPr>
        <w:t>із 19 закладів загальної середньої освіти Сторожинецької міської ради. Зо</w:t>
      </w:r>
      <w:r w:rsidR="0093631D">
        <w:rPr>
          <w:rFonts w:ascii="Times New Roman" w:hAnsi="Times New Roman"/>
          <w:sz w:val="28"/>
        </w:rPr>
        <w:t>крема, в учнівській олімпіаді з у</w:t>
      </w:r>
      <w:r w:rsidRPr="002536F6">
        <w:rPr>
          <w:rFonts w:ascii="Times New Roman" w:hAnsi="Times New Roman"/>
          <w:sz w:val="28"/>
        </w:rPr>
        <w:t>країнської мови і літератури</w:t>
      </w:r>
      <w:r w:rsidR="0093631D">
        <w:rPr>
          <w:rFonts w:ascii="Times New Roman" w:hAnsi="Times New Roman"/>
          <w:sz w:val="28"/>
        </w:rPr>
        <w:t xml:space="preserve"> </w:t>
      </w:r>
      <w:r w:rsidR="00370694">
        <w:rPr>
          <w:rFonts w:ascii="Times New Roman" w:hAnsi="Times New Roman"/>
          <w:sz w:val="28"/>
        </w:rPr>
        <w:t xml:space="preserve">- </w:t>
      </w:r>
      <w:r w:rsidRPr="002536F6">
        <w:rPr>
          <w:rFonts w:ascii="Times New Roman" w:hAnsi="Times New Roman"/>
          <w:sz w:val="28"/>
        </w:rPr>
        <w:t>55 осіб</w:t>
      </w:r>
      <w:r w:rsidR="0093631D">
        <w:rPr>
          <w:rFonts w:ascii="Times New Roman" w:hAnsi="Times New Roman"/>
          <w:sz w:val="28"/>
        </w:rPr>
        <w:t xml:space="preserve">, </w:t>
      </w:r>
      <w:r w:rsidRPr="002536F6">
        <w:rPr>
          <w:rFonts w:ascii="Times New Roman" w:hAnsi="Times New Roman"/>
          <w:sz w:val="28"/>
        </w:rPr>
        <w:t xml:space="preserve">історії </w:t>
      </w:r>
      <w:r w:rsidR="00370694">
        <w:rPr>
          <w:rFonts w:ascii="Times New Roman" w:hAnsi="Times New Roman"/>
          <w:sz w:val="28"/>
        </w:rPr>
        <w:t xml:space="preserve">- </w:t>
      </w:r>
      <w:r w:rsidRPr="002536F6">
        <w:rPr>
          <w:rFonts w:ascii="Times New Roman" w:hAnsi="Times New Roman"/>
          <w:sz w:val="28"/>
        </w:rPr>
        <w:t>36 осіб</w:t>
      </w:r>
      <w:r w:rsidR="0093631D">
        <w:rPr>
          <w:rFonts w:ascii="Times New Roman" w:hAnsi="Times New Roman"/>
          <w:sz w:val="28"/>
        </w:rPr>
        <w:t xml:space="preserve">; правознавства </w:t>
      </w:r>
      <w:r w:rsidR="00370694">
        <w:rPr>
          <w:rFonts w:ascii="Times New Roman" w:hAnsi="Times New Roman"/>
          <w:sz w:val="28"/>
        </w:rPr>
        <w:t xml:space="preserve">- </w:t>
      </w:r>
      <w:r w:rsidRPr="002536F6">
        <w:rPr>
          <w:rFonts w:ascii="Times New Roman" w:hAnsi="Times New Roman"/>
          <w:sz w:val="28"/>
        </w:rPr>
        <w:t>9  осіб</w:t>
      </w:r>
      <w:r w:rsidR="0093631D">
        <w:rPr>
          <w:rFonts w:ascii="Times New Roman" w:hAnsi="Times New Roman"/>
          <w:sz w:val="28"/>
        </w:rPr>
        <w:t>;</w:t>
      </w:r>
      <w:r w:rsidR="00370694">
        <w:rPr>
          <w:rFonts w:ascii="Times New Roman" w:hAnsi="Times New Roman"/>
          <w:sz w:val="28"/>
        </w:rPr>
        <w:t xml:space="preserve"> </w:t>
      </w:r>
      <w:r w:rsidRPr="0093631D">
        <w:rPr>
          <w:rFonts w:ascii="Times New Roman" w:hAnsi="Times New Roman"/>
          <w:sz w:val="28"/>
        </w:rPr>
        <w:t xml:space="preserve">математики </w:t>
      </w:r>
      <w:r w:rsidR="00370694">
        <w:rPr>
          <w:rFonts w:ascii="Times New Roman" w:hAnsi="Times New Roman"/>
          <w:sz w:val="28"/>
        </w:rPr>
        <w:t xml:space="preserve">- </w:t>
      </w:r>
      <w:r w:rsidRPr="0093631D">
        <w:rPr>
          <w:rFonts w:ascii="Times New Roman" w:hAnsi="Times New Roman"/>
          <w:sz w:val="28"/>
        </w:rPr>
        <w:t>5</w:t>
      </w:r>
      <w:r w:rsidRPr="002536F6">
        <w:rPr>
          <w:rFonts w:ascii="Times New Roman" w:hAnsi="Times New Roman"/>
          <w:sz w:val="28"/>
        </w:rPr>
        <w:t>3 ос</w:t>
      </w:r>
      <w:r w:rsidR="0093631D">
        <w:rPr>
          <w:rFonts w:ascii="Times New Roman" w:hAnsi="Times New Roman"/>
          <w:sz w:val="28"/>
        </w:rPr>
        <w:t>оби; фізики</w:t>
      </w:r>
      <w:r w:rsidR="00370694">
        <w:rPr>
          <w:rFonts w:ascii="Times New Roman" w:hAnsi="Times New Roman"/>
          <w:sz w:val="28"/>
        </w:rPr>
        <w:t xml:space="preserve"> -</w:t>
      </w:r>
      <w:r w:rsidR="0093631D">
        <w:rPr>
          <w:rFonts w:ascii="Times New Roman" w:hAnsi="Times New Roman"/>
          <w:sz w:val="28"/>
        </w:rPr>
        <w:t xml:space="preserve"> 33 особи; </w:t>
      </w:r>
      <w:r w:rsidRPr="0093631D">
        <w:rPr>
          <w:rFonts w:ascii="Times New Roman" w:hAnsi="Times New Roman"/>
          <w:sz w:val="28"/>
        </w:rPr>
        <w:t>астрономії</w:t>
      </w:r>
      <w:r w:rsidR="0093631D">
        <w:rPr>
          <w:rFonts w:ascii="Times New Roman" w:hAnsi="Times New Roman"/>
          <w:sz w:val="28"/>
        </w:rPr>
        <w:t xml:space="preserve"> </w:t>
      </w:r>
      <w:r w:rsidR="00370694">
        <w:rPr>
          <w:rFonts w:ascii="Times New Roman" w:hAnsi="Times New Roman"/>
          <w:sz w:val="28"/>
        </w:rPr>
        <w:t xml:space="preserve">- </w:t>
      </w:r>
      <w:r w:rsidRPr="002536F6">
        <w:rPr>
          <w:rFonts w:ascii="Times New Roman" w:hAnsi="Times New Roman"/>
          <w:sz w:val="28"/>
        </w:rPr>
        <w:t>3</w:t>
      </w:r>
      <w:r w:rsidRPr="0093631D">
        <w:rPr>
          <w:rFonts w:ascii="Times New Roman" w:hAnsi="Times New Roman"/>
          <w:sz w:val="28"/>
        </w:rPr>
        <w:t xml:space="preserve"> </w:t>
      </w:r>
      <w:r w:rsidR="00370694">
        <w:rPr>
          <w:rFonts w:ascii="Times New Roman" w:hAnsi="Times New Roman"/>
          <w:sz w:val="28"/>
        </w:rPr>
        <w:t>осо</w:t>
      </w:r>
      <w:r w:rsidRPr="002536F6">
        <w:rPr>
          <w:rFonts w:ascii="Times New Roman" w:hAnsi="Times New Roman"/>
          <w:sz w:val="28"/>
        </w:rPr>
        <w:t>б</w:t>
      </w:r>
      <w:r w:rsidR="00370694">
        <w:rPr>
          <w:rFonts w:ascii="Times New Roman" w:hAnsi="Times New Roman"/>
          <w:sz w:val="28"/>
        </w:rPr>
        <w:t>и</w:t>
      </w:r>
      <w:r w:rsidR="0093631D">
        <w:rPr>
          <w:rFonts w:ascii="Times New Roman" w:hAnsi="Times New Roman"/>
          <w:sz w:val="28"/>
        </w:rPr>
        <w:t xml:space="preserve">; </w:t>
      </w:r>
      <w:r w:rsidRPr="0093631D">
        <w:rPr>
          <w:rFonts w:ascii="Times New Roman" w:hAnsi="Times New Roman"/>
          <w:sz w:val="28"/>
        </w:rPr>
        <w:t>інформатики</w:t>
      </w:r>
      <w:r w:rsidR="0093631D">
        <w:rPr>
          <w:rFonts w:ascii="Times New Roman" w:hAnsi="Times New Roman"/>
          <w:sz w:val="28"/>
        </w:rPr>
        <w:t xml:space="preserve"> </w:t>
      </w:r>
      <w:r w:rsidR="00370694">
        <w:rPr>
          <w:rFonts w:ascii="Times New Roman" w:hAnsi="Times New Roman"/>
          <w:sz w:val="28"/>
        </w:rPr>
        <w:t xml:space="preserve">- </w:t>
      </w:r>
      <w:r w:rsidRPr="002536F6">
        <w:rPr>
          <w:rFonts w:ascii="Times New Roman" w:hAnsi="Times New Roman"/>
          <w:sz w:val="28"/>
        </w:rPr>
        <w:t>3 ос</w:t>
      </w:r>
      <w:r w:rsidR="00370694">
        <w:rPr>
          <w:rFonts w:ascii="Times New Roman" w:hAnsi="Times New Roman"/>
          <w:sz w:val="28"/>
        </w:rPr>
        <w:t>о</w:t>
      </w:r>
      <w:r w:rsidRPr="002536F6">
        <w:rPr>
          <w:rFonts w:ascii="Times New Roman" w:hAnsi="Times New Roman"/>
          <w:sz w:val="28"/>
        </w:rPr>
        <w:t>б</w:t>
      </w:r>
      <w:r w:rsidR="00370694">
        <w:rPr>
          <w:rFonts w:ascii="Times New Roman" w:hAnsi="Times New Roman"/>
          <w:sz w:val="28"/>
        </w:rPr>
        <w:t>и</w:t>
      </w:r>
      <w:r w:rsidR="0093631D">
        <w:rPr>
          <w:rFonts w:ascii="Times New Roman" w:hAnsi="Times New Roman"/>
          <w:sz w:val="28"/>
        </w:rPr>
        <w:t xml:space="preserve">; </w:t>
      </w:r>
      <w:r w:rsidRPr="002536F6">
        <w:rPr>
          <w:rFonts w:ascii="Times New Roman" w:hAnsi="Times New Roman"/>
          <w:sz w:val="28"/>
        </w:rPr>
        <w:t>інформаційних технологій</w:t>
      </w:r>
      <w:r w:rsidR="0093631D">
        <w:rPr>
          <w:rFonts w:ascii="Times New Roman" w:hAnsi="Times New Roman"/>
          <w:sz w:val="28"/>
        </w:rPr>
        <w:t xml:space="preserve"> </w:t>
      </w:r>
      <w:r w:rsidR="00370694">
        <w:rPr>
          <w:rFonts w:ascii="Times New Roman" w:hAnsi="Times New Roman"/>
          <w:sz w:val="28"/>
        </w:rPr>
        <w:t xml:space="preserve">- </w:t>
      </w:r>
      <w:r w:rsidRPr="002536F6">
        <w:rPr>
          <w:rFonts w:ascii="Times New Roman" w:hAnsi="Times New Roman"/>
          <w:sz w:val="28"/>
        </w:rPr>
        <w:t>3 ос</w:t>
      </w:r>
      <w:r w:rsidR="00370694">
        <w:rPr>
          <w:rFonts w:ascii="Times New Roman" w:hAnsi="Times New Roman"/>
          <w:sz w:val="28"/>
        </w:rPr>
        <w:t>о</w:t>
      </w:r>
      <w:r w:rsidRPr="002536F6">
        <w:rPr>
          <w:rFonts w:ascii="Times New Roman" w:hAnsi="Times New Roman"/>
          <w:sz w:val="28"/>
        </w:rPr>
        <w:t>б</w:t>
      </w:r>
      <w:r w:rsidR="00370694">
        <w:rPr>
          <w:rFonts w:ascii="Times New Roman" w:hAnsi="Times New Roman"/>
          <w:sz w:val="28"/>
        </w:rPr>
        <w:t>и</w:t>
      </w:r>
      <w:r w:rsidR="0093631D">
        <w:rPr>
          <w:rFonts w:ascii="Times New Roman" w:hAnsi="Times New Roman"/>
          <w:sz w:val="28"/>
        </w:rPr>
        <w:t xml:space="preserve">; </w:t>
      </w:r>
      <w:r w:rsidRPr="002536F6">
        <w:rPr>
          <w:rFonts w:ascii="Times New Roman" w:hAnsi="Times New Roman"/>
          <w:sz w:val="28"/>
        </w:rPr>
        <w:t>біології – 37 осіб</w:t>
      </w:r>
      <w:r w:rsidR="00370694">
        <w:rPr>
          <w:rFonts w:ascii="Times New Roman" w:hAnsi="Times New Roman"/>
          <w:sz w:val="28"/>
        </w:rPr>
        <w:t xml:space="preserve">; </w:t>
      </w:r>
      <w:r w:rsidRPr="002536F6">
        <w:rPr>
          <w:rFonts w:ascii="Times New Roman" w:hAnsi="Times New Roman"/>
          <w:sz w:val="28"/>
        </w:rPr>
        <w:t>німецької мови - 6 осіб</w:t>
      </w:r>
      <w:r w:rsidR="00370694">
        <w:rPr>
          <w:rFonts w:ascii="Times New Roman" w:hAnsi="Times New Roman"/>
          <w:sz w:val="28"/>
        </w:rPr>
        <w:t xml:space="preserve">; </w:t>
      </w:r>
      <w:r w:rsidRPr="002536F6">
        <w:rPr>
          <w:rFonts w:ascii="Times New Roman" w:hAnsi="Times New Roman"/>
          <w:sz w:val="28"/>
        </w:rPr>
        <w:t>англійської мови – 30 осіб</w:t>
      </w:r>
      <w:r w:rsidR="00370694">
        <w:rPr>
          <w:rFonts w:ascii="Times New Roman" w:hAnsi="Times New Roman"/>
          <w:sz w:val="28"/>
        </w:rPr>
        <w:t xml:space="preserve">; </w:t>
      </w:r>
      <w:r w:rsidRPr="002536F6">
        <w:rPr>
          <w:rFonts w:ascii="Times New Roman" w:hAnsi="Times New Roman"/>
          <w:sz w:val="28"/>
        </w:rPr>
        <w:t xml:space="preserve">зарубіжної літератури – 21 </w:t>
      </w:r>
      <w:r w:rsidR="00370694">
        <w:rPr>
          <w:rFonts w:ascii="Times New Roman" w:hAnsi="Times New Roman"/>
          <w:sz w:val="28"/>
        </w:rPr>
        <w:t xml:space="preserve">особа; </w:t>
      </w:r>
      <w:r w:rsidRPr="002536F6">
        <w:rPr>
          <w:rFonts w:ascii="Times New Roman" w:hAnsi="Times New Roman"/>
          <w:sz w:val="28"/>
        </w:rPr>
        <w:t>географії – 26 осіб</w:t>
      </w:r>
      <w:r w:rsidR="00370694">
        <w:rPr>
          <w:rFonts w:ascii="Times New Roman" w:hAnsi="Times New Roman"/>
          <w:sz w:val="28"/>
        </w:rPr>
        <w:t>;</w:t>
      </w:r>
      <w:r w:rsidRPr="002536F6">
        <w:rPr>
          <w:rFonts w:ascii="Times New Roman" w:hAnsi="Times New Roman"/>
          <w:sz w:val="28"/>
        </w:rPr>
        <w:tab/>
        <w:t>екології – 1 особа</w:t>
      </w:r>
      <w:r w:rsidR="00370694">
        <w:rPr>
          <w:rFonts w:ascii="Times New Roman" w:hAnsi="Times New Roman"/>
          <w:sz w:val="28"/>
        </w:rPr>
        <w:t xml:space="preserve">; </w:t>
      </w:r>
      <w:r w:rsidRPr="00370694">
        <w:rPr>
          <w:rFonts w:ascii="Times New Roman" w:hAnsi="Times New Roman"/>
          <w:sz w:val="28"/>
        </w:rPr>
        <w:t xml:space="preserve">хімії – </w:t>
      </w:r>
      <w:r w:rsidRPr="002536F6">
        <w:rPr>
          <w:rFonts w:ascii="Times New Roman" w:hAnsi="Times New Roman"/>
          <w:sz w:val="28"/>
        </w:rPr>
        <w:t>36 осіб</w:t>
      </w:r>
      <w:r w:rsidR="00370694">
        <w:rPr>
          <w:rFonts w:ascii="Times New Roman" w:hAnsi="Times New Roman"/>
          <w:sz w:val="28"/>
        </w:rPr>
        <w:t xml:space="preserve">; </w:t>
      </w:r>
      <w:r w:rsidRPr="00370694">
        <w:rPr>
          <w:rFonts w:ascii="Times New Roman" w:hAnsi="Times New Roman"/>
          <w:sz w:val="28"/>
        </w:rPr>
        <w:t xml:space="preserve">трудового навчання – </w:t>
      </w:r>
      <w:r w:rsidRPr="002536F6">
        <w:rPr>
          <w:rFonts w:ascii="Times New Roman" w:hAnsi="Times New Roman"/>
          <w:sz w:val="28"/>
        </w:rPr>
        <w:t>17 осіб</w:t>
      </w:r>
      <w:r w:rsidR="00370694">
        <w:rPr>
          <w:rFonts w:ascii="Times New Roman" w:hAnsi="Times New Roman"/>
          <w:sz w:val="28"/>
        </w:rPr>
        <w:t xml:space="preserve">; </w:t>
      </w:r>
      <w:r w:rsidRPr="00370694">
        <w:rPr>
          <w:rFonts w:ascii="Times New Roman" w:hAnsi="Times New Roman"/>
          <w:sz w:val="28"/>
        </w:rPr>
        <w:t>румунськ</w:t>
      </w:r>
      <w:r w:rsidR="00370694">
        <w:rPr>
          <w:rFonts w:ascii="Times New Roman" w:hAnsi="Times New Roman"/>
          <w:sz w:val="28"/>
        </w:rPr>
        <w:t>ої</w:t>
      </w:r>
      <w:r w:rsidRPr="00370694">
        <w:rPr>
          <w:rFonts w:ascii="Times New Roman" w:hAnsi="Times New Roman"/>
          <w:sz w:val="28"/>
        </w:rPr>
        <w:t xml:space="preserve"> мов</w:t>
      </w:r>
      <w:r w:rsidR="00370694">
        <w:rPr>
          <w:rFonts w:ascii="Times New Roman" w:hAnsi="Times New Roman"/>
          <w:sz w:val="28"/>
        </w:rPr>
        <w:t>и</w:t>
      </w:r>
      <w:r w:rsidRPr="00370694">
        <w:rPr>
          <w:rFonts w:ascii="Times New Roman" w:hAnsi="Times New Roman"/>
          <w:sz w:val="28"/>
        </w:rPr>
        <w:t xml:space="preserve"> – </w:t>
      </w:r>
      <w:r w:rsidRPr="002536F6">
        <w:rPr>
          <w:rFonts w:ascii="Times New Roman" w:hAnsi="Times New Roman"/>
          <w:sz w:val="28"/>
        </w:rPr>
        <w:t>9 осіб</w:t>
      </w:r>
      <w:r w:rsidR="00370694">
        <w:rPr>
          <w:rFonts w:ascii="Times New Roman" w:hAnsi="Times New Roman"/>
          <w:sz w:val="28"/>
        </w:rPr>
        <w:t xml:space="preserve">; </w:t>
      </w:r>
      <w:r w:rsidRPr="00370694">
        <w:rPr>
          <w:rFonts w:ascii="Times New Roman" w:hAnsi="Times New Roman"/>
          <w:sz w:val="28"/>
        </w:rPr>
        <w:t>французьк</w:t>
      </w:r>
      <w:r w:rsidR="00370694">
        <w:rPr>
          <w:rFonts w:ascii="Times New Roman" w:hAnsi="Times New Roman"/>
          <w:sz w:val="28"/>
        </w:rPr>
        <w:t>ої мови</w:t>
      </w:r>
      <w:r w:rsidRPr="00370694">
        <w:rPr>
          <w:rFonts w:ascii="Times New Roman" w:hAnsi="Times New Roman"/>
          <w:sz w:val="28"/>
        </w:rPr>
        <w:t xml:space="preserve"> </w:t>
      </w:r>
      <w:r w:rsidRPr="002536F6">
        <w:rPr>
          <w:rFonts w:ascii="Times New Roman" w:hAnsi="Times New Roman"/>
          <w:sz w:val="28"/>
        </w:rPr>
        <w:t>-</w:t>
      </w:r>
      <w:r w:rsidR="007272E2">
        <w:rPr>
          <w:rFonts w:ascii="Times New Roman" w:hAnsi="Times New Roman"/>
          <w:sz w:val="28"/>
        </w:rPr>
        <w:t xml:space="preserve"> </w:t>
      </w:r>
      <w:r w:rsidRPr="002536F6">
        <w:rPr>
          <w:rFonts w:ascii="Times New Roman" w:hAnsi="Times New Roman"/>
          <w:sz w:val="28"/>
        </w:rPr>
        <w:t>3 ос</w:t>
      </w:r>
      <w:r w:rsidR="00370694">
        <w:rPr>
          <w:rFonts w:ascii="Times New Roman" w:hAnsi="Times New Roman"/>
          <w:sz w:val="28"/>
        </w:rPr>
        <w:t>о</w:t>
      </w:r>
      <w:r w:rsidRPr="002536F6">
        <w:rPr>
          <w:rFonts w:ascii="Times New Roman" w:hAnsi="Times New Roman"/>
          <w:sz w:val="28"/>
        </w:rPr>
        <w:t>б</w:t>
      </w:r>
      <w:r w:rsidR="00370694">
        <w:rPr>
          <w:rFonts w:ascii="Times New Roman" w:hAnsi="Times New Roman"/>
          <w:sz w:val="28"/>
        </w:rPr>
        <w:t>и.</w:t>
      </w:r>
    </w:p>
    <w:p w:rsidR="002536F6" w:rsidRPr="002536F6" w:rsidRDefault="002536F6" w:rsidP="00E7559A">
      <w:pPr>
        <w:spacing w:after="0" w:line="240" w:lineRule="auto"/>
        <w:ind w:firstLine="708"/>
        <w:jc w:val="both"/>
        <w:rPr>
          <w:rFonts w:ascii="Times New Roman" w:hAnsi="Times New Roman"/>
          <w:color w:val="FF0000"/>
          <w:sz w:val="28"/>
        </w:rPr>
      </w:pPr>
      <w:proofErr w:type="spellStart"/>
      <w:r w:rsidRPr="002536F6">
        <w:rPr>
          <w:rFonts w:ascii="Times New Roman" w:hAnsi="Times New Roman"/>
          <w:sz w:val="28"/>
          <w:lang w:val="ru-RU"/>
        </w:rPr>
        <w:t>Переможцями</w:t>
      </w:r>
      <w:proofErr w:type="spellEnd"/>
      <w:r w:rsidRPr="002536F6">
        <w:rPr>
          <w:rFonts w:ascii="Times New Roman" w:hAnsi="Times New Roman"/>
          <w:sz w:val="28"/>
          <w:lang w:val="ru-RU"/>
        </w:rPr>
        <w:t xml:space="preserve"> та </w:t>
      </w:r>
      <w:proofErr w:type="gramStart"/>
      <w:r w:rsidRPr="002536F6">
        <w:rPr>
          <w:rFonts w:ascii="Times New Roman" w:hAnsi="Times New Roman"/>
          <w:sz w:val="28"/>
          <w:lang w:val="ru-RU"/>
        </w:rPr>
        <w:t xml:space="preserve">призерами  </w:t>
      </w:r>
      <w:proofErr w:type="spellStart"/>
      <w:r w:rsidRPr="005206EB">
        <w:rPr>
          <w:rFonts w:ascii="Times New Roman" w:hAnsi="Times New Roman"/>
          <w:sz w:val="28"/>
          <w:lang w:val="ru-RU"/>
        </w:rPr>
        <w:t>визначено</w:t>
      </w:r>
      <w:proofErr w:type="spellEnd"/>
      <w:proofErr w:type="gramEnd"/>
      <w:r w:rsidRPr="005206EB">
        <w:rPr>
          <w:rFonts w:ascii="Times New Roman" w:hAnsi="Times New Roman"/>
          <w:sz w:val="28"/>
          <w:lang w:val="ru-RU"/>
        </w:rPr>
        <w:t xml:space="preserve"> </w:t>
      </w:r>
      <w:r w:rsidRPr="005206EB">
        <w:rPr>
          <w:rFonts w:ascii="Times New Roman" w:hAnsi="Times New Roman"/>
          <w:sz w:val="28"/>
        </w:rPr>
        <w:t>2</w:t>
      </w:r>
      <w:r w:rsidR="005206EB" w:rsidRPr="005206EB">
        <w:rPr>
          <w:rFonts w:ascii="Times New Roman" w:hAnsi="Times New Roman"/>
          <w:sz w:val="28"/>
        </w:rPr>
        <w:t>08</w:t>
      </w:r>
      <w:r w:rsidRPr="005206EB">
        <w:rPr>
          <w:rFonts w:ascii="Times New Roman" w:hAnsi="Times New Roman"/>
          <w:sz w:val="28"/>
          <w:lang w:val="ru-RU"/>
        </w:rPr>
        <w:t xml:space="preserve"> </w:t>
      </w:r>
      <w:bookmarkStart w:id="3" w:name="_Hlk156483505"/>
      <w:r w:rsidRPr="005206EB">
        <w:rPr>
          <w:rFonts w:ascii="Times New Roman" w:hAnsi="Times New Roman"/>
          <w:sz w:val="28"/>
        </w:rPr>
        <w:t>здобувачів освіти</w:t>
      </w:r>
      <w:bookmarkEnd w:id="3"/>
      <w:r w:rsidRPr="005206EB">
        <w:rPr>
          <w:rFonts w:ascii="Times New Roman" w:hAnsi="Times New Roman"/>
          <w:sz w:val="28"/>
          <w:lang w:val="ru-RU"/>
        </w:rPr>
        <w:t xml:space="preserve">,  </w:t>
      </w:r>
      <w:proofErr w:type="spellStart"/>
      <w:r w:rsidRPr="005206EB">
        <w:rPr>
          <w:rFonts w:ascii="Times New Roman" w:hAnsi="Times New Roman"/>
          <w:sz w:val="28"/>
          <w:lang w:val="ru-RU"/>
        </w:rPr>
        <w:t>що</w:t>
      </w:r>
      <w:proofErr w:type="spellEnd"/>
      <w:r w:rsidRPr="005206EB">
        <w:rPr>
          <w:rFonts w:ascii="Times New Roman" w:hAnsi="Times New Roman"/>
          <w:sz w:val="28"/>
          <w:lang w:val="ru-RU"/>
        </w:rPr>
        <w:t xml:space="preserve"> </w:t>
      </w:r>
      <w:proofErr w:type="spellStart"/>
      <w:r w:rsidRPr="005206EB">
        <w:rPr>
          <w:rFonts w:ascii="Times New Roman" w:hAnsi="Times New Roman"/>
          <w:sz w:val="28"/>
          <w:lang w:val="ru-RU"/>
        </w:rPr>
        <w:t>складає</w:t>
      </w:r>
      <w:proofErr w:type="spellEnd"/>
      <w:r w:rsidRPr="005206EB">
        <w:rPr>
          <w:rFonts w:ascii="Times New Roman" w:hAnsi="Times New Roman"/>
          <w:sz w:val="28"/>
          <w:lang w:val="ru-RU"/>
        </w:rPr>
        <w:t xml:space="preserve">  </w:t>
      </w:r>
      <w:r w:rsidRPr="005206EB">
        <w:rPr>
          <w:rFonts w:ascii="Times New Roman" w:hAnsi="Times New Roman"/>
          <w:sz w:val="28"/>
        </w:rPr>
        <w:t>55,6</w:t>
      </w:r>
      <w:r w:rsidRPr="005206EB">
        <w:rPr>
          <w:rFonts w:ascii="Times New Roman" w:hAnsi="Times New Roman"/>
          <w:sz w:val="28"/>
          <w:lang w:val="ru-RU"/>
        </w:rPr>
        <w:t xml:space="preserve">% </w:t>
      </w:r>
      <w:proofErr w:type="spellStart"/>
      <w:r w:rsidRPr="005206EB">
        <w:rPr>
          <w:rFonts w:ascii="Times New Roman" w:hAnsi="Times New Roman"/>
          <w:sz w:val="28"/>
          <w:lang w:val="ru-RU"/>
        </w:rPr>
        <w:t>від</w:t>
      </w:r>
      <w:proofErr w:type="spellEnd"/>
      <w:r w:rsidRPr="005206EB">
        <w:rPr>
          <w:rFonts w:ascii="Times New Roman" w:hAnsi="Times New Roman"/>
          <w:sz w:val="28"/>
          <w:lang w:val="ru-RU"/>
        </w:rPr>
        <w:t xml:space="preserve"> </w:t>
      </w:r>
      <w:proofErr w:type="spellStart"/>
      <w:r w:rsidRPr="005206EB">
        <w:rPr>
          <w:rFonts w:ascii="Times New Roman" w:hAnsi="Times New Roman"/>
          <w:sz w:val="28"/>
          <w:lang w:val="ru-RU"/>
        </w:rPr>
        <w:t>загальної</w:t>
      </w:r>
      <w:proofErr w:type="spellEnd"/>
      <w:r w:rsidRPr="005206EB">
        <w:rPr>
          <w:rFonts w:ascii="Times New Roman" w:hAnsi="Times New Roman"/>
          <w:sz w:val="28"/>
          <w:lang w:val="ru-RU"/>
        </w:rPr>
        <w:t xml:space="preserve"> </w:t>
      </w:r>
      <w:proofErr w:type="spellStart"/>
      <w:r w:rsidRPr="005206EB">
        <w:rPr>
          <w:rFonts w:ascii="Times New Roman" w:hAnsi="Times New Roman"/>
          <w:sz w:val="28"/>
          <w:lang w:val="ru-RU"/>
        </w:rPr>
        <w:t>кількості</w:t>
      </w:r>
      <w:proofErr w:type="spellEnd"/>
      <w:r w:rsidRPr="005206EB">
        <w:rPr>
          <w:rFonts w:ascii="Times New Roman" w:hAnsi="Times New Roman"/>
          <w:sz w:val="28"/>
          <w:lang w:val="ru-RU"/>
        </w:rPr>
        <w:t xml:space="preserve"> </w:t>
      </w:r>
      <w:proofErr w:type="spellStart"/>
      <w:r w:rsidRPr="005206EB">
        <w:rPr>
          <w:rFonts w:ascii="Times New Roman" w:hAnsi="Times New Roman"/>
          <w:sz w:val="28"/>
          <w:lang w:val="ru-RU"/>
        </w:rPr>
        <w:t>учасників</w:t>
      </w:r>
      <w:proofErr w:type="spellEnd"/>
      <w:r w:rsidRPr="005206EB">
        <w:rPr>
          <w:rFonts w:ascii="Times New Roman" w:hAnsi="Times New Roman"/>
          <w:sz w:val="28"/>
          <w:lang w:val="ru-RU"/>
        </w:rPr>
        <w:t xml:space="preserve">. З них </w:t>
      </w:r>
      <w:proofErr w:type="spellStart"/>
      <w:r w:rsidRPr="005206EB">
        <w:rPr>
          <w:rFonts w:ascii="Times New Roman" w:hAnsi="Times New Roman"/>
          <w:sz w:val="28"/>
          <w:lang w:val="ru-RU"/>
        </w:rPr>
        <w:t>переможцями</w:t>
      </w:r>
      <w:proofErr w:type="spellEnd"/>
      <w:r w:rsidRPr="005206EB">
        <w:rPr>
          <w:rFonts w:ascii="Times New Roman" w:hAnsi="Times New Roman"/>
          <w:sz w:val="28"/>
          <w:lang w:val="ru-RU"/>
        </w:rPr>
        <w:t xml:space="preserve">, </w:t>
      </w:r>
      <w:proofErr w:type="spellStart"/>
      <w:r w:rsidRPr="005206EB">
        <w:rPr>
          <w:rFonts w:ascii="Times New Roman" w:hAnsi="Times New Roman"/>
          <w:sz w:val="28"/>
          <w:lang w:val="ru-RU"/>
        </w:rPr>
        <w:t>що</w:t>
      </w:r>
      <w:proofErr w:type="spellEnd"/>
      <w:r w:rsidRPr="005206EB">
        <w:rPr>
          <w:rFonts w:ascii="Times New Roman" w:hAnsi="Times New Roman"/>
          <w:sz w:val="28"/>
          <w:lang w:val="ru-RU"/>
        </w:rPr>
        <w:t xml:space="preserve"> </w:t>
      </w:r>
      <w:proofErr w:type="spellStart"/>
      <w:r w:rsidRPr="005206EB">
        <w:rPr>
          <w:rFonts w:ascii="Times New Roman" w:hAnsi="Times New Roman"/>
          <w:sz w:val="28"/>
          <w:lang w:val="ru-RU"/>
        </w:rPr>
        <w:t>здобули</w:t>
      </w:r>
      <w:proofErr w:type="spellEnd"/>
      <w:r w:rsidRPr="005206EB">
        <w:rPr>
          <w:rFonts w:ascii="Times New Roman" w:hAnsi="Times New Roman"/>
          <w:sz w:val="28"/>
          <w:lang w:val="ru-RU"/>
        </w:rPr>
        <w:t xml:space="preserve"> І </w:t>
      </w:r>
      <w:proofErr w:type="spellStart"/>
      <w:r w:rsidRPr="005206EB">
        <w:rPr>
          <w:rFonts w:ascii="Times New Roman" w:hAnsi="Times New Roman"/>
          <w:sz w:val="28"/>
          <w:lang w:val="ru-RU"/>
        </w:rPr>
        <w:t>місце</w:t>
      </w:r>
      <w:proofErr w:type="spellEnd"/>
      <w:r w:rsidRPr="005206EB">
        <w:rPr>
          <w:rFonts w:ascii="Times New Roman" w:hAnsi="Times New Roman"/>
          <w:sz w:val="28"/>
          <w:lang w:val="ru-RU"/>
        </w:rPr>
        <w:t xml:space="preserve">, стали </w:t>
      </w:r>
      <w:proofErr w:type="gramStart"/>
      <w:r w:rsidRPr="005206EB">
        <w:rPr>
          <w:rFonts w:ascii="Times New Roman" w:hAnsi="Times New Roman"/>
          <w:sz w:val="28"/>
        </w:rPr>
        <w:t>40</w:t>
      </w:r>
      <w:r w:rsidRPr="005206EB">
        <w:rPr>
          <w:rFonts w:ascii="Times New Roman" w:hAnsi="Times New Roman"/>
          <w:sz w:val="28"/>
          <w:lang w:val="ru-RU"/>
        </w:rPr>
        <w:t xml:space="preserve">  </w:t>
      </w:r>
      <w:r w:rsidRPr="005206EB">
        <w:rPr>
          <w:rFonts w:ascii="Times New Roman" w:eastAsia="Times New Roman" w:hAnsi="Times New Roman"/>
          <w:bCs/>
          <w:sz w:val="28"/>
          <w:szCs w:val="28"/>
          <w:lang w:eastAsia="ru-RU"/>
        </w:rPr>
        <w:t>здобувачів</w:t>
      </w:r>
      <w:proofErr w:type="gramEnd"/>
      <w:r w:rsidRPr="005206EB">
        <w:rPr>
          <w:rFonts w:ascii="Times New Roman" w:eastAsia="Times New Roman" w:hAnsi="Times New Roman"/>
          <w:bCs/>
          <w:sz w:val="28"/>
          <w:szCs w:val="28"/>
          <w:lang w:eastAsia="ru-RU"/>
        </w:rPr>
        <w:t xml:space="preserve"> освіти</w:t>
      </w:r>
      <w:r w:rsidRPr="005206EB">
        <w:rPr>
          <w:rFonts w:ascii="Times New Roman" w:hAnsi="Times New Roman"/>
          <w:sz w:val="28"/>
          <w:lang w:val="ru-RU"/>
        </w:rPr>
        <w:t xml:space="preserve">,   ІІ </w:t>
      </w:r>
      <w:proofErr w:type="spellStart"/>
      <w:r w:rsidRPr="005206EB">
        <w:rPr>
          <w:rFonts w:ascii="Times New Roman" w:hAnsi="Times New Roman"/>
          <w:sz w:val="28"/>
          <w:lang w:val="ru-RU"/>
        </w:rPr>
        <w:t>місц</w:t>
      </w:r>
      <w:r w:rsidR="00482351" w:rsidRPr="005206EB">
        <w:rPr>
          <w:rFonts w:ascii="Times New Roman" w:hAnsi="Times New Roman"/>
          <w:sz w:val="28"/>
          <w:lang w:val="ru-RU"/>
        </w:rPr>
        <w:t>е</w:t>
      </w:r>
      <w:proofErr w:type="spellEnd"/>
      <w:r w:rsidRPr="005206EB">
        <w:rPr>
          <w:rFonts w:ascii="Times New Roman" w:hAnsi="Times New Roman"/>
          <w:sz w:val="28"/>
          <w:lang w:val="ru-RU"/>
        </w:rPr>
        <w:t xml:space="preserve"> </w:t>
      </w:r>
      <w:proofErr w:type="spellStart"/>
      <w:r w:rsidRPr="005206EB">
        <w:rPr>
          <w:rFonts w:ascii="Times New Roman" w:hAnsi="Times New Roman"/>
          <w:sz w:val="28"/>
          <w:lang w:val="ru-RU"/>
        </w:rPr>
        <w:t>здобули</w:t>
      </w:r>
      <w:proofErr w:type="spellEnd"/>
      <w:r w:rsidRPr="005206EB">
        <w:rPr>
          <w:rFonts w:ascii="Times New Roman" w:hAnsi="Times New Roman"/>
          <w:sz w:val="28"/>
          <w:lang w:val="ru-RU"/>
        </w:rPr>
        <w:t xml:space="preserve">  </w:t>
      </w:r>
      <w:r w:rsidRPr="005206EB">
        <w:rPr>
          <w:rFonts w:ascii="Times New Roman" w:hAnsi="Times New Roman"/>
          <w:sz w:val="28"/>
        </w:rPr>
        <w:t>84</w:t>
      </w:r>
      <w:r w:rsidRPr="005206EB">
        <w:rPr>
          <w:rFonts w:ascii="Times New Roman" w:hAnsi="Times New Roman"/>
          <w:sz w:val="28"/>
          <w:lang w:val="ru-RU"/>
        </w:rPr>
        <w:t xml:space="preserve"> </w:t>
      </w:r>
      <w:r w:rsidR="00482351" w:rsidRPr="005206EB">
        <w:rPr>
          <w:rFonts w:ascii="Times New Roman" w:eastAsia="Times New Roman" w:hAnsi="Times New Roman"/>
          <w:bCs/>
          <w:sz w:val="28"/>
          <w:szCs w:val="28"/>
          <w:lang w:eastAsia="ru-RU"/>
        </w:rPr>
        <w:t>здобувачі</w:t>
      </w:r>
      <w:r w:rsidRPr="005206EB">
        <w:rPr>
          <w:rFonts w:ascii="Times New Roman" w:eastAsia="Times New Roman" w:hAnsi="Times New Roman"/>
          <w:bCs/>
          <w:sz w:val="28"/>
          <w:szCs w:val="28"/>
          <w:lang w:eastAsia="ru-RU"/>
        </w:rPr>
        <w:t xml:space="preserve"> освіти</w:t>
      </w:r>
      <w:r w:rsidRPr="005206EB">
        <w:rPr>
          <w:rFonts w:ascii="Times New Roman" w:hAnsi="Times New Roman"/>
          <w:sz w:val="28"/>
          <w:lang w:val="ru-RU"/>
        </w:rPr>
        <w:t xml:space="preserve">,  </w:t>
      </w:r>
      <w:r w:rsidRPr="005206EB">
        <w:rPr>
          <w:rFonts w:ascii="Times New Roman" w:hAnsi="Times New Roman"/>
          <w:sz w:val="28"/>
        </w:rPr>
        <w:t>84</w:t>
      </w:r>
      <w:r w:rsidRPr="005206EB">
        <w:rPr>
          <w:rFonts w:ascii="Times New Roman" w:hAnsi="Times New Roman"/>
          <w:sz w:val="28"/>
          <w:lang w:val="ru-RU"/>
        </w:rPr>
        <w:t xml:space="preserve"> </w:t>
      </w:r>
      <w:r w:rsidRPr="005206EB">
        <w:rPr>
          <w:rFonts w:ascii="Times New Roman" w:eastAsia="Times New Roman" w:hAnsi="Times New Roman"/>
          <w:bCs/>
          <w:sz w:val="28"/>
          <w:szCs w:val="28"/>
          <w:lang w:eastAsia="ru-RU"/>
        </w:rPr>
        <w:t>здобувачів освіти</w:t>
      </w:r>
      <w:r w:rsidRPr="005206EB">
        <w:rPr>
          <w:rFonts w:ascii="Times New Roman" w:hAnsi="Times New Roman"/>
          <w:sz w:val="28"/>
          <w:lang w:val="ru-RU"/>
        </w:rPr>
        <w:t xml:space="preserve"> </w:t>
      </w:r>
      <w:proofErr w:type="spellStart"/>
      <w:r w:rsidRPr="005206EB">
        <w:rPr>
          <w:rFonts w:ascii="Times New Roman" w:hAnsi="Times New Roman"/>
          <w:sz w:val="28"/>
          <w:lang w:val="ru-RU"/>
        </w:rPr>
        <w:t>закладів</w:t>
      </w:r>
      <w:proofErr w:type="spellEnd"/>
      <w:r w:rsidRPr="005206EB">
        <w:rPr>
          <w:rFonts w:ascii="Times New Roman" w:hAnsi="Times New Roman"/>
          <w:sz w:val="28"/>
          <w:lang w:val="ru-RU"/>
        </w:rPr>
        <w:t xml:space="preserve"> </w:t>
      </w:r>
      <w:proofErr w:type="spellStart"/>
      <w:r w:rsidRPr="005206EB">
        <w:rPr>
          <w:rFonts w:ascii="Times New Roman" w:hAnsi="Times New Roman"/>
          <w:sz w:val="28"/>
          <w:lang w:val="ru-RU"/>
        </w:rPr>
        <w:t>загальної</w:t>
      </w:r>
      <w:proofErr w:type="spellEnd"/>
      <w:r w:rsidRPr="005206EB">
        <w:rPr>
          <w:rFonts w:ascii="Times New Roman" w:hAnsi="Times New Roman"/>
          <w:sz w:val="28"/>
          <w:lang w:val="ru-RU"/>
        </w:rPr>
        <w:t xml:space="preserve"> </w:t>
      </w:r>
      <w:proofErr w:type="spellStart"/>
      <w:r w:rsidRPr="005206EB">
        <w:rPr>
          <w:rFonts w:ascii="Times New Roman" w:hAnsi="Times New Roman"/>
          <w:sz w:val="28"/>
          <w:lang w:val="ru-RU"/>
        </w:rPr>
        <w:t>середньої</w:t>
      </w:r>
      <w:proofErr w:type="spellEnd"/>
      <w:r w:rsidRPr="005206EB">
        <w:rPr>
          <w:rFonts w:ascii="Times New Roman" w:hAnsi="Times New Roman"/>
          <w:sz w:val="28"/>
          <w:lang w:val="ru-RU"/>
        </w:rPr>
        <w:t xml:space="preserve"> </w:t>
      </w:r>
      <w:proofErr w:type="spellStart"/>
      <w:r w:rsidRPr="005206EB">
        <w:rPr>
          <w:rFonts w:ascii="Times New Roman" w:hAnsi="Times New Roman"/>
          <w:sz w:val="28"/>
          <w:lang w:val="ru-RU"/>
        </w:rPr>
        <w:t>освіти</w:t>
      </w:r>
      <w:proofErr w:type="spellEnd"/>
      <w:r w:rsidRPr="005206EB">
        <w:rPr>
          <w:rFonts w:ascii="Times New Roman" w:hAnsi="Times New Roman"/>
          <w:sz w:val="28"/>
          <w:lang w:val="ru-RU"/>
        </w:rPr>
        <w:t xml:space="preserve"> </w:t>
      </w:r>
      <w:proofErr w:type="spellStart"/>
      <w:r w:rsidRPr="005206EB">
        <w:rPr>
          <w:rFonts w:ascii="Times New Roman" w:hAnsi="Times New Roman"/>
          <w:sz w:val="28"/>
          <w:lang w:val="ru-RU"/>
        </w:rPr>
        <w:t>Сторожинецької</w:t>
      </w:r>
      <w:proofErr w:type="spellEnd"/>
      <w:r w:rsidRPr="005206EB">
        <w:rPr>
          <w:rFonts w:ascii="Times New Roman" w:hAnsi="Times New Roman"/>
          <w:sz w:val="28"/>
          <w:lang w:val="ru-RU"/>
        </w:rPr>
        <w:t xml:space="preserve"> </w:t>
      </w:r>
      <w:proofErr w:type="spellStart"/>
      <w:r w:rsidRPr="005206EB">
        <w:rPr>
          <w:rFonts w:ascii="Times New Roman" w:hAnsi="Times New Roman"/>
          <w:sz w:val="28"/>
          <w:lang w:val="ru-RU"/>
        </w:rPr>
        <w:t>міської</w:t>
      </w:r>
      <w:proofErr w:type="spellEnd"/>
      <w:r w:rsidRPr="005206EB">
        <w:rPr>
          <w:rFonts w:ascii="Times New Roman" w:hAnsi="Times New Roman"/>
          <w:sz w:val="28"/>
          <w:lang w:val="ru-RU"/>
        </w:rPr>
        <w:t xml:space="preserve"> </w:t>
      </w:r>
      <w:r w:rsidRPr="005206EB">
        <w:rPr>
          <w:rFonts w:ascii="Times New Roman" w:hAnsi="Times New Roman"/>
          <w:sz w:val="28"/>
        </w:rPr>
        <w:t>ради</w:t>
      </w:r>
      <w:r w:rsidRPr="005206EB">
        <w:rPr>
          <w:rFonts w:ascii="Times New Roman" w:hAnsi="Times New Roman"/>
          <w:sz w:val="28"/>
          <w:lang w:val="ru-RU"/>
        </w:rPr>
        <w:t xml:space="preserve"> </w:t>
      </w:r>
      <w:proofErr w:type="spellStart"/>
      <w:r w:rsidRPr="005206EB">
        <w:rPr>
          <w:rFonts w:ascii="Times New Roman" w:hAnsi="Times New Roman"/>
          <w:sz w:val="28"/>
          <w:lang w:val="ru-RU"/>
        </w:rPr>
        <w:t>зайняли</w:t>
      </w:r>
      <w:proofErr w:type="spellEnd"/>
      <w:r w:rsidRPr="005206EB">
        <w:rPr>
          <w:rFonts w:ascii="Times New Roman" w:hAnsi="Times New Roman"/>
          <w:sz w:val="28"/>
          <w:lang w:val="ru-RU"/>
        </w:rPr>
        <w:t xml:space="preserve"> ІІІ </w:t>
      </w:r>
      <w:proofErr w:type="spellStart"/>
      <w:r w:rsidRPr="005206EB">
        <w:rPr>
          <w:rFonts w:ascii="Times New Roman" w:hAnsi="Times New Roman"/>
          <w:sz w:val="28"/>
          <w:lang w:val="ru-RU"/>
        </w:rPr>
        <w:t>призове</w:t>
      </w:r>
      <w:proofErr w:type="spellEnd"/>
      <w:r w:rsidRPr="005206EB">
        <w:rPr>
          <w:rFonts w:ascii="Times New Roman" w:hAnsi="Times New Roman"/>
          <w:sz w:val="28"/>
          <w:lang w:val="ru-RU"/>
        </w:rPr>
        <w:t xml:space="preserve"> </w:t>
      </w:r>
      <w:proofErr w:type="spellStart"/>
      <w:r w:rsidRPr="005206EB">
        <w:rPr>
          <w:rFonts w:ascii="Times New Roman" w:hAnsi="Times New Roman"/>
          <w:sz w:val="28"/>
          <w:lang w:val="ru-RU"/>
        </w:rPr>
        <w:t>місце</w:t>
      </w:r>
      <w:proofErr w:type="spellEnd"/>
      <w:r w:rsidRPr="005206EB">
        <w:rPr>
          <w:rFonts w:ascii="Times New Roman" w:hAnsi="Times New Roman"/>
          <w:sz w:val="28"/>
          <w:lang w:val="ru-RU"/>
        </w:rPr>
        <w:t xml:space="preserve"> в ІІ </w:t>
      </w:r>
      <w:proofErr w:type="spellStart"/>
      <w:r w:rsidRPr="005206EB">
        <w:rPr>
          <w:rFonts w:ascii="Times New Roman" w:hAnsi="Times New Roman"/>
          <w:sz w:val="28"/>
          <w:lang w:val="ru-RU"/>
        </w:rPr>
        <w:t>етапі</w:t>
      </w:r>
      <w:proofErr w:type="spellEnd"/>
      <w:r w:rsidRPr="005206EB">
        <w:rPr>
          <w:rFonts w:ascii="Times New Roman" w:hAnsi="Times New Roman"/>
          <w:sz w:val="28"/>
          <w:lang w:val="ru-RU"/>
        </w:rPr>
        <w:t xml:space="preserve"> </w:t>
      </w:r>
      <w:r w:rsidRPr="005206EB">
        <w:rPr>
          <w:rFonts w:ascii="Times New Roman" w:hAnsi="Times New Roman"/>
          <w:sz w:val="28"/>
        </w:rPr>
        <w:t>О</w:t>
      </w:r>
      <w:proofErr w:type="spellStart"/>
      <w:r w:rsidRPr="005206EB">
        <w:rPr>
          <w:rFonts w:ascii="Times New Roman" w:hAnsi="Times New Roman"/>
          <w:sz w:val="28"/>
          <w:lang w:val="ru-RU"/>
        </w:rPr>
        <w:t>лімпіад</w:t>
      </w:r>
      <w:proofErr w:type="spellEnd"/>
      <w:r w:rsidRPr="005206EB">
        <w:rPr>
          <w:rFonts w:ascii="Times New Roman" w:hAnsi="Times New Roman"/>
          <w:sz w:val="28"/>
          <w:lang w:val="ru-RU"/>
        </w:rPr>
        <w:t>.</w:t>
      </w:r>
      <w:r w:rsidRPr="002536F6">
        <w:rPr>
          <w:rFonts w:ascii="Times New Roman" w:hAnsi="Times New Roman"/>
          <w:sz w:val="28"/>
          <w:lang w:val="ru-RU"/>
        </w:rPr>
        <w:t xml:space="preserve"> </w:t>
      </w:r>
    </w:p>
    <w:p w:rsidR="002536F6" w:rsidRPr="005206EB"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Вагомих результатів досягла команда школярів ЗЗСО Сторожинецької міської ради  у січні-лютому 2024 року беручи участь у </w:t>
      </w:r>
      <w:r w:rsidRPr="00F9778F">
        <w:rPr>
          <w:rFonts w:ascii="Times New Roman" w:eastAsia="Times New Roman" w:hAnsi="Times New Roman"/>
          <w:b/>
          <w:sz w:val="28"/>
          <w:szCs w:val="28"/>
          <w:lang w:eastAsia="ru-RU"/>
        </w:rPr>
        <w:t>ІІІ (обласному) етапі Всеукраїнських учнівських олімпіад із навчальних предметів</w:t>
      </w:r>
      <w:r w:rsidRPr="002536F6">
        <w:rPr>
          <w:rFonts w:ascii="Times New Roman" w:eastAsia="Times New Roman" w:hAnsi="Times New Roman"/>
          <w:sz w:val="28"/>
          <w:szCs w:val="28"/>
          <w:lang w:eastAsia="ru-RU"/>
        </w:rPr>
        <w:t>.</w:t>
      </w:r>
      <w:r w:rsidRPr="002536F6">
        <w:rPr>
          <w:rFonts w:eastAsia="Times New Roman"/>
          <w:bCs/>
          <w:szCs w:val="28"/>
          <w:lang w:eastAsia="ru-RU"/>
        </w:rPr>
        <w:t xml:space="preserve"> </w:t>
      </w:r>
      <w:r w:rsidRPr="002536F6">
        <w:rPr>
          <w:rFonts w:ascii="Times New Roman" w:eastAsia="Times New Roman" w:hAnsi="Times New Roman"/>
          <w:bCs/>
          <w:sz w:val="28"/>
          <w:szCs w:val="28"/>
          <w:lang w:eastAsia="ru-RU"/>
        </w:rPr>
        <w:t xml:space="preserve">Перемогу вибороли </w:t>
      </w:r>
      <w:r w:rsidRPr="005206EB">
        <w:rPr>
          <w:rFonts w:ascii="Times New Roman" w:eastAsia="Times New Roman" w:hAnsi="Times New Roman"/>
          <w:bCs/>
          <w:sz w:val="28"/>
          <w:szCs w:val="28"/>
          <w:lang w:eastAsia="ru-RU"/>
        </w:rPr>
        <w:t>2</w:t>
      </w:r>
      <w:r w:rsidR="005206EB" w:rsidRPr="005206EB">
        <w:rPr>
          <w:rFonts w:ascii="Times New Roman" w:eastAsia="Times New Roman" w:hAnsi="Times New Roman"/>
          <w:bCs/>
          <w:sz w:val="28"/>
          <w:szCs w:val="28"/>
          <w:lang w:eastAsia="ru-RU"/>
        </w:rPr>
        <w:t>5</w:t>
      </w:r>
      <w:r w:rsidRPr="005206EB">
        <w:rPr>
          <w:rFonts w:ascii="Times New Roman" w:eastAsia="Times New Roman" w:hAnsi="Times New Roman"/>
          <w:bCs/>
          <w:sz w:val="28"/>
          <w:szCs w:val="28"/>
          <w:lang w:eastAsia="ru-RU"/>
        </w:rPr>
        <w:t xml:space="preserve"> учасників:</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16 учасників ОЗ Сторожинецького ліцею;</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3 учасника Сторожинецької гімназії;</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 xml:space="preserve">1 учасник </w:t>
      </w:r>
      <w:proofErr w:type="spellStart"/>
      <w:r w:rsidRPr="005206EB">
        <w:rPr>
          <w:rFonts w:ascii="Times New Roman" w:eastAsia="Times New Roman" w:hAnsi="Times New Roman"/>
          <w:bCs/>
          <w:sz w:val="28"/>
          <w:szCs w:val="28"/>
          <w:lang w:eastAsia="ru-RU"/>
        </w:rPr>
        <w:t>Бобовецького</w:t>
      </w:r>
      <w:proofErr w:type="spellEnd"/>
      <w:r w:rsidRPr="005206EB">
        <w:rPr>
          <w:rFonts w:ascii="Times New Roman" w:eastAsia="Times New Roman" w:hAnsi="Times New Roman"/>
          <w:bCs/>
          <w:sz w:val="28"/>
          <w:szCs w:val="28"/>
          <w:lang w:eastAsia="ru-RU"/>
        </w:rPr>
        <w:t xml:space="preserve"> НВК;</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 xml:space="preserve">3 учасника </w:t>
      </w:r>
      <w:proofErr w:type="spellStart"/>
      <w:r w:rsidRPr="005206EB">
        <w:rPr>
          <w:rFonts w:ascii="Times New Roman" w:eastAsia="Times New Roman" w:hAnsi="Times New Roman"/>
          <w:bCs/>
          <w:sz w:val="28"/>
          <w:szCs w:val="28"/>
          <w:lang w:eastAsia="ru-RU"/>
        </w:rPr>
        <w:t>Давидівської</w:t>
      </w:r>
      <w:proofErr w:type="spellEnd"/>
      <w:r w:rsidRPr="005206EB">
        <w:rPr>
          <w:rFonts w:ascii="Times New Roman" w:eastAsia="Times New Roman" w:hAnsi="Times New Roman"/>
          <w:bCs/>
          <w:sz w:val="28"/>
          <w:szCs w:val="28"/>
          <w:lang w:eastAsia="ru-RU"/>
        </w:rPr>
        <w:t xml:space="preserve"> ЗОШ;</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 xml:space="preserve">1 учасник </w:t>
      </w:r>
      <w:proofErr w:type="spellStart"/>
      <w:r w:rsidRPr="005206EB">
        <w:rPr>
          <w:rFonts w:ascii="Times New Roman" w:eastAsia="Times New Roman" w:hAnsi="Times New Roman"/>
          <w:bCs/>
          <w:sz w:val="28"/>
          <w:szCs w:val="28"/>
          <w:lang w:eastAsia="ru-RU"/>
        </w:rPr>
        <w:t>Банилово-Підгірнівської</w:t>
      </w:r>
      <w:proofErr w:type="spellEnd"/>
      <w:r w:rsidRPr="005206EB">
        <w:rPr>
          <w:rFonts w:ascii="Times New Roman" w:eastAsia="Times New Roman" w:hAnsi="Times New Roman"/>
          <w:bCs/>
          <w:sz w:val="28"/>
          <w:szCs w:val="28"/>
          <w:lang w:eastAsia="ru-RU"/>
        </w:rPr>
        <w:t xml:space="preserve"> гімназії;</w:t>
      </w:r>
    </w:p>
    <w:p w:rsidR="002536F6" w:rsidRPr="005206EB" w:rsidRDefault="002536F6" w:rsidP="00E7559A">
      <w:pPr>
        <w:numPr>
          <w:ilvl w:val="0"/>
          <w:numId w:val="4"/>
        </w:numPr>
        <w:spacing w:after="0" w:line="240" w:lineRule="auto"/>
        <w:jc w:val="both"/>
        <w:rPr>
          <w:rFonts w:ascii="Times New Roman" w:eastAsia="Times New Roman" w:hAnsi="Times New Roman"/>
          <w:bCs/>
          <w:sz w:val="28"/>
          <w:szCs w:val="28"/>
          <w:lang w:eastAsia="ru-RU"/>
        </w:rPr>
      </w:pPr>
      <w:r w:rsidRPr="005206EB">
        <w:rPr>
          <w:rFonts w:ascii="Times New Roman" w:eastAsia="Times New Roman" w:hAnsi="Times New Roman"/>
          <w:bCs/>
          <w:sz w:val="28"/>
          <w:szCs w:val="28"/>
          <w:lang w:eastAsia="ru-RU"/>
        </w:rPr>
        <w:t xml:space="preserve">1 учасник </w:t>
      </w:r>
      <w:proofErr w:type="spellStart"/>
      <w:r w:rsidRPr="005206EB">
        <w:rPr>
          <w:rFonts w:ascii="Times New Roman" w:eastAsia="Times New Roman" w:hAnsi="Times New Roman"/>
          <w:bCs/>
          <w:sz w:val="28"/>
          <w:szCs w:val="28"/>
          <w:lang w:eastAsia="ru-RU"/>
        </w:rPr>
        <w:t>Костинецького</w:t>
      </w:r>
      <w:proofErr w:type="spellEnd"/>
      <w:r w:rsidRPr="005206EB">
        <w:rPr>
          <w:rFonts w:ascii="Times New Roman" w:eastAsia="Times New Roman" w:hAnsi="Times New Roman"/>
          <w:bCs/>
          <w:sz w:val="28"/>
          <w:szCs w:val="28"/>
          <w:lang w:eastAsia="ru-RU"/>
        </w:rPr>
        <w:t xml:space="preserve"> НВК.</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У </w:t>
      </w:r>
      <w:r w:rsidRPr="00F9778F">
        <w:rPr>
          <w:rFonts w:ascii="Times New Roman" w:eastAsia="Times New Roman" w:hAnsi="Times New Roman"/>
          <w:b/>
          <w:bCs/>
          <w:sz w:val="28"/>
          <w:szCs w:val="28"/>
          <w:lang w:eastAsia="ru-RU"/>
        </w:rPr>
        <w:t>І етапі Всеукраїнського конкурсу–захисту науково-дослідницьких робіт</w:t>
      </w:r>
      <w:r w:rsidRPr="002536F6">
        <w:rPr>
          <w:rFonts w:ascii="Times New Roman" w:eastAsia="Times New Roman" w:hAnsi="Times New Roman"/>
          <w:bCs/>
          <w:sz w:val="28"/>
          <w:szCs w:val="28"/>
          <w:lang w:eastAsia="ru-RU"/>
        </w:rPr>
        <w:t xml:space="preserve"> серед здобувачів освіти ЗЗСО взяли участь 11 школярів.</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8 учасників здобули І місце, 3 учасників – ІІ місце. </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У </w:t>
      </w:r>
      <w:r w:rsidRPr="00F9778F">
        <w:rPr>
          <w:rFonts w:ascii="Times New Roman" w:eastAsia="Times New Roman" w:hAnsi="Times New Roman"/>
          <w:b/>
          <w:bCs/>
          <w:sz w:val="28"/>
          <w:szCs w:val="28"/>
          <w:lang w:eastAsia="ru-RU"/>
        </w:rPr>
        <w:t>ІІ етапі Всеукраїнського конкурсу–захисту науково-дослідницьких робіт</w:t>
      </w:r>
      <w:r w:rsidRPr="002536F6">
        <w:rPr>
          <w:rFonts w:ascii="Times New Roman" w:eastAsia="Times New Roman" w:hAnsi="Times New Roman"/>
          <w:bCs/>
          <w:sz w:val="28"/>
          <w:szCs w:val="28"/>
          <w:lang w:eastAsia="ru-RU"/>
        </w:rPr>
        <w:t xml:space="preserve"> Сторожинецьку громаду представляли 6 учасників. </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Результати обласного конкурсу-захисту: </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ІІІ місце у секції «Ботаніка»-9кл</w:t>
      </w:r>
      <w:r w:rsidR="007272E2">
        <w:rPr>
          <w:rFonts w:ascii="Times New Roman" w:eastAsia="Times New Roman" w:hAnsi="Times New Roman"/>
          <w:bCs/>
          <w:sz w:val="28"/>
          <w:szCs w:val="28"/>
          <w:lang w:eastAsia="ru-RU"/>
        </w:rPr>
        <w:t>.</w:t>
      </w:r>
      <w:r w:rsidRPr="002536F6">
        <w:rPr>
          <w:rFonts w:ascii="Times New Roman" w:eastAsia="Times New Roman" w:hAnsi="Times New Roman"/>
          <w:bCs/>
          <w:sz w:val="28"/>
          <w:szCs w:val="28"/>
          <w:lang w:eastAsia="ru-RU"/>
        </w:rPr>
        <w:t xml:space="preserve"> </w:t>
      </w:r>
      <w:proofErr w:type="spellStart"/>
      <w:r w:rsidRPr="002536F6">
        <w:rPr>
          <w:rFonts w:ascii="Times New Roman" w:eastAsia="Times New Roman" w:hAnsi="Times New Roman"/>
          <w:bCs/>
          <w:sz w:val="28"/>
          <w:szCs w:val="28"/>
          <w:lang w:eastAsia="ru-RU"/>
        </w:rPr>
        <w:t>Петращук</w:t>
      </w:r>
      <w:proofErr w:type="spellEnd"/>
      <w:r w:rsidRPr="002536F6">
        <w:rPr>
          <w:rFonts w:ascii="Times New Roman" w:eastAsia="Times New Roman" w:hAnsi="Times New Roman"/>
          <w:bCs/>
          <w:sz w:val="28"/>
          <w:szCs w:val="28"/>
          <w:lang w:eastAsia="ru-RU"/>
        </w:rPr>
        <w:t xml:space="preserve"> Надія</w:t>
      </w:r>
      <w:r w:rsidR="007272E2">
        <w:rPr>
          <w:rFonts w:ascii="Times New Roman" w:eastAsia="Times New Roman" w:hAnsi="Times New Roman"/>
          <w:bCs/>
          <w:sz w:val="28"/>
          <w:szCs w:val="28"/>
          <w:lang w:eastAsia="ru-RU"/>
        </w:rPr>
        <w:t>,</w:t>
      </w:r>
      <w:r w:rsidRPr="002536F6">
        <w:rPr>
          <w:rFonts w:ascii="Times New Roman" w:eastAsia="Times New Roman" w:hAnsi="Times New Roman"/>
          <w:bCs/>
          <w:sz w:val="28"/>
          <w:szCs w:val="28"/>
          <w:lang w:eastAsia="ru-RU"/>
        </w:rPr>
        <w:t xml:space="preserve">  </w:t>
      </w:r>
      <w:proofErr w:type="spellStart"/>
      <w:r w:rsidRPr="002536F6">
        <w:rPr>
          <w:rFonts w:ascii="Times New Roman" w:eastAsia="Times New Roman" w:hAnsi="Times New Roman"/>
          <w:bCs/>
          <w:sz w:val="28"/>
          <w:szCs w:val="28"/>
          <w:lang w:eastAsia="ru-RU"/>
        </w:rPr>
        <w:t>Банилово-Підгірнівськ</w:t>
      </w:r>
      <w:r w:rsidR="007272E2">
        <w:rPr>
          <w:rFonts w:ascii="Times New Roman" w:eastAsia="Times New Roman" w:hAnsi="Times New Roman"/>
          <w:bCs/>
          <w:sz w:val="28"/>
          <w:szCs w:val="28"/>
          <w:lang w:eastAsia="ru-RU"/>
        </w:rPr>
        <w:t>а</w:t>
      </w:r>
      <w:proofErr w:type="spellEnd"/>
      <w:r w:rsidRPr="002536F6">
        <w:rPr>
          <w:rFonts w:ascii="Times New Roman" w:eastAsia="Times New Roman" w:hAnsi="Times New Roman"/>
          <w:bCs/>
          <w:sz w:val="28"/>
          <w:szCs w:val="28"/>
          <w:lang w:eastAsia="ru-RU"/>
        </w:rPr>
        <w:t xml:space="preserve"> гімназі</w:t>
      </w:r>
      <w:r w:rsidR="007272E2">
        <w:rPr>
          <w:rFonts w:ascii="Times New Roman" w:eastAsia="Times New Roman" w:hAnsi="Times New Roman"/>
          <w:bCs/>
          <w:sz w:val="28"/>
          <w:szCs w:val="28"/>
          <w:lang w:eastAsia="ru-RU"/>
        </w:rPr>
        <w:t>я</w:t>
      </w:r>
      <w:r w:rsidRPr="002536F6">
        <w:rPr>
          <w:rFonts w:ascii="Times New Roman" w:eastAsia="Times New Roman" w:hAnsi="Times New Roman"/>
          <w:bCs/>
          <w:sz w:val="28"/>
          <w:szCs w:val="28"/>
          <w:lang w:eastAsia="ru-RU"/>
        </w:rPr>
        <w:t>;</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ІІ місце, секція «Прикладна математика»-10кл. Жалоба Едуард, ОЗ Сторожинецький ліцей;</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lastRenderedPageBreak/>
        <w:t>- І місце, секція «Статистика» - 10кл. Жалоба Едуард, ОЗ Сторожинецький ліцей;</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ІІ місце, секція «Історія України»-9кл. </w:t>
      </w:r>
      <w:proofErr w:type="spellStart"/>
      <w:r w:rsidRPr="002536F6">
        <w:rPr>
          <w:rFonts w:ascii="Times New Roman" w:eastAsia="Times New Roman" w:hAnsi="Times New Roman"/>
          <w:bCs/>
          <w:sz w:val="28"/>
          <w:szCs w:val="28"/>
          <w:lang w:eastAsia="ru-RU"/>
        </w:rPr>
        <w:t>Павел</w:t>
      </w:r>
      <w:proofErr w:type="spellEnd"/>
      <w:r w:rsidRPr="002536F6">
        <w:rPr>
          <w:rFonts w:ascii="Times New Roman" w:eastAsia="Times New Roman" w:hAnsi="Times New Roman"/>
          <w:bCs/>
          <w:sz w:val="28"/>
          <w:szCs w:val="28"/>
          <w:lang w:eastAsia="ru-RU"/>
        </w:rPr>
        <w:t xml:space="preserve"> Софія, ОЗ Сторожинецький ліцей;</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w:t>
      </w:r>
      <w:r w:rsidR="00E7559A">
        <w:rPr>
          <w:rFonts w:ascii="Times New Roman" w:eastAsia="Times New Roman" w:hAnsi="Times New Roman"/>
          <w:bCs/>
          <w:sz w:val="28"/>
          <w:szCs w:val="28"/>
          <w:lang w:eastAsia="ru-RU"/>
        </w:rPr>
        <w:t xml:space="preserve"> </w:t>
      </w:r>
      <w:r w:rsidRPr="002536F6">
        <w:rPr>
          <w:rFonts w:ascii="Times New Roman" w:eastAsia="Times New Roman" w:hAnsi="Times New Roman"/>
          <w:bCs/>
          <w:sz w:val="28"/>
          <w:szCs w:val="28"/>
          <w:lang w:eastAsia="ru-RU"/>
        </w:rPr>
        <w:t>І місце, секція «Всесвітня історія»-10кл. Мукоїд Ангеліна, ОЗ Сторожинецький ліцей.</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Успішно реалізували себе учні ЗЗСО Сторожинецької міської ради беручи участь у ІІ-ІІІ етапах Міжнародного мовно-літературного конкурсу ім. Т.Г. Шевченка,  Міжнародного конкурсу з української мови ім. П. Яцика, різного роду конкурсах, спортивних змаганнях, виставках тощо. </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Заклади освіти взяли участь у змаганнях Буковинських спортивних шкільних ліг у Чернівецькій області під гаслом «Разом переможемо», за ініціативи президента  України у рамках </w:t>
      </w:r>
      <w:proofErr w:type="spellStart"/>
      <w:r w:rsidRPr="00F9778F">
        <w:rPr>
          <w:rFonts w:ascii="Times New Roman" w:eastAsia="Times New Roman" w:hAnsi="Times New Roman"/>
          <w:b/>
          <w:bCs/>
          <w:sz w:val="28"/>
          <w:szCs w:val="28"/>
          <w:lang w:eastAsia="ru-RU"/>
        </w:rPr>
        <w:t>Проєкту</w:t>
      </w:r>
      <w:proofErr w:type="spellEnd"/>
      <w:r w:rsidRPr="00F9778F">
        <w:rPr>
          <w:rFonts w:ascii="Times New Roman" w:eastAsia="Times New Roman" w:hAnsi="Times New Roman"/>
          <w:b/>
          <w:bCs/>
          <w:sz w:val="28"/>
          <w:szCs w:val="28"/>
          <w:lang w:eastAsia="ru-RU"/>
        </w:rPr>
        <w:t xml:space="preserve"> «Пліч-о-пліч»</w:t>
      </w:r>
      <w:r w:rsidRPr="002536F6">
        <w:rPr>
          <w:rFonts w:ascii="Times New Roman" w:eastAsia="Times New Roman" w:hAnsi="Times New Roman"/>
          <w:bCs/>
          <w:sz w:val="28"/>
          <w:szCs w:val="28"/>
          <w:lang w:eastAsia="ru-RU"/>
        </w:rPr>
        <w:t>.</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Результати участі:</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У </w:t>
      </w:r>
      <w:proofErr w:type="spellStart"/>
      <w:r w:rsidRPr="002536F6">
        <w:rPr>
          <w:rFonts w:ascii="Times New Roman" w:eastAsia="Times New Roman" w:hAnsi="Times New Roman"/>
          <w:bCs/>
          <w:sz w:val="28"/>
          <w:szCs w:val="28"/>
          <w:lang w:eastAsia="ru-RU"/>
        </w:rPr>
        <w:t>гімназіаді</w:t>
      </w:r>
      <w:proofErr w:type="spellEnd"/>
      <w:r w:rsidRPr="002536F6">
        <w:rPr>
          <w:rFonts w:ascii="Times New Roman" w:eastAsia="Times New Roman" w:hAnsi="Times New Roman"/>
          <w:bCs/>
          <w:sz w:val="28"/>
          <w:szCs w:val="28"/>
          <w:lang w:eastAsia="ru-RU"/>
        </w:rPr>
        <w:t xml:space="preserve"> на місцевому рівні взяли участь усі заклади громади. Серед команд ЗЗСО перемогу здобули на місцевому рівні І місце – Сторожинецька гімназія, ІІ місце – ОЗ Сторожинецький ліцей, ІІІ місце – Зруб-</w:t>
      </w:r>
      <w:proofErr w:type="spellStart"/>
      <w:r w:rsidRPr="002536F6">
        <w:rPr>
          <w:rFonts w:ascii="Times New Roman" w:eastAsia="Times New Roman" w:hAnsi="Times New Roman"/>
          <w:bCs/>
          <w:sz w:val="28"/>
          <w:szCs w:val="28"/>
          <w:lang w:eastAsia="ru-RU"/>
        </w:rPr>
        <w:t>Комарівська</w:t>
      </w:r>
      <w:proofErr w:type="spellEnd"/>
      <w:r w:rsidRPr="002536F6">
        <w:rPr>
          <w:rFonts w:ascii="Times New Roman" w:eastAsia="Times New Roman" w:hAnsi="Times New Roman"/>
          <w:bCs/>
          <w:sz w:val="28"/>
          <w:szCs w:val="28"/>
          <w:lang w:eastAsia="ru-RU"/>
        </w:rPr>
        <w:t xml:space="preserve"> гімназія.</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У обласних фінальних змаганнях Пліч-о-пліч з баскетболу серед юнаків Сторожинецька гімназія посіла почесне ІІ місце в області.</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Збірна з </w:t>
      </w:r>
      <w:proofErr w:type="spellStart"/>
      <w:r w:rsidRPr="002536F6">
        <w:rPr>
          <w:rFonts w:ascii="Times New Roman" w:eastAsia="Times New Roman" w:hAnsi="Times New Roman"/>
          <w:bCs/>
          <w:sz w:val="28"/>
          <w:szCs w:val="28"/>
          <w:lang w:eastAsia="ru-RU"/>
        </w:rPr>
        <w:t>Дібр</w:t>
      </w:r>
      <w:r w:rsidR="00150CF4">
        <w:rPr>
          <w:rFonts w:ascii="Times New Roman" w:eastAsia="Times New Roman" w:hAnsi="Times New Roman"/>
          <w:bCs/>
          <w:sz w:val="28"/>
          <w:szCs w:val="28"/>
          <w:lang w:eastAsia="ru-RU"/>
        </w:rPr>
        <w:t>івської</w:t>
      </w:r>
      <w:proofErr w:type="spellEnd"/>
      <w:r w:rsidR="00992FC0">
        <w:rPr>
          <w:rFonts w:ascii="Times New Roman" w:eastAsia="Times New Roman" w:hAnsi="Times New Roman"/>
          <w:bCs/>
          <w:sz w:val="28"/>
          <w:szCs w:val="28"/>
          <w:lang w:eastAsia="ru-RU"/>
        </w:rPr>
        <w:t xml:space="preserve"> та Сторожинецької гімназій</w:t>
      </w:r>
      <w:r w:rsidRPr="002536F6">
        <w:rPr>
          <w:rFonts w:ascii="Times New Roman" w:eastAsia="Times New Roman" w:hAnsi="Times New Roman"/>
          <w:bCs/>
          <w:sz w:val="28"/>
          <w:szCs w:val="28"/>
          <w:lang w:eastAsia="ru-RU"/>
        </w:rPr>
        <w:t xml:space="preserve"> у зональних змаганнях з тенісу посіла ІІІ місце.</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r w:rsidRPr="002536F6">
        <w:rPr>
          <w:rFonts w:ascii="Times New Roman" w:eastAsia="Times New Roman" w:hAnsi="Times New Roman"/>
          <w:bCs/>
          <w:sz w:val="28"/>
          <w:szCs w:val="28"/>
          <w:lang w:eastAsia="ru-RU"/>
        </w:rPr>
        <w:t xml:space="preserve"> Цей </w:t>
      </w:r>
      <w:proofErr w:type="spellStart"/>
      <w:r w:rsidRPr="002536F6">
        <w:rPr>
          <w:rFonts w:ascii="Times New Roman" w:eastAsia="Times New Roman" w:hAnsi="Times New Roman"/>
          <w:bCs/>
          <w:sz w:val="28"/>
          <w:szCs w:val="28"/>
          <w:lang w:eastAsia="ru-RU"/>
        </w:rPr>
        <w:t>Проєкт</w:t>
      </w:r>
      <w:proofErr w:type="spellEnd"/>
      <w:r w:rsidRPr="002536F6">
        <w:rPr>
          <w:rFonts w:ascii="Times New Roman" w:eastAsia="Times New Roman" w:hAnsi="Times New Roman"/>
          <w:bCs/>
          <w:sz w:val="28"/>
          <w:szCs w:val="28"/>
          <w:lang w:eastAsia="ru-RU"/>
        </w:rPr>
        <w:t xml:space="preserve"> не лише сприяє розвитку фізичної активності, а й допомагає формувати командний дух, відповідальн</w:t>
      </w:r>
      <w:r w:rsidR="00482351">
        <w:rPr>
          <w:rFonts w:ascii="Times New Roman" w:eastAsia="Times New Roman" w:hAnsi="Times New Roman"/>
          <w:bCs/>
          <w:sz w:val="28"/>
          <w:szCs w:val="28"/>
          <w:lang w:eastAsia="ru-RU"/>
        </w:rPr>
        <w:t>ість і лідерські якості у дітей.</w:t>
      </w:r>
      <w:r w:rsidRPr="002536F6">
        <w:rPr>
          <w:rFonts w:ascii="Times New Roman" w:eastAsia="Times New Roman" w:hAnsi="Times New Roman"/>
          <w:bCs/>
          <w:sz w:val="28"/>
          <w:szCs w:val="28"/>
          <w:lang w:eastAsia="ru-RU"/>
        </w:rPr>
        <w:t xml:space="preserve"> </w:t>
      </w:r>
      <w:r w:rsidR="00482351">
        <w:rPr>
          <w:rFonts w:ascii="Times New Roman" w:eastAsia="Times New Roman" w:hAnsi="Times New Roman"/>
          <w:bCs/>
          <w:sz w:val="28"/>
          <w:szCs w:val="28"/>
          <w:lang w:eastAsia="ru-RU"/>
        </w:rPr>
        <w:t>З</w:t>
      </w:r>
      <w:r w:rsidRPr="002536F6">
        <w:rPr>
          <w:rFonts w:ascii="Times New Roman" w:eastAsia="Times New Roman" w:hAnsi="Times New Roman"/>
          <w:bCs/>
          <w:sz w:val="28"/>
          <w:szCs w:val="28"/>
          <w:lang w:eastAsia="ru-RU"/>
        </w:rPr>
        <w:t>магання стали чудовою можливістю для учнів не тільки перевірити свої сили, а й зміцнити дружні зв’язки.</w:t>
      </w:r>
    </w:p>
    <w:p w:rsidR="002536F6" w:rsidRPr="002536F6" w:rsidRDefault="002536F6" w:rsidP="00E7559A">
      <w:pPr>
        <w:spacing w:after="0" w:line="240" w:lineRule="auto"/>
        <w:ind w:firstLine="708"/>
        <w:jc w:val="both"/>
        <w:rPr>
          <w:rFonts w:ascii="Times New Roman" w:eastAsia="Times New Roman" w:hAnsi="Times New Roman"/>
          <w:bCs/>
          <w:sz w:val="28"/>
          <w:szCs w:val="28"/>
          <w:lang w:eastAsia="ru-RU"/>
        </w:rPr>
      </w:pPr>
    </w:p>
    <w:p w:rsidR="002536F6" w:rsidRPr="002536F6" w:rsidRDefault="002536F6" w:rsidP="00E7559A">
      <w:pPr>
        <w:spacing w:after="0" w:line="240" w:lineRule="auto"/>
        <w:ind w:firstLine="708"/>
        <w:jc w:val="both"/>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Іменна стипендія</w:t>
      </w:r>
    </w:p>
    <w:p w:rsidR="002536F6" w:rsidRPr="002536F6" w:rsidRDefault="002536F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 xml:space="preserve">Відповідно до Положення про іменні стипендії Сторожинецької міської ради для </w:t>
      </w:r>
      <w:proofErr w:type="spellStart"/>
      <w:r w:rsidRPr="002536F6">
        <w:rPr>
          <w:rFonts w:ascii="Times New Roman" w:eastAsia="Times New Roman" w:hAnsi="Times New Roman"/>
          <w:sz w:val="28"/>
          <w:szCs w:val="28"/>
          <w:bdr w:val="none" w:sz="0" w:space="0" w:color="auto" w:frame="1"/>
          <w:shd w:val="clear" w:color="auto" w:fill="FFFFFF"/>
          <w:lang w:eastAsia="ru-RU"/>
        </w:rPr>
        <w:t>творчообдарованої</w:t>
      </w:r>
      <w:proofErr w:type="spellEnd"/>
      <w:r w:rsidRPr="002536F6">
        <w:rPr>
          <w:rFonts w:ascii="Times New Roman" w:eastAsia="Times New Roman" w:hAnsi="Times New Roman"/>
          <w:sz w:val="28"/>
          <w:szCs w:val="28"/>
          <w:bdr w:val="none" w:sz="0" w:space="0" w:color="auto" w:frame="1"/>
          <w:shd w:val="clear" w:color="auto" w:fill="FFFFFF"/>
          <w:lang w:eastAsia="ru-RU"/>
        </w:rPr>
        <w:t xml:space="preserve"> учнівської молоді, Відділом освіти проведено відповідну роботу щодо надання іменної щомісячної стипендії у розмірі 500.00 грн. кожному впродовж 2024 року наступним здобувачам освіти: </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bCs/>
          <w:sz w:val="24"/>
          <w:szCs w:val="28"/>
          <w:lang w:eastAsia="ru-RU"/>
        </w:rPr>
        <w:t xml:space="preserve">        1.</w:t>
      </w:r>
      <w:r w:rsidR="00E7559A">
        <w:rPr>
          <w:rFonts w:ascii="Times New Roman" w:eastAsia="Times New Roman" w:hAnsi="Times New Roman"/>
          <w:bCs/>
          <w:sz w:val="24"/>
          <w:szCs w:val="28"/>
          <w:lang w:eastAsia="ru-RU"/>
        </w:rPr>
        <w:t xml:space="preserve"> </w:t>
      </w:r>
      <w:r w:rsidRPr="002536F6">
        <w:rPr>
          <w:rFonts w:ascii="Times New Roman" w:eastAsia="Times New Roman" w:hAnsi="Times New Roman"/>
          <w:color w:val="000000"/>
          <w:sz w:val="28"/>
          <w:szCs w:val="28"/>
          <w:lang w:val="ru-RU" w:eastAsia="ru-RU"/>
        </w:rPr>
        <w:t xml:space="preserve">Мельничук </w:t>
      </w:r>
      <w:proofErr w:type="spellStart"/>
      <w:r w:rsidRPr="002536F6">
        <w:rPr>
          <w:rFonts w:ascii="Times New Roman" w:eastAsia="Times New Roman" w:hAnsi="Times New Roman"/>
          <w:color w:val="000000"/>
          <w:sz w:val="28"/>
          <w:szCs w:val="28"/>
          <w:lang w:val="ru-RU" w:eastAsia="ru-RU"/>
        </w:rPr>
        <w:t>Іоанна-Анастасія</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Олександрівна</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здобувачка</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освіти</w:t>
      </w:r>
      <w:proofErr w:type="spellEnd"/>
      <w:r w:rsidRPr="002536F6">
        <w:rPr>
          <w:rFonts w:ascii="Times New Roman" w:eastAsia="Times New Roman" w:hAnsi="Times New Roman"/>
          <w:color w:val="000000"/>
          <w:sz w:val="28"/>
          <w:szCs w:val="28"/>
          <w:lang w:val="ru-RU" w:eastAsia="ru-RU"/>
        </w:rPr>
        <w:t xml:space="preserve"> 10 </w:t>
      </w:r>
      <w:proofErr w:type="spellStart"/>
      <w:r w:rsidRPr="002536F6">
        <w:rPr>
          <w:rFonts w:ascii="Times New Roman" w:eastAsia="Times New Roman" w:hAnsi="Times New Roman"/>
          <w:color w:val="000000"/>
          <w:sz w:val="28"/>
          <w:szCs w:val="28"/>
          <w:lang w:val="ru-RU" w:eastAsia="ru-RU"/>
        </w:rPr>
        <w:t>класу</w:t>
      </w:r>
      <w:proofErr w:type="spellEnd"/>
      <w:r w:rsidRPr="002536F6">
        <w:rPr>
          <w:rFonts w:ascii="Times New Roman" w:eastAsia="Times New Roman" w:hAnsi="Times New Roman"/>
          <w:color w:val="000000"/>
          <w:sz w:val="28"/>
          <w:szCs w:val="28"/>
          <w:lang w:val="ru-RU" w:eastAsia="ru-RU"/>
        </w:rPr>
        <w:t xml:space="preserve"> Опорного закладу </w:t>
      </w:r>
      <w:proofErr w:type="spellStart"/>
      <w:r w:rsidRPr="002536F6">
        <w:rPr>
          <w:rFonts w:ascii="Times New Roman" w:eastAsia="Times New Roman" w:hAnsi="Times New Roman"/>
          <w:color w:val="000000"/>
          <w:sz w:val="28"/>
          <w:szCs w:val="28"/>
          <w:lang w:val="ru-RU" w:eastAsia="ru-RU"/>
        </w:rPr>
        <w:t>Сторожинецький</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ліцей</w:t>
      </w:r>
      <w:proofErr w:type="spellEnd"/>
      <w:r w:rsidRPr="002536F6">
        <w:rPr>
          <w:rFonts w:ascii="Times New Roman" w:eastAsia="Times New Roman" w:hAnsi="Times New Roman"/>
          <w:color w:val="000000"/>
          <w:sz w:val="28"/>
          <w:szCs w:val="28"/>
          <w:lang w:val="ru-RU" w:eastAsia="ru-RU"/>
        </w:rPr>
        <w:t>;</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2.</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 xml:space="preserve">Репка </w:t>
      </w:r>
      <w:proofErr w:type="spellStart"/>
      <w:r w:rsidRPr="002536F6">
        <w:rPr>
          <w:rFonts w:ascii="Times New Roman" w:eastAsia="Times New Roman" w:hAnsi="Times New Roman"/>
          <w:color w:val="000000"/>
          <w:sz w:val="28"/>
          <w:szCs w:val="28"/>
          <w:lang w:val="ru-RU" w:eastAsia="ru-RU"/>
        </w:rPr>
        <w:t>Юліанна</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Октав’янівна</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здобувачка</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освіти</w:t>
      </w:r>
      <w:proofErr w:type="spellEnd"/>
      <w:r w:rsidRPr="002536F6">
        <w:rPr>
          <w:rFonts w:ascii="Times New Roman" w:eastAsia="Times New Roman" w:hAnsi="Times New Roman"/>
          <w:color w:val="000000"/>
          <w:sz w:val="28"/>
          <w:szCs w:val="28"/>
          <w:lang w:val="ru-RU" w:eastAsia="ru-RU"/>
        </w:rPr>
        <w:t xml:space="preserve"> 10 </w:t>
      </w:r>
      <w:proofErr w:type="spellStart"/>
      <w:r w:rsidRPr="002536F6">
        <w:rPr>
          <w:rFonts w:ascii="Times New Roman" w:eastAsia="Times New Roman" w:hAnsi="Times New Roman"/>
          <w:color w:val="000000"/>
          <w:sz w:val="28"/>
          <w:szCs w:val="28"/>
          <w:lang w:val="ru-RU" w:eastAsia="ru-RU"/>
        </w:rPr>
        <w:t>класу</w:t>
      </w:r>
      <w:proofErr w:type="spellEnd"/>
      <w:r w:rsidRPr="002536F6">
        <w:rPr>
          <w:rFonts w:ascii="Times New Roman" w:eastAsia="Times New Roman" w:hAnsi="Times New Roman"/>
          <w:color w:val="000000"/>
          <w:sz w:val="28"/>
          <w:szCs w:val="28"/>
          <w:lang w:val="ru-RU" w:eastAsia="ru-RU"/>
        </w:rPr>
        <w:t xml:space="preserve"> Опорного закладу </w:t>
      </w:r>
      <w:proofErr w:type="spellStart"/>
      <w:r w:rsidRPr="002536F6">
        <w:rPr>
          <w:rFonts w:ascii="Times New Roman" w:eastAsia="Times New Roman" w:hAnsi="Times New Roman"/>
          <w:color w:val="000000"/>
          <w:sz w:val="28"/>
          <w:szCs w:val="28"/>
          <w:lang w:val="ru-RU" w:eastAsia="ru-RU"/>
        </w:rPr>
        <w:t>Сторожинецький</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ліцей</w:t>
      </w:r>
      <w:proofErr w:type="spellEnd"/>
      <w:r w:rsidRPr="002536F6">
        <w:rPr>
          <w:rFonts w:ascii="Times New Roman" w:eastAsia="Times New Roman" w:hAnsi="Times New Roman"/>
          <w:color w:val="000000"/>
          <w:sz w:val="28"/>
          <w:szCs w:val="28"/>
          <w:lang w:val="ru-RU" w:eastAsia="ru-RU"/>
        </w:rPr>
        <w:t>;</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3.</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 xml:space="preserve">Ольхова </w:t>
      </w:r>
      <w:proofErr w:type="spellStart"/>
      <w:r w:rsidRPr="002536F6">
        <w:rPr>
          <w:rFonts w:ascii="Times New Roman" w:eastAsia="Times New Roman" w:hAnsi="Times New Roman"/>
          <w:color w:val="000000"/>
          <w:sz w:val="28"/>
          <w:szCs w:val="28"/>
          <w:lang w:val="ru-RU" w:eastAsia="ru-RU"/>
        </w:rPr>
        <w:t>Софія</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Миколаївна</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здобувачка</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освіти</w:t>
      </w:r>
      <w:proofErr w:type="spellEnd"/>
      <w:r w:rsidRPr="002536F6">
        <w:rPr>
          <w:rFonts w:ascii="Times New Roman" w:eastAsia="Times New Roman" w:hAnsi="Times New Roman"/>
          <w:color w:val="000000"/>
          <w:sz w:val="28"/>
          <w:szCs w:val="28"/>
          <w:lang w:val="ru-RU" w:eastAsia="ru-RU"/>
        </w:rPr>
        <w:t xml:space="preserve"> 11 </w:t>
      </w:r>
      <w:proofErr w:type="spellStart"/>
      <w:r w:rsidRPr="002536F6">
        <w:rPr>
          <w:rFonts w:ascii="Times New Roman" w:eastAsia="Times New Roman" w:hAnsi="Times New Roman"/>
          <w:color w:val="000000"/>
          <w:sz w:val="28"/>
          <w:szCs w:val="28"/>
          <w:lang w:val="ru-RU" w:eastAsia="ru-RU"/>
        </w:rPr>
        <w:t>класу</w:t>
      </w:r>
      <w:proofErr w:type="spellEnd"/>
      <w:r w:rsidRPr="002536F6">
        <w:rPr>
          <w:rFonts w:ascii="Times New Roman" w:eastAsia="Times New Roman" w:hAnsi="Times New Roman"/>
          <w:color w:val="000000"/>
          <w:sz w:val="28"/>
          <w:szCs w:val="28"/>
          <w:lang w:val="ru-RU" w:eastAsia="ru-RU"/>
        </w:rPr>
        <w:t xml:space="preserve"> Опорного закладу </w:t>
      </w:r>
      <w:proofErr w:type="spellStart"/>
      <w:r w:rsidRPr="002536F6">
        <w:rPr>
          <w:rFonts w:ascii="Times New Roman" w:eastAsia="Times New Roman" w:hAnsi="Times New Roman"/>
          <w:color w:val="000000"/>
          <w:sz w:val="28"/>
          <w:szCs w:val="28"/>
          <w:lang w:val="ru-RU" w:eastAsia="ru-RU"/>
        </w:rPr>
        <w:t>Сторожинецький</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ліцей</w:t>
      </w:r>
      <w:proofErr w:type="spellEnd"/>
      <w:r w:rsidRPr="002536F6">
        <w:rPr>
          <w:rFonts w:ascii="Times New Roman" w:eastAsia="Times New Roman" w:hAnsi="Times New Roman"/>
          <w:color w:val="000000"/>
          <w:sz w:val="28"/>
          <w:szCs w:val="28"/>
          <w:lang w:val="ru-RU" w:eastAsia="ru-RU"/>
        </w:rPr>
        <w:t>;</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4.</w:t>
      </w:r>
      <w:r w:rsidR="00E7559A">
        <w:rPr>
          <w:rFonts w:ascii="Times New Roman" w:eastAsia="Times New Roman" w:hAnsi="Times New Roman"/>
          <w:color w:val="000000"/>
          <w:sz w:val="28"/>
          <w:szCs w:val="28"/>
          <w:lang w:eastAsia="ru-RU"/>
        </w:rPr>
        <w:t xml:space="preserve"> </w:t>
      </w:r>
      <w:proofErr w:type="spellStart"/>
      <w:r w:rsidRPr="002536F6">
        <w:rPr>
          <w:rFonts w:ascii="Times New Roman" w:eastAsia="Times New Roman" w:hAnsi="Times New Roman"/>
          <w:color w:val="000000"/>
          <w:sz w:val="28"/>
          <w:szCs w:val="28"/>
          <w:lang w:val="ru-RU" w:eastAsia="ru-RU"/>
        </w:rPr>
        <w:t>Стрієнко</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Олександра</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Олександрівна</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здобувачка</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освіти</w:t>
      </w:r>
      <w:proofErr w:type="spellEnd"/>
      <w:r w:rsidRPr="002536F6">
        <w:rPr>
          <w:rFonts w:ascii="Times New Roman" w:eastAsia="Times New Roman" w:hAnsi="Times New Roman"/>
          <w:color w:val="000000"/>
          <w:sz w:val="28"/>
          <w:szCs w:val="28"/>
          <w:lang w:val="ru-RU" w:eastAsia="ru-RU"/>
        </w:rPr>
        <w:t xml:space="preserve"> 8 </w:t>
      </w:r>
      <w:proofErr w:type="spellStart"/>
      <w:r w:rsidRPr="002536F6">
        <w:rPr>
          <w:rFonts w:ascii="Times New Roman" w:eastAsia="Times New Roman" w:hAnsi="Times New Roman"/>
          <w:color w:val="000000"/>
          <w:sz w:val="28"/>
          <w:szCs w:val="28"/>
          <w:lang w:val="ru-RU" w:eastAsia="ru-RU"/>
        </w:rPr>
        <w:t>класу</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Сторожинецької</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гімназії</w:t>
      </w:r>
      <w:proofErr w:type="spellEnd"/>
      <w:r w:rsidRPr="002536F6">
        <w:rPr>
          <w:rFonts w:ascii="Times New Roman" w:eastAsia="Times New Roman" w:hAnsi="Times New Roman"/>
          <w:color w:val="000000"/>
          <w:sz w:val="28"/>
          <w:szCs w:val="28"/>
          <w:lang w:val="ru-RU" w:eastAsia="ru-RU"/>
        </w:rPr>
        <w:t>;</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5.</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val="ru-RU" w:eastAsia="ru-RU"/>
        </w:rPr>
        <w:t xml:space="preserve">Леонова </w:t>
      </w:r>
      <w:proofErr w:type="spellStart"/>
      <w:r w:rsidRPr="002536F6">
        <w:rPr>
          <w:rFonts w:ascii="Times New Roman" w:eastAsia="Times New Roman" w:hAnsi="Times New Roman"/>
          <w:color w:val="000000"/>
          <w:sz w:val="28"/>
          <w:szCs w:val="28"/>
          <w:lang w:val="ru-RU" w:eastAsia="ru-RU"/>
        </w:rPr>
        <w:t>Софія</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Олегівна</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здобувачка</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освіти</w:t>
      </w:r>
      <w:proofErr w:type="spellEnd"/>
      <w:r w:rsidRPr="002536F6">
        <w:rPr>
          <w:rFonts w:ascii="Times New Roman" w:eastAsia="Times New Roman" w:hAnsi="Times New Roman"/>
          <w:color w:val="000000"/>
          <w:sz w:val="28"/>
          <w:szCs w:val="28"/>
          <w:lang w:val="ru-RU" w:eastAsia="ru-RU"/>
        </w:rPr>
        <w:t xml:space="preserve"> 8 </w:t>
      </w:r>
      <w:proofErr w:type="spellStart"/>
      <w:r w:rsidRPr="002536F6">
        <w:rPr>
          <w:rFonts w:ascii="Times New Roman" w:eastAsia="Times New Roman" w:hAnsi="Times New Roman"/>
          <w:color w:val="000000"/>
          <w:sz w:val="28"/>
          <w:szCs w:val="28"/>
          <w:lang w:val="ru-RU" w:eastAsia="ru-RU"/>
        </w:rPr>
        <w:t>класу</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Сторожинецької</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гімназії</w:t>
      </w:r>
      <w:proofErr w:type="spellEnd"/>
      <w:r w:rsidRPr="002536F6">
        <w:rPr>
          <w:rFonts w:ascii="Times New Roman" w:eastAsia="Times New Roman" w:hAnsi="Times New Roman"/>
          <w:color w:val="000000"/>
          <w:sz w:val="28"/>
          <w:szCs w:val="28"/>
          <w:lang w:val="ru-RU" w:eastAsia="ru-RU"/>
        </w:rPr>
        <w:t>;</w:t>
      </w:r>
    </w:p>
    <w:p w:rsidR="002536F6" w:rsidRPr="002536F6" w:rsidRDefault="002536F6" w:rsidP="00E7559A">
      <w:pPr>
        <w:spacing w:after="0" w:line="240" w:lineRule="auto"/>
        <w:jc w:val="both"/>
        <w:rPr>
          <w:rFonts w:ascii="Times New Roman" w:eastAsia="Times New Roman" w:hAnsi="Times New Roman"/>
          <w:sz w:val="24"/>
          <w:szCs w:val="24"/>
          <w:lang w:val="ru-RU" w:eastAsia="ru-RU"/>
        </w:rPr>
      </w:pPr>
      <w:r w:rsidRPr="002536F6">
        <w:rPr>
          <w:rFonts w:ascii="Times New Roman" w:eastAsia="Times New Roman" w:hAnsi="Times New Roman"/>
          <w:color w:val="000000"/>
          <w:sz w:val="28"/>
          <w:szCs w:val="28"/>
          <w:lang w:eastAsia="ru-RU"/>
        </w:rPr>
        <w:t xml:space="preserve">       6.</w:t>
      </w:r>
      <w:r w:rsidR="00E7559A">
        <w:rPr>
          <w:rFonts w:ascii="Times New Roman" w:eastAsia="Times New Roman" w:hAnsi="Times New Roman"/>
          <w:color w:val="000000"/>
          <w:sz w:val="28"/>
          <w:szCs w:val="28"/>
          <w:lang w:eastAsia="ru-RU"/>
        </w:rPr>
        <w:t xml:space="preserve"> </w:t>
      </w:r>
      <w:proofErr w:type="spellStart"/>
      <w:r w:rsidRPr="002536F6">
        <w:rPr>
          <w:rFonts w:ascii="Times New Roman" w:eastAsia="Times New Roman" w:hAnsi="Times New Roman"/>
          <w:color w:val="000000"/>
          <w:sz w:val="28"/>
          <w:szCs w:val="28"/>
          <w:lang w:val="ru-RU" w:eastAsia="ru-RU"/>
        </w:rPr>
        <w:t>Крушніцька</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Анастасія</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Валеріївна</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здобувачка</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освіти</w:t>
      </w:r>
      <w:proofErr w:type="spellEnd"/>
      <w:r w:rsidRPr="002536F6">
        <w:rPr>
          <w:rFonts w:ascii="Times New Roman" w:eastAsia="Times New Roman" w:hAnsi="Times New Roman"/>
          <w:color w:val="000000"/>
          <w:sz w:val="28"/>
          <w:szCs w:val="28"/>
          <w:lang w:val="ru-RU" w:eastAsia="ru-RU"/>
        </w:rPr>
        <w:t xml:space="preserve"> 8 </w:t>
      </w:r>
      <w:proofErr w:type="spellStart"/>
      <w:r w:rsidRPr="002536F6">
        <w:rPr>
          <w:rFonts w:ascii="Times New Roman" w:eastAsia="Times New Roman" w:hAnsi="Times New Roman"/>
          <w:color w:val="000000"/>
          <w:sz w:val="28"/>
          <w:szCs w:val="28"/>
          <w:lang w:val="ru-RU" w:eastAsia="ru-RU"/>
        </w:rPr>
        <w:t>класу</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Костинецького</w:t>
      </w:r>
      <w:proofErr w:type="spellEnd"/>
      <w:r w:rsidRPr="002536F6">
        <w:rPr>
          <w:rFonts w:ascii="Times New Roman" w:eastAsia="Times New Roman" w:hAnsi="Times New Roman"/>
          <w:color w:val="000000"/>
          <w:sz w:val="28"/>
          <w:szCs w:val="28"/>
          <w:lang w:val="ru-RU" w:eastAsia="ru-RU"/>
        </w:rPr>
        <w:t xml:space="preserve"> </w:t>
      </w:r>
      <w:proofErr w:type="spellStart"/>
      <w:r w:rsidRPr="002536F6">
        <w:rPr>
          <w:rFonts w:ascii="Times New Roman" w:eastAsia="Times New Roman" w:hAnsi="Times New Roman"/>
          <w:color w:val="000000"/>
          <w:sz w:val="28"/>
          <w:szCs w:val="28"/>
          <w:lang w:val="ru-RU" w:eastAsia="ru-RU"/>
        </w:rPr>
        <w:t>навчально-виховного</w:t>
      </w:r>
      <w:proofErr w:type="spellEnd"/>
      <w:r w:rsidRPr="002536F6">
        <w:rPr>
          <w:rFonts w:ascii="Times New Roman" w:eastAsia="Times New Roman" w:hAnsi="Times New Roman"/>
          <w:color w:val="000000"/>
          <w:sz w:val="28"/>
          <w:szCs w:val="28"/>
          <w:lang w:val="ru-RU" w:eastAsia="ru-RU"/>
        </w:rPr>
        <w:t xml:space="preserve"> комплексу;</w:t>
      </w:r>
    </w:p>
    <w:p w:rsidR="002536F6" w:rsidRPr="002536F6" w:rsidRDefault="002536F6" w:rsidP="00E7559A">
      <w:pPr>
        <w:spacing w:after="0" w:line="240" w:lineRule="auto"/>
        <w:jc w:val="both"/>
        <w:rPr>
          <w:rFonts w:ascii="Times New Roman" w:eastAsia="Times New Roman" w:hAnsi="Times New Roman"/>
          <w:sz w:val="24"/>
          <w:szCs w:val="24"/>
          <w:lang w:eastAsia="ru-RU"/>
        </w:rPr>
      </w:pPr>
      <w:r w:rsidRPr="002536F6">
        <w:rPr>
          <w:rFonts w:ascii="Times New Roman" w:eastAsia="Times New Roman" w:hAnsi="Times New Roman"/>
          <w:color w:val="000000"/>
          <w:sz w:val="28"/>
          <w:szCs w:val="28"/>
          <w:lang w:eastAsia="ru-RU"/>
        </w:rPr>
        <w:t xml:space="preserve">       7.</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eastAsia="ru-RU"/>
        </w:rPr>
        <w:t>Чайковський Ігор Олегович, здобувач освіти 10 класу Сторожинецької загальноосвітньої школи І-ІІІ ступенів №1;</w:t>
      </w:r>
    </w:p>
    <w:p w:rsidR="002536F6" w:rsidRPr="002536F6" w:rsidRDefault="002536F6" w:rsidP="00E7559A">
      <w:pPr>
        <w:spacing w:after="0" w:line="240" w:lineRule="auto"/>
        <w:jc w:val="both"/>
        <w:rPr>
          <w:rFonts w:ascii="Times New Roman" w:eastAsia="Times New Roman" w:hAnsi="Times New Roman"/>
          <w:sz w:val="24"/>
          <w:szCs w:val="24"/>
          <w:lang w:eastAsia="ru-RU"/>
        </w:rPr>
      </w:pPr>
      <w:r w:rsidRPr="002536F6">
        <w:rPr>
          <w:rFonts w:ascii="Times New Roman" w:eastAsia="Times New Roman" w:hAnsi="Times New Roman"/>
          <w:color w:val="000000"/>
          <w:sz w:val="28"/>
          <w:szCs w:val="28"/>
          <w:lang w:eastAsia="ru-RU"/>
        </w:rPr>
        <w:lastRenderedPageBreak/>
        <w:t xml:space="preserve">       8.</w:t>
      </w:r>
      <w:r w:rsidR="00E7559A">
        <w:rPr>
          <w:rFonts w:ascii="Times New Roman" w:eastAsia="Times New Roman" w:hAnsi="Times New Roman"/>
          <w:color w:val="000000"/>
          <w:sz w:val="28"/>
          <w:szCs w:val="28"/>
          <w:lang w:eastAsia="ru-RU"/>
        </w:rPr>
        <w:t xml:space="preserve"> </w:t>
      </w:r>
      <w:proofErr w:type="spellStart"/>
      <w:r w:rsidRPr="002536F6">
        <w:rPr>
          <w:rFonts w:ascii="Times New Roman" w:eastAsia="Times New Roman" w:hAnsi="Times New Roman"/>
          <w:color w:val="000000"/>
          <w:sz w:val="28"/>
          <w:szCs w:val="28"/>
          <w:lang w:eastAsia="ru-RU"/>
        </w:rPr>
        <w:t>Вікован</w:t>
      </w:r>
      <w:proofErr w:type="spellEnd"/>
      <w:r w:rsidRPr="002536F6">
        <w:rPr>
          <w:rFonts w:ascii="Times New Roman" w:eastAsia="Times New Roman" w:hAnsi="Times New Roman"/>
          <w:color w:val="000000"/>
          <w:sz w:val="28"/>
          <w:szCs w:val="28"/>
          <w:lang w:eastAsia="ru-RU"/>
        </w:rPr>
        <w:t xml:space="preserve"> </w:t>
      </w:r>
      <w:proofErr w:type="spellStart"/>
      <w:r w:rsidRPr="002536F6">
        <w:rPr>
          <w:rFonts w:ascii="Times New Roman" w:eastAsia="Times New Roman" w:hAnsi="Times New Roman"/>
          <w:color w:val="000000"/>
          <w:sz w:val="28"/>
          <w:szCs w:val="28"/>
          <w:lang w:eastAsia="ru-RU"/>
        </w:rPr>
        <w:t>Деонісій</w:t>
      </w:r>
      <w:proofErr w:type="spellEnd"/>
      <w:r w:rsidRPr="002536F6">
        <w:rPr>
          <w:rFonts w:ascii="Times New Roman" w:eastAsia="Times New Roman" w:hAnsi="Times New Roman"/>
          <w:color w:val="000000"/>
          <w:sz w:val="28"/>
          <w:szCs w:val="28"/>
          <w:lang w:eastAsia="ru-RU"/>
        </w:rPr>
        <w:t xml:space="preserve"> </w:t>
      </w:r>
      <w:proofErr w:type="spellStart"/>
      <w:r w:rsidRPr="002536F6">
        <w:rPr>
          <w:rFonts w:ascii="Times New Roman" w:eastAsia="Times New Roman" w:hAnsi="Times New Roman"/>
          <w:color w:val="000000"/>
          <w:sz w:val="28"/>
          <w:szCs w:val="28"/>
          <w:lang w:eastAsia="ru-RU"/>
        </w:rPr>
        <w:t>Віорелович</w:t>
      </w:r>
      <w:proofErr w:type="spellEnd"/>
      <w:r w:rsidRPr="002536F6">
        <w:rPr>
          <w:rFonts w:ascii="Times New Roman" w:eastAsia="Times New Roman" w:hAnsi="Times New Roman"/>
          <w:color w:val="000000"/>
          <w:sz w:val="28"/>
          <w:szCs w:val="28"/>
          <w:lang w:eastAsia="ru-RU"/>
        </w:rPr>
        <w:t>, здобувач освіти 5 класу Сторожинецької гімназії, вихованець клубу спортивно-бального танцю «Сучасник» Сторожинецького центру дитячо-юнацької творчості;</w:t>
      </w:r>
    </w:p>
    <w:p w:rsidR="002536F6" w:rsidRPr="002536F6" w:rsidRDefault="002536F6" w:rsidP="00E7559A">
      <w:pPr>
        <w:spacing w:after="0" w:line="240" w:lineRule="auto"/>
        <w:jc w:val="both"/>
        <w:rPr>
          <w:rFonts w:ascii="Times New Roman" w:eastAsia="Times New Roman" w:hAnsi="Times New Roman"/>
          <w:sz w:val="24"/>
          <w:szCs w:val="24"/>
          <w:lang w:eastAsia="ru-RU"/>
        </w:rPr>
      </w:pPr>
      <w:r w:rsidRPr="002536F6">
        <w:rPr>
          <w:rFonts w:ascii="Times New Roman" w:eastAsia="Times New Roman" w:hAnsi="Times New Roman"/>
          <w:color w:val="000000"/>
          <w:sz w:val="28"/>
          <w:szCs w:val="28"/>
          <w:lang w:eastAsia="ru-RU"/>
        </w:rPr>
        <w:t xml:space="preserve">       9.</w:t>
      </w:r>
      <w:r w:rsidR="00E7559A">
        <w:rPr>
          <w:rFonts w:ascii="Times New Roman" w:eastAsia="Times New Roman" w:hAnsi="Times New Roman"/>
          <w:color w:val="000000"/>
          <w:sz w:val="28"/>
          <w:szCs w:val="28"/>
          <w:lang w:eastAsia="ru-RU"/>
        </w:rPr>
        <w:t xml:space="preserve"> </w:t>
      </w:r>
      <w:r w:rsidRPr="002536F6">
        <w:rPr>
          <w:rFonts w:ascii="Times New Roman" w:eastAsia="Times New Roman" w:hAnsi="Times New Roman"/>
          <w:color w:val="000000"/>
          <w:sz w:val="28"/>
          <w:szCs w:val="28"/>
          <w:lang w:eastAsia="ru-RU"/>
        </w:rPr>
        <w:t>Тинок Софія Юріївна, здобувачка освіти 7 класу Сторожинецької гімназії, вихованка клубу спортивно-бального танцю «Сучасник» Сторожинецького центру дитячо-юнацької творчості;</w:t>
      </w:r>
    </w:p>
    <w:p w:rsidR="002536F6" w:rsidRPr="002536F6" w:rsidRDefault="002536F6" w:rsidP="00E7559A">
      <w:pPr>
        <w:spacing w:after="0" w:line="240" w:lineRule="auto"/>
        <w:rPr>
          <w:rFonts w:ascii="Times New Roman" w:eastAsia="Times New Roman" w:hAnsi="Times New Roman"/>
          <w:sz w:val="24"/>
          <w:szCs w:val="24"/>
          <w:lang w:eastAsia="ru-RU"/>
        </w:rPr>
      </w:pPr>
      <w:r w:rsidRPr="002536F6">
        <w:rPr>
          <w:rFonts w:ascii="Times New Roman" w:eastAsia="Times New Roman" w:hAnsi="Times New Roman"/>
          <w:color w:val="000000"/>
          <w:sz w:val="28"/>
          <w:szCs w:val="28"/>
          <w:lang w:eastAsia="ru-RU"/>
        </w:rPr>
        <w:t xml:space="preserve">       10.</w:t>
      </w:r>
      <w:r w:rsidR="00E7559A">
        <w:rPr>
          <w:rFonts w:ascii="Times New Roman" w:eastAsia="Times New Roman" w:hAnsi="Times New Roman"/>
          <w:color w:val="000000"/>
          <w:sz w:val="28"/>
          <w:szCs w:val="28"/>
          <w:lang w:eastAsia="ru-RU"/>
        </w:rPr>
        <w:t xml:space="preserve"> </w:t>
      </w:r>
      <w:proofErr w:type="spellStart"/>
      <w:r w:rsidRPr="002536F6">
        <w:rPr>
          <w:rFonts w:ascii="Times New Roman" w:eastAsia="Times New Roman" w:hAnsi="Times New Roman"/>
          <w:color w:val="000000"/>
          <w:sz w:val="28"/>
          <w:szCs w:val="28"/>
          <w:lang w:eastAsia="ru-RU"/>
        </w:rPr>
        <w:t>Тимирівський</w:t>
      </w:r>
      <w:proofErr w:type="spellEnd"/>
      <w:r w:rsidRPr="002536F6">
        <w:rPr>
          <w:rFonts w:ascii="Times New Roman" w:eastAsia="Times New Roman" w:hAnsi="Times New Roman"/>
          <w:color w:val="000000"/>
          <w:sz w:val="28"/>
          <w:szCs w:val="28"/>
          <w:lang w:eastAsia="ru-RU"/>
        </w:rPr>
        <w:t xml:space="preserve"> Віталій Віталійович, здобувач освіти 8 класу </w:t>
      </w:r>
      <w:proofErr w:type="spellStart"/>
      <w:r w:rsidRPr="002536F6">
        <w:rPr>
          <w:rFonts w:ascii="Times New Roman" w:eastAsia="Times New Roman" w:hAnsi="Times New Roman"/>
          <w:color w:val="000000"/>
          <w:sz w:val="28"/>
          <w:szCs w:val="28"/>
          <w:lang w:eastAsia="ru-RU"/>
        </w:rPr>
        <w:t>Давидівської</w:t>
      </w:r>
      <w:proofErr w:type="spellEnd"/>
      <w:r w:rsidRPr="002536F6">
        <w:rPr>
          <w:rFonts w:ascii="Times New Roman" w:eastAsia="Times New Roman" w:hAnsi="Times New Roman"/>
          <w:color w:val="000000"/>
          <w:sz w:val="28"/>
          <w:szCs w:val="28"/>
          <w:lang w:eastAsia="ru-RU"/>
        </w:rPr>
        <w:t xml:space="preserve"> загальноосвітньої школи І-ІІІ ступенів.</w:t>
      </w:r>
    </w:p>
    <w:p w:rsidR="002536F6" w:rsidRPr="002536F6" w:rsidRDefault="002536F6" w:rsidP="00E7559A">
      <w:pPr>
        <w:spacing w:after="0" w:line="240" w:lineRule="auto"/>
        <w:jc w:val="both"/>
        <w:rPr>
          <w:rFonts w:ascii="Times New Roman" w:eastAsia="Times New Roman" w:hAnsi="Times New Roman"/>
          <w:bCs/>
          <w:sz w:val="28"/>
          <w:szCs w:val="28"/>
          <w:lang w:eastAsia="ru-RU"/>
        </w:rPr>
      </w:pPr>
    </w:p>
    <w:p w:rsidR="002536F6" w:rsidRPr="002536F6" w:rsidRDefault="002536F6" w:rsidP="009606DD">
      <w:pPr>
        <w:spacing w:after="0" w:line="240" w:lineRule="auto"/>
        <w:ind w:firstLine="709"/>
        <w:rPr>
          <w:rFonts w:ascii="Times New Roman" w:eastAsia="Times New Roman" w:hAnsi="Times New Roman"/>
          <w:b/>
          <w:bCs/>
          <w:i/>
          <w:sz w:val="28"/>
          <w:szCs w:val="28"/>
          <w:lang w:eastAsia="ru-RU"/>
        </w:rPr>
      </w:pPr>
      <w:r w:rsidRPr="002536F6">
        <w:rPr>
          <w:rFonts w:ascii="Times New Roman" w:eastAsia="Times New Roman" w:hAnsi="Times New Roman"/>
          <w:b/>
          <w:bCs/>
          <w:i/>
          <w:sz w:val="28"/>
          <w:szCs w:val="28"/>
          <w:lang w:eastAsia="ru-RU"/>
        </w:rPr>
        <w:t>Організація харчування у закладах ЗЗСО</w:t>
      </w:r>
    </w:p>
    <w:p w:rsidR="00382FDD" w:rsidRPr="002536F6" w:rsidRDefault="002536F6" w:rsidP="00382FDD">
      <w:pPr>
        <w:spacing w:after="0" w:line="240" w:lineRule="auto"/>
        <w:ind w:firstLine="567"/>
        <w:jc w:val="both"/>
        <w:rPr>
          <w:rFonts w:ascii="Times New Roman" w:eastAsia="Times New Roman" w:hAnsi="Times New Roman"/>
          <w:sz w:val="28"/>
          <w:szCs w:val="28"/>
          <w:lang w:val="ru-RU" w:eastAsia="ru-RU"/>
        </w:rPr>
      </w:pPr>
      <w:r w:rsidRPr="002536F6">
        <w:rPr>
          <w:rFonts w:ascii="Times New Roman" w:eastAsia="Times New Roman" w:hAnsi="Times New Roman"/>
          <w:sz w:val="28"/>
          <w:szCs w:val="28"/>
          <w:lang w:eastAsia="ru-RU"/>
        </w:rPr>
        <w:tab/>
        <w:t>Керуючись  ст. 5 Закону України «Про охорону дитинства», рішенням Х</w:t>
      </w:r>
      <w:r w:rsidRPr="002536F6">
        <w:rPr>
          <w:rFonts w:ascii="Times New Roman" w:eastAsia="Times New Roman" w:hAnsi="Times New Roman"/>
          <w:sz w:val="28"/>
          <w:szCs w:val="28"/>
          <w:lang w:val="en-US" w:eastAsia="ru-RU"/>
        </w:rPr>
        <w:t>L</w:t>
      </w:r>
      <w:r w:rsidRPr="002536F6">
        <w:rPr>
          <w:rFonts w:ascii="Times New Roman" w:eastAsia="Times New Roman" w:hAnsi="Times New Roman"/>
          <w:sz w:val="28"/>
          <w:szCs w:val="28"/>
          <w:lang w:eastAsia="ru-RU"/>
        </w:rPr>
        <w:t xml:space="preserve"> позачергової сесії </w:t>
      </w:r>
      <w:r w:rsidRPr="002536F6">
        <w:rPr>
          <w:rFonts w:ascii="Times New Roman" w:eastAsia="Times New Roman" w:hAnsi="Times New Roman"/>
          <w:sz w:val="28"/>
          <w:szCs w:val="28"/>
          <w:lang w:val="en-US" w:eastAsia="ru-RU"/>
        </w:rPr>
        <w:t>V</w:t>
      </w:r>
      <w:r w:rsidRPr="002536F6">
        <w:rPr>
          <w:rFonts w:ascii="Times New Roman" w:eastAsia="Times New Roman" w:hAnsi="Times New Roman"/>
          <w:sz w:val="28"/>
          <w:szCs w:val="28"/>
          <w:lang w:eastAsia="ru-RU"/>
        </w:rPr>
        <w:t>ІІІ скликання від 07.06.2024 №119-40/2024 «Про організацію безкоштовного харчування дітей пільгової категорії у закладах освіти Сторожинецької міської ради впродовж 2024-2025 навчального року» забезпеч</w:t>
      </w:r>
      <w:r w:rsidR="00C5374A">
        <w:rPr>
          <w:rFonts w:ascii="Times New Roman" w:eastAsia="Times New Roman" w:hAnsi="Times New Roman"/>
          <w:sz w:val="28"/>
          <w:szCs w:val="28"/>
          <w:lang w:eastAsia="ru-RU"/>
        </w:rPr>
        <w:t>ується</w:t>
      </w:r>
      <w:r w:rsidRPr="002536F6">
        <w:rPr>
          <w:rFonts w:ascii="Times New Roman" w:eastAsia="Times New Roman" w:hAnsi="Times New Roman"/>
          <w:sz w:val="28"/>
          <w:szCs w:val="28"/>
          <w:lang w:eastAsia="ru-RU"/>
        </w:rPr>
        <w:t xml:space="preserve"> безкоштовн</w:t>
      </w:r>
      <w:r w:rsidR="00C5374A">
        <w:rPr>
          <w:rFonts w:ascii="Times New Roman" w:eastAsia="Times New Roman" w:hAnsi="Times New Roman"/>
          <w:sz w:val="28"/>
          <w:szCs w:val="28"/>
          <w:lang w:eastAsia="ru-RU"/>
        </w:rPr>
        <w:t>е</w:t>
      </w:r>
      <w:r w:rsidRPr="002536F6">
        <w:rPr>
          <w:rFonts w:ascii="Times New Roman" w:eastAsia="Times New Roman" w:hAnsi="Times New Roman"/>
          <w:sz w:val="28"/>
          <w:szCs w:val="28"/>
          <w:lang w:eastAsia="ru-RU"/>
        </w:rPr>
        <w:t xml:space="preserve"> одноразов</w:t>
      </w:r>
      <w:r w:rsidR="00C5374A">
        <w:rPr>
          <w:rFonts w:ascii="Times New Roman" w:eastAsia="Times New Roman" w:hAnsi="Times New Roman"/>
          <w:sz w:val="28"/>
          <w:szCs w:val="28"/>
          <w:lang w:eastAsia="ru-RU"/>
        </w:rPr>
        <w:t>е</w:t>
      </w:r>
      <w:r w:rsidRPr="002536F6">
        <w:rPr>
          <w:rFonts w:ascii="Times New Roman" w:eastAsia="Times New Roman" w:hAnsi="Times New Roman"/>
          <w:sz w:val="28"/>
          <w:szCs w:val="28"/>
          <w:lang w:eastAsia="ru-RU"/>
        </w:rPr>
        <w:t xml:space="preserve"> харчування  дітей пільгових категорій.</w:t>
      </w:r>
      <w:r w:rsidR="00AA3BFF">
        <w:rPr>
          <w:rFonts w:ascii="Times New Roman" w:eastAsia="Times New Roman" w:hAnsi="Times New Roman"/>
          <w:sz w:val="28"/>
          <w:szCs w:val="28"/>
          <w:lang w:eastAsia="ru-RU"/>
        </w:rPr>
        <w:t xml:space="preserve"> </w:t>
      </w:r>
      <w:r w:rsidR="00382FDD" w:rsidRPr="002536F6">
        <w:rPr>
          <w:rFonts w:ascii="Times New Roman" w:eastAsia="Times New Roman" w:hAnsi="Times New Roman"/>
          <w:sz w:val="28"/>
          <w:szCs w:val="28"/>
          <w:lang w:eastAsia="ru-RU"/>
        </w:rPr>
        <w:t xml:space="preserve">Загалом, у 2024 році </w:t>
      </w:r>
      <w:r w:rsidR="00AA3BFF">
        <w:rPr>
          <w:rFonts w:ascii="Times New Roman" w:eastAsia="Times New Roman" w:hAnsi="Times New Roman"/>
          <w:sz w:val="28"/>
          <w:szCs w:val="28"/>
          <w:lang w:eastAsia="ru-RU"/>
        </w:rPr>
        <w:t xml:space="preserve">таким </w:t>
      </w:r>
      <w:r w:rsidR="00382FDD" w:rsidRPr="002536F6">
        <w:rPr>
          <w:rFonts w:ascii="Times New Roman" w:eastAsia="Times New Roman" w:hAnsi="Times New Roman"/>
          <w:sz w:val="28"/>
          <w:szCs w:val="28"/>
          <w:lang w:eastAsia="ru-RU"/>
        </w:rPr>
        <w:t xml:space="preserve">харчуванням </w:t>
      </w:r>
      <w:r w:rsidR="00AA3BFF">
        <w:rPr>
          <w:rFonts w:ascii="Times New Roman" w:eastAsia="Times New Roman" w:hAnsi="Times New Roman"/>
          <w:sz w:val="28"/>
          <w:szCs w:val="28"/>
          <w:lang w:eastAsia="ru-RU"/>
        </w:rPr>
        <w:t xml:space="preserve">було охоплено </w:t>
      </w:r>
      <w:r w:rsidR="00382FDD" w:rsidRPr="002536F6">
        <w:rPr>
          <w:rFonts w:ascii="Times New Roman" w:eastAsia="Times New Roman" w:hAnsi="Times New Roman"/>
          <w:sz w:val="28"/>
          <w:szCs w:val="28"/>
          <w:lang w:eastAsia="ru-RU"/>
        </w:rPr>
        <w:t>1065 дітей пільгових категорій</w:t>
      </w:r>
      <w:r w:rsidR="00382FDD">
        <w:rPr>
          <w:rFonts w:ascii="Times New Roman" w:eastAsia="Times New Roman" w:hAnsi="Times New Roman"/>
          <w:sz w:val="28"/>
          <w:szCs w:val="28"/>
          <w:lang w:eastAsia="ru-RU"/>
        </w:rPr>
        <w:t>.</w:t>
      </w:r>
      <w:r w:rsidR="00382FDD" w:rsidRPr="002536F6">
        <w:rPr>
          <w:rFonts w:ascii="Times New Roman" w:eastAsia="Times New Roman" w:hAnsi="Times New Roman"/>
          <w:sz w:val="28"/>
          <w:szCs w:val="28"/>
          <w:lang w:eastAsia="ru-RU"/>
        </w:rPr>
        <w:t xml:space="preserve"> </w:t>
      </w:r>
    </w:p>
    <w:p w:rsidR="00382FDD" w:rsidRPr="002536F6" w:rsidRDefault="00382FDD" w:rsidP="00382FDD">
      <w:pPr>
        <w:spacing w:after="0" w:line="240" w:lineRule="auto"/>
        <w:ind w:firstLine="567"/>
        <w:jc w:val="both"/>
        <w:rPr>
          <w:rFonts w:ascii="Times New Roman" w:eastAsia="Times New Roman" w:hAnsi="Times New Roman"/>
          <w:sz w:val="28"/>
          <w:szCs w:val="28"/>
          <w:lang w:val="ru-RU" w:eastAsia="ru-RU"/>
        </w:rPr>
      </w:pPr>
      <w:proofErr w:type="spellStart"/>
      <w:r w:rsidRPr="002536F6">
        <w:rPr>
          <w:rFonts w:ascii="Times New Roman" w:eastAsia="Times New Roman" w:hAnsi="Times New Roman"/>
          <w:sz w:val="28"/>
          <w:szCs w:val="28"/>
          <w:lang w:val="ru-RU" w:eastAsia="ru-RU"/>
        </w:rPr>
        <w:t>Встановлено</w:t>
      </w:r>
      <w:proofErr w:type="spellEnd"/>
      <w:r w:rsidRPr="002536F6">
        <w:rPr>
          <w:rFonts w:ascii="Times New Roman" w:eastAsia="Times New Roman" w:hAnsi="Times New Roman"/>
          <w:sz w:val="28"/>
          <w:szCs w:val="28"/>
          <w:lang w:val="ru-RU" w:eastAsia="ru-RU"/>
        </w:rPr>
        <w:t xml:space="preserve"> </w:t>
      </w:r>
      <w:r w:rsidRPr="002536F6">
        <w:rPr>
          <w:rFonts w:ascii="Times New Roman" w:eastAsia="Times New Roman" w:hAnsi="Times New Roman"/>
          <w:sz w:val="28"/>
          <w:szCs w:val="28"/>
          <w:lang w:eastAsia="ru-RU"/>
        </w:rPr>
        <w:t>одноразову д</w:t>
      </w:r>
      <w:proofErr w:type="spellStart"/>
      <w:r w:rsidRPr="002536F6">
        <w:rPr>
          <w:rFonts w:ascii="Times New Roman" w:eastAsia="Times New Roman" w:hAnsi="Times New Roman"/>
          <w:sz w:val="28"/>
          <w:szCs w:val="28"/>
          <w:lang w:val="ru-RU" w:eastAsia="ru-RU"/>
        </w:rPr>
        <w:t>енн</w:t>
      </w:r>
      <w:proofErr w:type="spellEnd"/>
      <w:r w:rsidRPr="002536F6">
        <w:rPr>
          <w:rFonts w:ascii="Times New Roman" w:eastAsia="Times New Roman" w:hAnsi="Times New Roman"/>
          <w:sz w:val="28"/>
          <w:szCs w:val="28"/>
          <w:lang w:eastAsia="ru-RU"/>
        </w:rPr>
        <w:t>у</w:t>
      </w:r>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вартість</w:t>
      </w:r>
      <w:proofErr w:type="spellEnd"/>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харчування</w:t>
      </w:r>
      <w:proofErr w:type="spellEnd"/>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однієї</w:t>
      </w:r>
      <w:proofErr w:type="spellEnd"/>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дитини</w:t>
      </w:r>
      <w:proofErr w:type="spellEnd"/>
      <w:r w:rsidRPr="002536F6">
        <w:rPr>
          <w:rFonts w:ascii="Times New Roman" w:eastAsia="Times New Roman" w:hAnsi="Times New Roman"/>
          <w:sz w:val="28"/>
          <w:szCs w:val="28"/>
          <w:lang w:eastAsia="ru-RU"/>
        </w:rPr>
        <w:t xml:space="preserve"> в ЗЗСО </w:t>
      </w:r>
      <w:r w:rsidRPr="002536F6">
        <w:rPr>
          <w:rFonts w:ascii="Times New Roman" w:eastAsia="Times New Roman" w:hAnsi="Times New Roman"/>
          <w:sz w:val="28"/>
          <w:szCs w:val="28"/>
          <w:lang w:val="ru-RU" w:eastAsia="ru-RU"/>
        </w:rPr>
        <w:t>у 202</w:t>
      </w:r>
      <w:r w:rsidRPr="002536F6">
        <w:rPr>
          <w:rFonts w:ascii="Times New Roman" w:eastAsia="Times New Roman" w:hAnsi="Times New Roman"/>
          <w:sz w:val="28"/>
          <w:szCs w:val="28"/>
          <w:lang w:eastAsia="ru-RU"/>
        </w:rPr>
        <w:t>4</w:t>
      </w:r>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році</w:t>
      </w:r>
      <w:proofErr w:type="spellEnd"/>
      <w:r w:rsidRPr="002536F6">
        <w:rPr>
          <w:rFonts w:ascii="Times New Roman" w:eastAsia="Times New Roman" w:hAnsi="Times New Roman"/>
          <w:sz w:val="28"/>
          <w:szCs w:val="28"/>
          <w:lang w:eastAsia="ru-RU"/>
        </w:rPr>
        <w:t xml:space="preserve"> в розмірі:</w:t>
      </w:r>
      <w:r w:rsidRPr="002536F6">
        <w:rPr>
          <w:rFonts w:ascii="Times New Roman" w:eastAsia="Times New Roman" w:hAnsi="Times New Roman"/>
          <w:sz w:val="28"/>
          <w:szCs w:val="28"/>
          <w:lang w:val="ru-RU" w:eastAsia="ru-RU"/>
        </w:rPr>
        <w:t xml:space="preserve">  </w:t>
      </w:r>
    </w:p>
    <w:p w:rsidR="00382FDD" w:rsidRPr="002536F6" w:rsidRDefault="00382FDD" w:rsidP="00382FDD">
      <w:pPr>
        <w:tabs>
          <w:tab w:val="left" w:pos="6075"/>
        </w:tabs>
        <w:spacing w:after="0" w:line="240" w:lineRule="auto"/>
        <w:ind w:firstLine="708"/>
        <w:jc w:val="both"/>
        <w:rPr>
          <w:rFonts w:ascii="Times New Roman" w:eastAsia="Times New Roman" w:hAnsi="Times New Roman"/>
          <w:sz w:val="28"/>
          <w:szCs w:val="28"/>
          <w:lang w:val="ru-RU" w:eastAsia="ru-RU"/>
        </w:rPr>
      </w:pPr>
      <w:r w:rsidRPr="002536F6">
        <w:rPr>
          <w:rFonts w:ascii="Times New Roman" w:eastAsia="Times New Roman" w:hAnsi="Times New Roman"/>
          <w:sz w:val="28"/>
          <w:szCs w:val="28"/>
          <w:lang w:val="ru-RU" w:eastAsia="ru-RU"/>
        </w:rPr>
        <w:t xml:space="preserve">- для </w:t>
      </w:r>
      <w:proofErr w:type="spellStart"/>
      <w:r w:rsidRPr="002536F6">
        <w:rPr>
          <w:rFonts w:ascii="Times New Roman" w:eastAsia="Times New Roman" w:hAnsi="Times New Roman"/>
          <w:sz w:val="28"/>
          <w:szCs w:val="28"/>
          <w:lang w:val="ru-RU" w:eastAsia="ru-RU"/>
        </w:rPr>
        <w:t>учнів</w:t>
      </w:r>
      <w:proofErr w:type="spellEnd"/>
      <w:r w:rsidRPr="002536F6">
        <w:rPr>
          <w:rFonts w:ascii="Times New Roman" w:eastAsia="Times New Roman" w:hAnsi="Times New Roman"/>
          <w:sz w:val="28"/>
          <w:szCs w:val="28"/>
          <w:lang w:val="ru-RU" w:eastAsia="ru-RU"/>
        </w:rPr>
        <w:t xml:space="preserve"> 1-4 </w:t>
      </w:r>
      <w:proofErr w:type="spellStart"/>
      <w:r w:rsidRPr="002536F6">
        <w:rPr>
          <w:rFonts w:ascii="Times New Roman" w:eastAsia="Times New Roman" w:hAnsi="Times New Roman"/>
          <w:sz w:val="28"/>
          <w:szCs w:val="28"/>
          <w:lang w:val="ru-RU" w:eastAsia="ru-RU"/>
        </w:rPr>
        <w:t>класів</w:t>
      </w:r>
      <w:proofErr w:type="spellEnd"/>
      <w:r w:rsidRPr="002536F6">
        <w:rPr>
          <w:rFonts w:ascii="Times New Roman" w:eastAsia="Times New Roman" w:hAnsi="Times New Roman"/>
          <w:sz w:val="28"/>
          <w:szCs w:val="28"/>
          <w:lang w:val="ru-RU" w:eastAsia="ru-RU"/>
        </w:rPr>
        <w:t xml:space="preserve"> -2</w:t>
      </w:r>
      <w:r w:rsidRPr="002536F6">
        <w:rPr>
          <w:rFonts w:ascii="Times New Roman" w:eastAsia="Times New Roman" w:hAnsi="Times New Roman"/>
          <w:sz w:val="28"/>
          <w:szCs w:val="28"/>
          <w:lang w:eastAsia="ru-RU"/>
        </w:rPr>
        <w:t>8</w:t>
      </w:r>
      <w:r w:rsidR="002B0646">
        <w:rPr>
          <w:rFonts w:ascii="Times New Roman" w:eastAsia="Times New Roman" w:hAnsi="Times New Roman"/>
          <w:sz w:val="28"/>
          <w:szCs w:val="28"/>
          <w:lang w:eastAsia="ru-RU"/>
        </w:rPr>
        <w:t>,</w:t>
      </w:r>
      <w:r w:rsidRPr="002536F6">
        <w:rPr>
          <w:rFonts w:ascii="Times New Roman" w:eastAsia="Times New Roman" w:hAnsi="Times New Roman"/>
          <w:sz w:val="28"/>
          <w:szCs w:val="28"/>
          <w:lang w:val="ru-RU" w:eastAsia="ru-RU"/>
        </w:rPr>
        <w:t xml:space="preserve">00 </w:t>
      </w:r>
      <w:proofErr w:type="spellStart"/>
      <w:r w:rsidRPr="002536F6">
        <w:rPr>
          <w:rFonts w:ascii="Times New Roman" w:eastAsia="Times New Roman" w:hAnsi="Times New Roman"/>
          <w:sz w:val="28"/>
          <w:szCs w:val="28"/>
          <w:lang w:val="ru-RU" w:eastAsia="ru-RU"/>
        </w:rPr>
        <w:t>грн</w:t>
      </w:r>
      <w:proofErr w:type="spellEnd"/>
      <w:r w:rsidRPr="002536F6">
        <w:rPr>
          <w:rFonts w:ascii="Times New Roman" w:eastAsia="Times New Roman" w:hAnsi="Times New Roman"/>
          <w:sz w:val="28"/>
          <w:szCs w:val="28"/>
          <w:lang w:val="ru-RU" w:eastAsia="ru-RU"/>
        </w:rPr>
        <w:t>;</w:t>
      </w:r>
      <w:r w:rsidRPr="002536F6">
        <w:rPr>
          <w:rFonts w:ascii="Times New Roman" w:eastAsia="Times New Roman" w:hAnsi="Times New Roman"/>
          <w:sz w:val="28"/>
          <w:szCs w:val="28"/>
          <w:lang w:val="ru-RU" w:eastAsia="ru-RU"/>
        </w:rPr>
        <w:tab/>
      </w:r>
    </w:p>
    <w:p w:rsidR="00382FDD" w:rsidRPr="002536F6" w:rsidRDefault="00382FDD" w:rsidP="00382FDD">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val="ru-RU" w:eastAsia="ru-RU"/>
        </w:rPr>
        <w:t xml:space="preserve">- для </w:t>
      </w:r>
      <w:proofErr w:type="spellStart"/>
      <w:r w:rsidRPr="002536F6">
        <w:rPr>
          <w:rFonts w:ascii="Times New Roman" w:eastAsia="Times New Roman" w:hAnsi="Times New Roman"/>
          <w:sz w:val="28"/>
          <w:szCs w:val="28"/>
          <w:lang w:val="ru-RU" w:eastAsia="ru-RU"/>
        </w:rPr>
        <w:t>учнів</w:t>
      </w:r>
      <w:proofErr w:type="spellEnd"/>
      <w:r w:rsidRPr="002536F6">
        <w:rPr>
          <w:rFonts w:ascii="Times New Roman" w:eastAsia="Times New Roman" w:hAnsi="Times New Roman"/>
          <w:sz w:val="28"/>
          <w:szCs w:val="28"/>
          <w:lang w:val="ru-RU" w:eastAsia="ru-RU"/>
        </w:rPr>
        <w:t xml:space="preserve"> 5-9 </w:t>
      </w:r>
      <w:proofErr w:type="spellStart"/>
      <w:r w:rsidRPr="002536F6">
        <w:rPr>
          <w:rFonts w:ascii="Times New Roman" w:eastAsia="Times New Roman" w:hAnsi="Times New Roman"/>
          <w:sz w:val="28"/>
          <w:szCs w:val="28"/>
          <w:lang w:val="ru-RU" w:eastAsia="ru-RU"/>
        </w:rPr>
        <w:t>класів</w:t>
      </w:r>
      <w:proofErr w:type="spellEnd"/>
      <w:r w:rsidRPr="002536F6">
        <w:rPr>
          <w:rFonts w:ascii="Times New Roman" w:eastAsia="Times New Roman" w:hAnsi="Times New Roman"/>
          <w:sz w:val="28"/>
          <w:szCs w:val="28"/>
          <w:lang w:val="ru-RU" w:eastAsia="ru-RU"/>
        </w:rPr>
        <w:t xml:space="preserve"> -</w:t>
      </w:r>
      <w:r w:rsidRPr="002536F6">
        <w:rPr>
          <w:rFonts w:ascii="Times New Roman" w:eastAsia="Times New Roman" w:hAnsi="Times New Roman"/>
          <w:sz w:val="28"/>
          <w:szCs w:val="28"/>
          <w:lang w:eastAsia="ru-RU"/>
        </w:rPr>
        <w:t>30</w:t>
      </w:r>
      <w:r w:rsidR="002B0646">
        <w:rPr>
          <w:rFonts w:ascii="Times New Roman" w:eastAsia="Times New Roman" w:hAnsi="Times New Roman"/>
          <w:sz w:val="28"/>
          <w:szCs w:val="28"/>
          <w:lang w:eastAsia="ru-RU"/>
        </w:rPr>
        <w:t>,</w:t>
      </w:r>
      <w:r w:rsidRPr="002536F6">
        <w:rPr>
          <w:rFonts w:ascii="Times New Roman" w:eastAsia="Times New Roman" w:hAnsi="Times New Roman"/>
          <w:sz w:val="28"/>
          <w:szCs w:val="28"/>
          <w:lang w:val="ru-RU" w:eastAsia="ru-RU"/>
        </w:rPr>
        <w:t xml:space="preserve">00 </w:t>
      </w:r>
      <w:proofErr w:type="spellStart"/>
      <w:r w:rsidRPr="002536F6">
        <w:rPr>
          <w:rFonts w:ascii="Times New Roman" w:eastAsia="Times New Roman" w:hAnsi="Times New Roman"/>
          <w:sz w:val="28"/>
          <w:szCs w:val="28"/>
          <w:lang w:val="ru-RU" w:eastAsia="ru-RU"/>
        </w:rPr>
        <w:t>грн</w:t>
      </w:r>
      <w:proofErr w:type="spellEnd"/>
      <w:r w:rsidRPr="002536F6">
        <w:rPr>
          <w:rFonts w:ascii="Times New Roman" w:eastAsia="Times New Roman" w:hAnsi="Times New Roman"/>
          <w:sz w:val="28"/>
          <w:szCs w:val="28"/>
          <w:lang w:eastAsia="ru-RU"/>
        </w:rPr>
        <w:t>;</w:t>
      </w:r>
    </w:p>
    <w:p w:rsidR="00382FDD" w:rsidRPr="002536F6" w:rsidRDefault="00382FDD" w:rsidP="00382FDD">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-для учнів 10-11 класів – 32</w:t>
      </w:r>
      <w:r w:rsidR="002B0646">
        <w:rPr>
          <w:rFonts w:ascii="Times New Roman" w:eastAsia="Times New Roman" w:hAnsi="Times New Roman"/>
          <w:sz w:val="28"/>
          <w:szCs w:val="28"/>
          <w:lang w:eastAsia="ru-RU"/>
        </w:rPr>
        <w:t>,</w:t>
      </w:r>
      <w:r w:rsidRPr="002536F6">
        <w:rPr>
          <w:rFonts w:ascii="Times New Roman" w:eastAsia="Times New Roman" w:hAnsi="Times New Roman"/>
          <w:sz w:val="28"/>
          <w:szCs w:val="28"/>
          <w:lang w:eastAsia="ru-RU"/>
        </w:rPr>
        <w:t>00 грн.</w:t>
      </w:r>
      <w:r w:rsidRPr="002536F6">
        <w:rPr>
          <w:rFonts w:ascii="Times New Roman" w:eastAsia="Times New Roman" w:hAnsi="Times New Roman"/>
          <w:sz w:val="28"/>
          <w:szCs w:val="28"/>
          <w:lang w:val="ru-RU" w:eastAsia="ru-RU"/>
        </w:rPr>
        <w:t> </w:t>
      </w:r>
    </w:p>
    <w:p w:rsidR="002536F6" w:rsidRPr="002536F6" w:rsidRDefault="002536F6" w:rsidP="00E7559A">
      <w:pPr>
        <w:spacing w:after="0" w:line="240" w:lineRule="auto"/>
        <w:ind w:firstLine="567"/>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У </w:t>
      </w:r>
      <w:proofErr w:type="spellStart"/>
      <w:r w:rsidRPr="002536F6">
        <w:rPr>
          <w:rFonts w:ascii="Times New Roman" w:eastAsia="Times New Roman" w:hAnsi="Times New Roman"/>
          <w:sz w:val="28"/>
          <w:szCs w:val="28"/>
          <w:lang w:eastAsia="ru-RU"/>
        </w:rPr>
        <w:t>звʾязку</w:t>
      </w:r>
      <w:proofErr w:type="spellEnd"/>
      <w:r w:rsidRPr="002536F6">
        <w:rPr>
          <w:rFonts w:ascii="Times New Roman" w:eastAsia="Times New Roman" w:hAnsi="Times New Roman"/>
          <w:sz w:val="28"/>
          <w:szCs w:val="28"/>
          <w:lang w:eastAsia="ru-RU"/>
        </w:rPr>
        <w:t xml:space="preserve"> з відкритою війною, суспільство отримало ще одну категорію дітей, які потребують соціального захисту і психологічної підтримки. Це вимушені переселенці – 158 дітей та діти учасників ООС -  748, з них 48 дітей сімей загиблих (померлих ветеранів війни та сімей загиблих (померлих) захисників та захисниць України відповідно до Закону України «Про статус ветеранів війни, гарантії їх соціального захисту».</w:t>
      </w:r>
    </w:p>
    <w:p w:rsidR="002536F6" w:rsidRPr="002536F6" w:rsidRDefault="002536F6" w:rsidP="00382FDD">
      <w:pPr>
        <w:spacing w:after="0" w:line="240" w:lineRule="auto"/>
        <w:ind w:firstLine="567"/>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 </w:t>
      </w:r>
    </w:p>
    <w:p w:rsidR="002536F6" w:rsidRPr="002536F6" w:rsidRDefault="002536F6" w:rsidP="00E7559A">
      <w:pPr>
        <w:spacing w:after="0" w:line="240" w:lineRule="auto"/>
        <w:rPr>
          <w:rFonts w:ascii="Times New Roman" w:eastAsia="Times New Roman" w:hAnsi="Times New Roman"/>
          <w:sz w:val="24"/>
          <w:szCs w:val="24"/>
          <w:lang w:eastAsia="ru-RU"/>
        </w:rPr>
      </w:pPr>
      <w:r w:rsidRPr="002536F6">
        <w:rPr>
          <w:rFonts w:ascii="Times New Roman" w:eastAsia="Times New Roman" w:hAnsi="Times New Roman"/>
          <w:b/>
          <w:bCs/>
          <w:i/>
          <w:sz w:val="28"/>
          <w:szCs w:val="28"/>
          <w:lang w:eastAsia="ru-RU"/>
        </w:rPr>
        <w:t xml:space="preserve">          Підвезення учнів до місця навчання і додому</w:t>
      </w:r>
      <w:r w:rsidRPr="002536F6">
        <w:rPr>
          <w:rFonts w:ascii="Times New Roman" w:eastAsia="Times New Roman" w:hAnsi="Times New Roman"/>
          <w:sz w:val="24"/>
          <w:szCs w:val="24"/>
          <w:lang w:val="ru-RU" w:eastAsia="ru-RU"/>
        </w:rPr>
        <w:t> </w:t>
      </w:r>
    </w:p>
    <w:p w:rsidR="002536F6" w:rsidRPr="002536F6" w:rsidRDefault="002536F6" w:rsidP="00E7559A">
      <w:pPr>
        <w:tabs>
          <w:tab w:val="left" w:pos="709"/>
        </w:tabs>
        <w:spacing w:after="0" w:line="240" w:lineRule="auto"/>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val="ru-RU" w:eastAsia="ru-RU"/>
        </w:rPr>
        <w:tab/>
      </w:r>
      <w:r w:rsidR="009606DD">
        <w:rPr>
          <w:rFonts w:ascii="Times New Roman" w:eastAsia="Times New Roman" w:hAnsi="Times New Roman"/>
          <w:sz w:val="28"/>
          <w:szCs w:val="28"/>
          <w:lang w:val="ru-RU" w:eastAsia="ru-RU"/>
        </w:rPr>
        <w:t>В</w:t>
      </w:r>
      <w:r w:rsidRPr="002536F6">
        <w:rPr>
          <w:rFonts w:ascii="Times New Roman" w:eastAsia="Times New Roman" w:hAnsi="Times New Roman"/>
          <w:sz w:val="28"/>
          <w:szCs w:val="28"/>
          <w:lang w:val="ru-RU" w:eastAsia="ru-RU"/>
        </w:rPr>
        <w:t xml:space="preserve"> 202</w:t>
      </w:r>
      <w:r w:rsidRPr="002536F6">
        <w:rPr>
          <w:rFonts w:ascii="Times New Roman" w:eastAsia="Times New Roman" w:hAnsi="Times New Roman"/>
          <w:sz w:val="28"/>
          <w:szCs w:val="28"/>
          <w:lang w:eastAsia="ru-RU"/>
        </w:rPr>
        <w:t>4</w:t>
      </w:r>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році</w:t>
      </w:r>
      <w:proofErr w:type="spellEnd"/>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здійсн</w:t>
      </w:r>
      <w:r w:rsidRPr="002536F6">
        <w:rPr>
          <w:rFonts w:ascii="Times New Roman" w:eastAsia="Times New Roman" w:hAnsi="Times New Roman"/>
          <w:sz w:val="28"/>
          <w:szCs w:val="28"/>
          <w:lang w:eastAsia="ru-RU"/>
        </w:rPr>
        <w:t>юється</w:t>
      </w:r>
      <w:proofErr w:type="spellEnd"/>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безперебійний</w:t>
      </w:r>
      <w:proofErr w:type="spellEnd"/>
      <w:r w:rsidRPr="002536F6">
        <w:rPr>
          <w:rFonts w:ascii="Times New Roman" w:eastAsia="Times New Roman" w:hAnsi="Times New Roman"/>
          <w:sz w:val="28"/>
          <w:szCs w:val="28"/>
          <w:lang w:val="ru-RU" w:eastAsia="ru-RU"/>
        </w:rPr>
        <w:t xml:space="preserve"> та </w:t>
      </w:r>
      <w:proofErr w:type="spellStart"/>
      <w:r w:rsidRPr="002536F6">
        <w:rPr>
          <w:rFonts w:ascii="Times New Roman" w:eastAsia="Times New Roman" w:hAnsi="Times New Roman"/>
          <w:sz w:val="28"/>
          <w:szCs w:val="28"/>
          <w:lang w:val="ru-RU" w:eastAsia="ru-RU"/>
        </w:rPr>
        <w:t>безкоштовний</w:t>
      </w:r>
      <w:proofErr w:type="spellEnd"/>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підвіз</w:t>
      </w:r>
      <w:proofErr w:type="spellEnd"/>
      <w:r w:rsidRPr="002536F6">
        <w:rPr>
          <w:rFonts w:ascii="Times New Roman" w:eastAsia="Times New Roman" w:hAnsi="Times New Roman"/>
          <w:sz w:val="28"/>
          <w:szCs w:val="28"/>
          <w:lang w:val="ru-RU" w:eastAsia="ru-RU"/>
        </w:rPr>
        <w:t xml:space="preserve"> </w:t>
      </w:r>
      <w:r w:rsidR="001D428D">
        <w:rPr>
          <w:rFonts w:ascii="Times New Roman" w:eastAsia="Times New Roman" w:hAnsi="Times New Roman"/>
          <w:sz w:val="28"/>
          <w:szCs w:val="28"/>
          <w:lang w:eastAsia="ru-RU"/>
        </w:rPr>
        <w:t>трьома</w:t>
      </w:r>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одиницями</w:t>
      </w:r>
      <w:proofErr w:type="spellEnd"/>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шкільного</w:t>
      </w:r>
      <w:proofErr w:type="spellEnd"/>
      <w:r w:rsidRPr="002536F6">
        <w:rPr>
          <w:rFonts w:ascii="Times New Roman" w:eastAsia="Times New Roman" w:hAnsi="Times New Roman"/>
          <w:sz w:val="28"/>
          <w:szCs w:val="28"/>
          <w:lang w:val="ru-RU" w:eastAsia="ru-RU"/>
        </w:rPr>
        <w:t xml:space="preserve"> автотранспорту</w:t>
      </w:r>
      <w:r w:rsidRPr="002536F6">
        <w:rPr>
          <w:rFonts w:ascii="Times New Roman" w:eastAsia="Times New Roman" w:hAnsi="Times New Roman"/>
          <w:sz w:val="28"/>
          <w:szCs w:val="28"/>
          <w:lang w:eastAsia="ru-RU"/>
        </w:rPr>
        <w:t xml:space="preserve"> Опорного закладу Сторожинецький ліцей, Опорного закладу </w:t>
      </w:r>
      <w:proofErr w:type="spellStart"/>
      <w:r w:rsidRPr="002536F6">
        <w:rPr>
          <w:rFonts w:ascii="Times New Roman" w:eastAsia="Times New Roman" w:hAnsi="Times New Roman"/>
          <w:sz w:val="28"/>
          <w:szCs w:val="28"/>
          <w:lang w:eastAsia="ru-RU"/>
        </w:rPr>
        <w:t>Старожадівський</w:t>
      </w:r>
      <w:proofErr w:type="spellEnd"/>
      <w:r w:rsidRPr="002536F6">
        <w:rPr>
          <w:rFonts w:ascii="Times New Roman" w:eastAsia="Times New Roman" w:hAnsi="Times New Roman"/>
          <w:sz w:val="28"/>
          <w:szCs w:val="28"/>
          <w:lang w:eastAsia="ru-RU"/>
        </w:rPr>
        <w:t xml:space="preserve"> ліцей та </w:t>
      </w:r>
      <w:proofErr w:type="spellStart"/>
      <w:r w:rsidRPr="002536F6">
        <w:rPr>
          <w:rFonts w:ascii="Times New Roman" w:eastAsia="Times New Roman" w:hAnsi="Times New Roman"/>
          <w:sz w:val="28"/>
          <w:szCs w:val="28"/>
          <w:lang w:eastAsia="ru-RU"/>
        </w:rPr>
        <w:t>Панківського</w:t>
      </w:r>
      <w:proofErr w:type="spellEnd"/>
      <w:r w:rsidRPr="002536F6">
        <w:rPr>
          <w:rFonts w:ascii="Times New Roman" w:eastAsia="Times New Roman" w:hAnsi="Times New Roman"/>
          <w:sz w:val="28"/>
          <w:szCs w:val="28"/>
          <w:lang w:eastAsia="ru-RU"/>
        </w:rPr>
        <w:t xml:space="preserve"> навчально-виховного комплексу</w:t>
      </w:r>
      <w:r w:rsidRPr="002536F6">
        <w:rPr>
          <w:rFonts w:ascii="Times New Roman" w:eastAsia="Times New Roman" w:hAnsi="Times New Roman"/>
          <w:sz w:val="28"/>
          <w:szCs w:val="28"/>
          <w:lang w:val="ru-RU" w:eastAsia="ru-RU"/>
        </w:rPr>
        <w:t xml:space="preserve"> </w:t>
      </w:r>
      <w:proofErr w:type="gramStart"/>
      <w:r w:rsidRPr="002536F6">
        <w:rPr>
          <w:rFonts w:ascii="Times New Roman" w:eastAsia="Times New Roman" w:hAnsi="Times New Roman"/>
          <w:sz w:val="28"/>
          <w:szCs w:val="28"/>
          <w:lang w:eastAsia="ru-RU"/>
        </w:rPr>
        <w:t xml:space="preserve">405 </w:t>
      </w:r>
      <w:r w:rsidRPr="002536F6">
        <w:rPr>
          <w:rFonts w:ascii="Times New Roman" w:eastAsia="Times New Roman" w:hAnsi="Times New Roman"/>
          <w:sz w:val="28"/>
          <w:szCs w:val="28"/>
          <w:lang w:val="ru-RU" w:eastAsia="ru-RU"/>
        </w:rPr>
        <w:t xml:space="preserve"> </w:t>
      </w:r>
      <w:r w:rsidRPr="002536F6">
        <w:rPr>
          <w:rFonts w:ascii="Times New Roman" w:eastAsia="Times New Roman" w:hAnsi="Times New Roman"/>
          <w:sz w:val="28"/>
          <w:szCs w:val="28"/>
          <w:lang w:eastAsia="ru-RU"/>
        </w:rPr>
        <w:t>здобувачів</w:t>
      </w:r>
      <w:proofErr w:type="gramEnd"/>
      <w:r w:rsidRPr="002536F6">
        <w:rPr>
          <w:rFonts w:ascii="Times New Roman" w:eastAsia="Times New Roman" w:hAnsi="Times New Roman"/>
          <w:sz w:val="28"/>
          <w:szCs w:val="28"/>
          <w:lang w:eastAsia="ru-RU"/>
        </w:rPr>
        <w:t xml:space="preserve"> освіти</w:t>
      </w:r>
      <w:r w:rsidRPr="002536F6">
        <w:rPr>
          <w:rFonts w:ascii="Times New Roman" w:eastAsia="Times New Roman" w:hAnsi="Times New Roman"/>
          <w:sz w:val="28"/>
          <w:szCs w:val="28"/>
          <w:lang w:val="ru-RU" w:eastAsia="ru-RU"/>
        </w:rPr>
        <w:t xml:space="preserve"> та </w:t>
      </w:r>
      <w:r w:rsidRPr="002536F6">
        <w:rPr>
          <w:rFonts w:ascii="Times New Roman" w:eastAsia="Times New Roman" w:hAnsi="Times New Roman"/>
          <w:sz w:val="28"/>
          <w:szCs w:val="28"/>
          <w:lang w:eastAsia="ru-RU"/>
        </w:rPr>
        <w:t>23</w:t>
      </w:r>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педагогічних</w:t>
      </w:r>
      <w:proofErr w:type="spellEnd"/>
      <w:r w:rsidRPr="002536F6">
        <w:rPr>
          <w:rFonts w:ascii="Times New Roman" w:eastAsia="Times New Roman" w:hAnsi="Times New Roman"/>
          <w:sz w:val="28"/>
          <w:szCs w:val="28"/>
          <w:lang w:val="ru-RU" w:eastAsia="ru-RU"/>
        </w:rPr>
        <w:t xml:space="preserve"> </w:t>
      </w:r>
      <w:proofErr w:type="spellStart"/>
      <w:r w:rsidRPr="002536F6">
        <w:rPr>
          <w:rFonts w:ascii="Times New Roman" w:eastAsia="Times New Roman" w:hAnsi="Times New Roman"/>
          <w:sz w:val="28"/>
          <w:szCs w:val="28"/>
          <w:lang w:val="ru-RU" w:eastAsia="ru-RU"/>
        </w:rPr>
        <w:t>працівників</w:t>
      </w:r>
      <w:proofErr w:type="spellEnd"/>
      <w:r w:rsidRPr="002536F6">
        <w:rPr>
          <w:rFonts w:ascii="Times New Roman" w:eastAsia="Times New Roman" w:hAnsi="Times New Roman"/>
          <w:sz w:val="28"/>
          <w:szCs w:val="28"/>
          <w:lang w:eastAsia="ru-RU"/>
        </w:rPr>
        <w:t xml:space="preserve">. Заплановано придбання автобуса для </w:t>
      </w:r>
      <w:proofErr w:type="spellStart"/>
      <w:r w:rsidRPr="002536F6">
        <w:rPr>
          <w:rFonts w:ascii="Times New Roman" w:eastAsia="Times New Roman" w:hAnsi="Times New Roman"/>
          <w:sz w:val="28"/>
          <w:szCs w:val="28"/>
          <w:lang w:eastAsia="ru-RU"/>
        </w:rPr>
        <w:t>Банилдово-Підгірнівської</w:t>
      </w:r>
      <w:proofErr w:type="spellEnd"/>
      <w:r w:rsidRPr="002536F6">
        <w:rPr>
          <w:rFonts w:ascii="Times New Roman" w:eastAsia="Times New Roman" w:hAnsi="Times New Roman"/>
          <w:sz w:val="28"/>
          <w:szCs w:val="28"/>
          <w:lang w:eastAsia="ru-RU"/>
        </w:rPr>
        <w:t xml:space="preserve"> гімназії та </w:t>
      </w:r>
      <w:proofErr w:type="spellStart"/>
      <w:r w:rsidRPr="002536F6">
        <w:rPr>
          <w:rFonts w:ascii="Times New Roman" w:eastAsia="Times New Roman" w:hAnsi="Times New Roman"/>
          <w:sz w:val="28"/>
          <w:szCs w:val="28"/>
          <w:lang w:eastAsia="ru-RU"/>
        </w:rPr>
        <w:t>Давидівської</w:t>
      </w:r>
      <w:proofErr w:type="spellEnd"/>
      <w:r w:rsidRPr="002536F6">
        <w:rPr>
          <w:rFonts w:ascii="Times New Roman" w:eastAsia="Times New Roman" w:hAnsi="Times New Roman"/>
          <w:sz w:val="28"/>
          <w:szCs w:val="28"/>
          <w:lang w:eastAsia="ru-RU"/>
        </w:rPr>
        <w:t xml:space="preserve"> ЗОШ І-</w:t>
      </w:r>
      <w:proofErr w:type="spellStart"/>
      <w:r w:rsidRPr="002536F6">
        <w:rPr>
          <w:rFonts w:ascii="Times New Roman" w:eastAsia="Times New Roman" w:hAnsi="Times New Roman"/>
          <w:sz w:val="28"/>
          <w:szCs w:val="28"/>
          <w:lang w:eastAsia="ru-RU"/>
        </w:rPr>
        <w:t>ІІІст</w:t>
      </w:r>
      <w:proofErr w:type="spellEnd"/>
      <w:r w:rsidRPr="002536F6">
        <w:rPr>
          <w:rFonts w:ascii="Times New Roman" w:eastAsia="Times New Roman" w:hAnsi="Times New Roman"/>
          <w:sz w:val="28"/>
          <w:szCs w:val="28"/>
          <w:lang w:eastAsia="ru-RU"/>
        </w:rPr>
        <w:t>.</w:t>
      </w:r>
    </w:p>
    <w:p w:rsidR="00770E6A" w:rsidRDefault="002536F6" w:rsidP="004B5819">
      <w:pPr>
        <w:spacing w:after="0" w:line="240" w:lineRule="auto"/>
        <w:jc w:val="both"/>
        <w:rPr>
          <w:rFonts w:ascii="Times New Roman" w:eastAsia="Times New Roman" w:hAnsi="Times New Roman"/>
          <w:b/>
          <w:bCs/>
          <w:i/>
          <w:iCs/>
          <w:sz w:val="28"/>
          <w:szCs w:val="28"/>
          <w:bdr w:val="none" w:sz="0" w:space="0" w:color="auto" w:frame="1"/>
          <w:shd w:val="clear" w:color="auto" w:fill="FFFFFF"/>
          <w:lang w:eastAsia="ru-RU"/>
        </w:rPr>
      </w:pPr>
      <w:r w:rsidRPr="002536F6">
        <w:rPr>
          <w:rFonts w:ascii="Times New Roman" w:eastAsia="Times New Roman" w:hAnsi="Times New Roman"/>
          <w:b/>
          <w:bCs/>
          <w:i/>
          <w:iCs/>
          <w:sz w:val="28"/>
          <w:szCs w:val="28"/>
          <w:bdr w:val="none" w:sz="0" w:space="0" w:color="auto" w:frame="1"/>
          <w:shd w:val="clear" w:color="auto" w:fill="FFFFFF"/>
          <w:lang w:eastAsia="ru-RU"/>
        </w:rPr>
        <w:t xml:space="preserve">       </w:t>
      </w:r>
    </w:p>
    <w:p w:rsidR="004B5819" w:rsidRDefault="002536F6" w:rsidP="00770E6A">
      <w:pPr>
        <w:spacing w:after="0" w:line="240" w:lineRule="auto"/>
        <w:jc w:val="center"/>
        <w:rPr>
          <w:rFonts w:ascii="Times New Roman" w:eastAsia="Times New Roman" w:hAnsi="Times New Roman"/>
          <w:b/>
          <w:bCs/>
          <w:i/>
          <w:iCs/>
          <w:sz w:val="28"/>
          <w:szCs w:val="28"/>
          <w:bdr w:val="none" w:sz="0" w:space="0" w:color="auto" w:frame="1"/>
          <w:shd w:val="clear" w:color="auto" w:fill="FFFFFF"/>
          <w:lang w:eastAsia="ru-RU"/>
        </w:rPr>
      </w:pPr>
      <w:r w:rsidRPr="002536F6">
        <w:rPr>
          <w:rFonts w:ascii="Times New Roman" w:eastAsia="Times New Roman" w:hAnsi="Times New Roman"/>
          <w:b/>
          <w:bCs/>
          <w:i/>
          <w:iCs/>
          <w:sz w:val="28"/>
          <w:szCs w:val="28"/>
          <w:bdr w:val="none" w:sz="0" w:space="0" w:color="auto" w:frame="1"/>
          <w:shd w:val="clear" w:color="auto" w:fill="FFFFFF"/>
          <w:lang w:eastAsia="ru-RU"/>
        </w:rPr>
        <w:t>Підвищення кваліфікації, атестація,  сертифікація педагогічних працівників</w:t>
      </w:r>
    </w:p>
    <w:p w:rsidR="002536F6" w:rsidRPr="002536F6" w:rsidRDefault="002536F6" w:rsidP="004B5819">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З метою підвищення методичного та практичного рівнів професійної компетентності вчителів та вихователів закладів освіти Сторожинецької міської ради</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щодо реалізації завдань нового Державного стандарту</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освіти</w:t>
      </w:r>
      <w:r w:rsidRPr="002536F6">
        <w:rPr>
          <w:rFonts w:ascii="Times New Roman" w:eastAsia="Times New Roman" w:hAnsi="Times New Roman"/>
          <w:sz w:val="28"/>
          <w:szCs w:val="28"/>
          <w:bdr w:val="none" w:sz="0" w:space="0" w:color="auto" w:frame="1"/>
          <w:shd w:val="clear" w:color="auto" w:fill="FFFFFF"/>
          <w:lang w:val="ru-RU" w:eastAsia="ru-RU"/>
        </w:rPr>
        <w:t> </w:t>
      </w:r>
      <w:r w:rsidRPr="002536F6">
        <w:rPr>
          <w:rFonts w:ascii="Times New Roman" w:eastAsia="Times New Roman" w:hAnsi="Times New Roman"/>
          <w:sz w:val="28"/>
          <w:szCs w:val="28"/>
          <w:bdr w:val="none" w:sz="0" w:space="0" w:color="auto" w:frame="1"/>
          <w:shd w:val="clear" w:color="auto" w:fill="FFFFFF"/>
          <w:lang w:eastAsia="ru-RU"/>
        </w:rPr>
        <w:t>Відділом освіти у 2024 році забезпечено 100% проходження  педагогічними працівниками курсів підвищення кваліфікації на базі ІППОЧО, Чернівецького національного університету та інших закладів, що провадять освітню діяльність у сфері підвищення кваліфікації педагогічних працівників.</w:t>
      </w:r>
    </w:p>
    <w:p w:rsidR="002536F6" w:rsidRPr="002536F6" w:rsidRDefault="00E36C76" w:rsidP="00E7559A">
      <w:pPr>
        <w:spacing w:after="0" w:line="240" w:lineRule="auto"/>
        <w:ind w:firstLine="708"/>
        <w:jc w:val="both"/>
        <w:rPr>
          <w:rFonts w:ascii="Times New Roman" w:eastAsia="Times New Roman" w:hAnsi="Times New Roman"/>
          <w:sz w:val="28"/>
          <w:szCs w:val="28"/>
          <w:bdr w:val="none" w:sz="0" w:space="0" w:color="auto" w:frame="1"/>
          <w:shd w:val="clear" w:color="auto" w:fill="FFFFFF"/>
          <w:lang w:eastAsia="ru-RU"/>
        </w:rPr>
      </w:pPr>
      <w:r>
        <w:rPr>
          <w:rFonts w:ascii="Times New Roman" w:eastAsia="Times New Roman" w:hAnsi="Times New Roman"/>
          <w:sz w:val="28"/>
          <w:szCs w:val="28"/>
          <w:bdr w:val="none" w:sz="0" w:space="0" w:color="auto" w:frame="1"/>
          <w:shd w:val="clear" w:color="auto" w:fill="FFFFFF"/>
          <w:lang w:eastAsia="ru-RU"/>
        </w:rPr>
        <w:lastRenderedPageBreak/>
        <w:t xml:space="preserve">У </w:t>
      </w:r>
      <w:r w:rsidR="002536F6" w:rsidRPr="002536F6">
        <w:rPr>
          <w:rFonts w:ascii="Times New Roman" w:eastAsia="Times New Roman" w:hAnsi="Times New Roman"/>
          <w:sz w:val="28"/>
          <w:szCs w:val="28"/>
          <w:bdr w:val="none" w:sz="0" w:space="0" w:color="auto" w:frame="1"/>
          <w:shd w:val="clear" w:color="auto" w:fill="FFFFFF"/>
          <w:lang w:eastAsia="ru-RU"/>
        </w:rPr>
        <w:t>2024 році атестацію педагогічних працівників закладів осв</w:t>
      </w:r>
      <w:r>
        <w:rPr>
          <w:rFonts w:ascii="Times New Roman" w:eastAsia="Times New Roman" w:hAnsi="Times New Roman"/>
          <w:sz w:val="28"/>
          <w:szCs w:val="28"/>
          <w:bdr w:val="none" w:sz="0" w:space="0" w:color="auto" w:frame="1"/>
          <w:shd w:val="clear" w:color="auto" w:fill="FFFFFF"/>
          <w:lang w:eastAsia="ru-RU"/>
        </w:rPr>
        <w:t>іти Сторожинецької міської ради</w:t>
      </w:r>
      <w:r w:rsidR="002536F6" w:rsidRPr="002536F6">
        <w:rPr>
          <w:rFonts w:ascii="Times New Roman" w:eastAsia="Times New Roman" w:hAnsi="Times New Roman"/>
          <w:sz w:val="28"/>
          <w:szCs w:val="28"/>
          <w:bdr w:val="none" w:sz="0" w:space="0" w:color="auto" w:frame="1"/>
          <w:shd w:val="clear" w:color="auto" w:fill="FFFFFF"/>
          <w:lang w:eastAsia="ru-RU"/>
        </w:rPr>
        <w:t xml:space="preserve"> </w:t>
      </w:r>
      <w:r>
        <w:rPr>
          <w:rFonts w:ascii="Times New Roman" w:eastAsia="Times New Roman" w:hAnsi="Times New Roman"/>
          <w:sz w:val="28"/>
          <w:szCs w:val="28"/>
          <w:bdr w:val="none" w:sz="0" w:space="0" w:color="auto" w:frame="1"/>
          <w:shd w:val="clear" w:color="auto" w:fill="FFFFFF"/>
          <w:lang w:eastAsia="ru-RU"/>
        </w:rPr>
        <w:t>пройшло</w:t>
      </w:r>
      <w:r w:rsidR="002536F6" w:rsidRPr="002536F6">
        <w:rPr>
          <w:rFonts w:ascii="Times New Roman" w:eastAsia="Times New Roman" w:hAnsi="Times New Roman"/>
          <w:sz w:val="28"/>
          <w:szCs w:val="28"/>
          <w:bdr w:val="none" w:sz="0" w:space="0" w:color="auto" w:frame="1"/>
          <w:shd w:val="clear" w:color="auto" w:fill="FFFFFF"/>
          <w:lang w:eastAsia="ru-RU"/>
        </w:rPr>
        <w:t xml:space="preserve"> 170 </w:t>
      </w:r>
      <w:r>
        <w:rPr>
          <w:rFonts w:ascii="Times New Roman" w:eastAsia="Times New Roman" w:hAnsi="Times New Roman"/>
          <w:sz w:val="28"/>
          <w:szCs w:val="28"/>
          <w:bdr w:val="none" w:sz="0" w:space="0" w:color="auto" w:frame="1"/>
          <w:shd w:val="clear" w:color="auto" w:fill="FFFFFF"/>
          <w:lang w:eastAsia="ru-RU"/>
        </w:rPr>
        <w:t>осіб</w:t>
      </w:r>
      <w:r w:rsidR="002536F6" w:rsidRPr="002536F6">
        <w:rPr>
          <w:rFonts w:ascii="Times New Roman" w:eastAsia="Times New Roman" w:hAnsi="Times New Roman"/>
          <w:sz w:val="28"/>
          <w:szCs w:val="28"/>
          <w:bdr w:val="none" w:sz="0" w:space="0" w:color="auto" w:frame="1"/>
          <w:shd w:val="clear" w:color="auto" w:fill="FFFFFF"/>
          <w:lang w:eastAsia="ru-RU"/>
        </w:rPr>
        <w:t>. За підсумками атестації підтверджено та присвоєно:</w:t>
      </w:r>
    </w:p>
    <w:p w:rsidR="002536F6" w:rsidRPr="002536F6" w:rsidRDefault="002536F6" w:rsidP="00E7559A">
      <w:pPr>
        <w:numPr>
          <w:ilvl w:val="0"/>
          <w:numId w:val="3"/>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Тарифні розряди – 21 педагогічн</w:t>
      </w:r>
      <w:r w:rsidR="00B16BA2">
        <w:rPr>
          <w:rFonts w:ascii="Times New Roman" w:eastAsia="Times New Roman" w:hAnsi="Times New Roman"/>
          <w:sz w:val="28"/>
          <w:szCs w:val="28"/>
          <w:bdr w:val="none" w:sz="0" w:space="0" w:color="auto" w:frame="1"/>
          <w:shd w:val="clear" w:color="auto" w:fill="FFFFFF"/>
          <w:lang w:eastAsia="ru-RU"/>
        </w:rPr>
        <w:t>ому</w:t>
      </w:r>
      <w:r w:rsidRPr="002536F6">
        <w:rPr>
          <w:rFonts w:ascii="Times New Roman" w:eastAsia="Times New Roman" w:hAnsi="Times New Roman"/>
          <w:sz w:val="28"/>
          <w:szCs w:val="28"/>
          <w:bdr w:val="none" w:sz="0" w:space="0" w:color="auto" w:frame="1"/>
          <w:shd w:val="clear" w:color="auto" w:fill="FFFFFF"/>
          <w:lang w:eastAsia="ru-RU"/>
        </w:rPr>
        <w:t xml:space="preserve"> працівник</w:t>
      </w:r>
      <w:r w:rsidR="00B16BA2">
        <w:rPr>
          <w:rFonts w:ascii="Times New Roman" w:eastAsia="Times New Roman" w:hAnsi="Times New Roman"/>
          <w:sz w:val="28"/>
          <w:szCs w:val="28"/>
          <w:bdr w:val="none" w:sz="0" w:space="0" w:color="auto" w:frame="1"/>
          <w:shd w:val="clear" w:color="auto" w:fill="FFFFFF"/>
          <w:lang w:eastAsia="ru-RU"/>
        </w:rPr>
        <w:t>у</w:t>
      </w:r>
      <w:r w:rsidRPr="002536F6">
        <w:rPr>
          <w:rFonts w:ascii="Times New Roman" w:eastAsia="Times New Roman" w:hAnsi="Times New Roman"/>
          <w:sz w:val="28"/>
          <w:szCs w:val="28"/>
          <w:bdr w:val="none" w:sz="0" w:space="0" w:color="auto" w:frame="1"/>
          <w:shd w:val="clear" w:color="auto" w:fill="FFFFFF"/>
          <w:lang w:eastAsia="ru-RU"/>
        </w:rPr>
        <w:t xml:space="preserve">. </w:t>
      </w:r>
    </w:p>
    <w:p w:rsidR="002536F6" w:rsidRPr="002536F6" w:rsidRDefault="002536F6" w:rsidP="00E7559A">
      <w:pPr>
        <w:numPr>
          <w:ilvl w:val="0"/>
          <w:numId w:val="3"/>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Кваліфікаційні категорії:</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«спеціаліст» - 3 педагогічним працівникам;</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«спеціаліст другої категорії» - 52 педагогічним працівникам;</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«спеціаліст першої категорії» - 22 педагогічним працівникам;</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«спеціаліст вищої категорії» -  72 педагогічним працівникам.</w:t>
      </w:r>
    </w:p>
    <w:p w:rsidR="002536F6" w:rsidRPr="002536F6" w:rsidRDefault="002536F6" w:rsidP="00E7559A">
      <w:pPr>
        <w:numPr>
          <w:ilvl w:val="0"/>
          <w:numId w:val="3"/>
        </w:numPr>
        <w:spacing w:after="0"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«старший учитель» - 24 педагогічним працівникам.</w:t>
      </w:r>
    </w:p>
    <w:p w:rsidR="002536F6" w:rsidRPr="002536F6" w:rsidRDefault="002536F6" w:rsidP="00E7559A">
      <w:pPr>
        <w:numPr>
          <w:ilvl w:val="0"/>
          <w:numId w:val="3"/>
        </w:numPr>
        <w:spacing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«учитель-методист» - 24 педагогічним працівникам.</w:t>
      </w:r>
    </w:p>
    <w:p w:rsidR="002536F6" w:rsidRPr="002536F6" w:rsidRDefault="002536F6" w:rsidP="00E7559A">
      <w:pPr>
        <w:numPr>
          <w:ilvl w:val="0"/>
          <w:numId w:val="3"/>
        </w:numPr>
        <w:spacing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«вихователь-методист»</w:t>
      </w:r>
      <w:r w:rsidR="00B16BA2">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w:t>
      </w:r>
      <w:r w:rsidR="00B16BA2">
        <w:rPr>
          <w:rFonts w:ascii="Times New Roman" w:eastAsia="Times New Roman" w:hAnsi="Times New Roman"/>
          <w:sz w:val="28"/>
          <w:szCs w:val="28"/>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1 педагогічн</w:t>
      </w:r>
      <w:r w:rsidR="00B16BA2">
        <w:rPr>
          <w:rFonts w:ascii="Times New Roman" w:eastAsia="Times New Roman" w:hAnsi="Times New Roman"/>
          <w:sz w:val="28"/>
          <w:szCs w:val="28"/>
          <w:bdr w:val="none" w:sz="0" w:space="0" w:color="auto" w:frame="1"/>
          <w:shd w:val="clear" w:color="auto" w:fill="FFFFFF"/>
          <w:lang w:eastAsia="ru-RU"/>
        </w:rPr>
        <w:t>ому</w:t>
      </w:r>
      <w:r w:rsidRPr="002536F6">
        <w:rPr>
          <w:rFonts w:ascii="Times New Roman" w:eastAsia="Times New Roman" w:hAnsi="Times New Roman"/>
          <w:sz w:val="28"/>
          <w:szCs w:val="28"/>
          <w:bdr w:val="none" w:sz="0" w:space="0" w:color="auto" w:frame="1"/>
          <w:shd w:val="clear" w:color="auto" w:fill="FFFFFF"/>
          <w:lang w:eastAsia="ru-RU"/>
        </w:rPr>
        <w:t xml:space="preserve"> працівник</w:t>
      </w:r>
      <w:r w:rsidR="00B16BA2">
        <w:rPr>
          <w:rFonts w:ascii="Times New Roman" w:eastAsia="Times New Roman" w:hAnsi="Times New Roman"/>
          <w:sz w:val="28"/>
          <w:szCs w:val="28"/>
          <w:bdr w:val="none" w:sz="0" w:space="0" w:color="auto" w:frame="1"/>
          <w:shd w:val="clear" w:color="auto" w:fill="FFFFFF"/>
          <w:lang w:eastAsia="ru-RU"/>
        </w:rPr>
        <w:t>у</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numPr>
          <w:ilvl w:val="0"/>
          <w:numId w:val="3"/>
        </w:numPr>
        <w:spacing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«педагог-організатор-методист» - 1 педагогічн</w:t>
      </w:r>
      <w:r w:rsidR="00B16BA2">
        <w:rPr>
          <w:rFonts w:ascii="Times New Roman" w:eastAsia="Times New Roman" w:hAnsi="Times New Roman"/>
          <w:sz w:val="28"/>
          <w:szCs w:val="28"/>
          <w:bdr w:val="none" w:sz="0" w:space="0" w:color="auto" w:frame="1"/>
          <w:shd w:val="clear" w:color="auto" w:fill="FFFFFF"/>
          <w:lang w:eastAsia="ru-RU"/>
        </w:rPr>
        <w:t>ому</w:t>
      </w:r>
      <w:r w:rsidRPr="002536F6">
        <w:rPr>
          <w:rFonts w:ascii="Times New Roman" w:eastAsia="Times New Roman" w:hAnsi="Times New Roman"/>
          <w:sz w:val="28"/>
          <w:szCs w:val="28"/>
          <w:bdr w:val="none" w:sz="0" w:space="0" w:color="auto" w:frame="1"/>
          <w:shd w:val="clear" w:color="auto" w:fill="FFFFFF"/>
          <w:lang w:eastAsia="ru-RU"/>
        </w:rPr>
        <w:t xml:space="preserve"> працівник</w:t>
      </w:r>
      <w:r w:rsidR="00B16BA2">
        <w:rPr>
          <w:rFonts w:ascii="Times New Roman" w:eastAsia="Times New Roman" w:hAnsi="Times New Roman"/>
          <w:sz w:val="28"/>
          <w:szCs w:val="28"/>
          <w:bdr w:val="none" w:sz="0" w:space="0" w:color="auto" w:frame="1"/>
          <w:shd w:val="clear" w:color="auto" w:fill="FFFFFF"/>
          <w:lang w:eastAsia="ru-RU"/>
        </w:rPr>
        <w:t>у</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numPr>
          <w:ilvl w:val="0"/>
          <w:numId w:val="3"/>
        </w:numPr>
        <w:spacing w:line="240" w:lineRule="auto"/>
        <w:contextualSpacing/>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Педагогічне звання «керівник гуртка-методист» - 2 педагогічни</w:t>
      </w:r>
      <w:r w:rsidR="00B16BA2">
        <w:rPr>
          <w:rFonts w:ascii="Times New Roman" w:eastAsia="Times New Roman" w:hAnsi="Times New Roman"/>
          <w:sz w:val="28"/>
          <w:szCs w:val="28"/>
          <w:bdr w:val="none" w:sz="0" w:space="0" w:color="auto" w:frame="1"/>
          <w:shd w:val="clear" w:color="auto" w:fill="FFFFFF"/>
          <w:lang w:eastAsia="ru-RU"/>
        </w:rPr>
        <w:t>м</w:t>
      </w:r>
      <w:r w:rsidRPr="002536F6">
        <w:rPr>
          <w:rFonts w:ascii="Times New Roman" w:eastAsia="Times New Roman" w:hAnsi="Times New Roman"/>
          <w:sz w:val="28"/>
          <w:szCs w:val="28"/>
          <w:bdr w:val="none" w:sz="0" w:space="0" w:color="auto" w:frame="1"/>
          <w:shd w:val="clear" w:color="auto" w:fill="FFFFFF"/>
          <w:lang w:eastAsia="ru-RU"/>
        </w:rPr>
        <w:t xml:space="preserve"> працівника</w:t>
      </w:r>
      <w:r w:rsidR="00B16BA2">
        <w:rPr>
          <w:rFonts w:ascii="Times New Roman" w:eastAsia="Times New Roman" w:hAnsi="Times New Roman"/>
          <w:sz w:val="28"/>
          <w:szCs w:val="28"/>
          <w:bdr w:val="none" w:sz="0" w:space="0" w:color="auto" w:frame="1"/>
          <w:shd w:val="clear" w:color="auto" w:fill="FFFFFF"/>
          <w:lang w:eastAsia="ru-RU"/>
        </w:rPr>
        <w:t>м</w:t>
      </w:r>
      <w:r w:rsidRPr="002536F6">
        <w:rPr>
          <w:rFonts w:ascii="Times New Roman" w:eastAsia="Times New Roman" w:hAnsi="Times New Roman"/>
          <w:sz w:val="28"/>
          <w:szCs w:val="28"/>
          <w:bdr w:val="none" w:sz="0" w:space="0" w:color="auto" w:frame="1"/>
          <w:shd w:val="clear" w:color="auto" w:fill="FFFFFF"/>
          <w:lang w:eastAsia="ru-RU"/>
        </w:rPr>
        <w:t>.</w:t>
      </w:r>
    </w:p>
    <w:p w:rsidR="002536F6" w:rsidRPr="002536F6" w:rsidRDefault="002536F6" w:rsidP="00E7559A">
      <w:pPr>
        <w:spacing w:after="0" w:line="240" w:lineRule="auto"/>
        <w:jc w:val="both"/>
        <w:rPr>
          <w:rFonts w:ascii="Times New Roman" w:eastAsia="Times New Roman" w:hAnsi="Times New Roman"/>
          <w:sz w:val="28"/>
          <w:szCs w:val="28"/>
          <w:bdr w:val="none" w:sz="0" w:space="0" w:color="auto" w:frame="1"/>
          <w:shd w:val="clear" w:color="auto" w:fill="FFFFFF"/>
          <w:lang w:eastAsia="ru-RU"/>
        </w:rPr>
      </w:pPr>
      <w:r w:rsidRPr="002536F6">
        <w:rPr>
          <w:rFonts w:ascii="Times New Roman" w:eastAsia="Times New Roman" w:hAnsi="Times New Roman"/>
          <w:sz w:val="28"/>
          <w:szCs w:val="28"/>
          <w:bdr w:val="none" w:sz="0" w:space="0" w:color="auto" w:frame="1"/>
          <w:shd w:val="clear" w:color="auto" w:fill="FFFFFF"/>
          <w:lang w:eastAsia="ru-RU"/>
        </w:rPr>
        <w:tab/>
        <w:t>Однією із форм професійного зростання педагогічної майстерності є сертифікація вчителів. Зокрема, успішно пройшли сертифікацію</w:t>
      </w:r>
      <w:r w:rsidR="004B5819">
        <w:rPr>
          <w:rFonts w:ascii="Times New Roman" w:eastAsia="Times New Roman" w:hAnsi="Times New Roman"/>
          <w:sz w:val="28"/>
          <w:szCs w:val="28"/>
          <w:bdr w:val="none" w:sz="0" w:space="0" w:color="auto" w:frame="1"/>
          <w:shd w:val="clear" w:color="auto" w:fill="FFFFFF"/>
          <w:lang w:eastAsia="ru-RU"/>
        </w:rPr>
        <w:t xml:space="preserve"> в 2024 році</w:t>
      </w:r>
      <w:r w:rsidRPr="002536F6">
        <w:rPr>
          <w:rFonts w:ascii="Times New Roman" w:eastAsia="Times New Roman" w:hAnsi="Times New Roman"/>
          <w:sz w:val="28"/>
          <w:szCs w:val="28"/>
          <w:bdr w:val="none" w:sz="0" w:space="0" w:color="auto" w:frame="1"/>
          <w:shd w:val="clear" w:color="auto" w:fill="FFFFFF"/>
          <w:lang w:eastAsia="ru-RU"/>
        </w:rPr>
        <w:t xml:space="preserve"> на державному рівні наступні вчителі закладів загальної середньої освіти Сторожинецької міської ради:</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lang w:eastAsia="ru-RU"/>
        </w:rPr>
      </w:pPr>
      <w:proofErr w:type="spellStart"/>
      <w:r w:rsidRPr="002536F6">
        <w:rPr>
          <w:rFonts w:ascii="Times New Roman" w:eastAsia="Times New Roman" w:hAnsi="Times New Roman"/>
          <w:sz w:val="28"/>
          <w:szCs w:val="28"/>
          <w:lang w:eastAsia="ru-RU"/>
        </w:rPr>
        <w:t>Павел</w:t>
      </w:r>
      <w:proofErr w:type="spellEnd"/>
      <w:r w:rsidRPr="002536F6">
        <w:rPr>
          <w:rFonts w:ascii="Times New Roman" w:eastAsia="Times New Roman" w:hAnsi="Times New Roman"/>
          <w:sz w:val="28"/>
          <w:szCs w:val="28"/>
          <w:lang w:eastAsia="ru-RU"/>
        </w:rPr>
        <w:t xml:space="preserve"> Яна Іллівна</w:t>
      </w:r>
      <w:r w:rsidR="004607B4">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t>Опорний заклад Сторожинецький ліцей</w:t>
      </w:r>
      <w:r w:rsidR="004607B4">
        <w:rPr>
          <w:rFonts w:ascii="Times New Roman" w:eastAsia="Times New Roman" w:hAnsi="Times New Roman"/>
          <w:sz w:val="28"/>
          <w:szCs w:val="28"/>
          <w:lang w:eastAsia="ru-RU"/>
        </w:rPr>
        <w:t>)</w:t>
      </w:r>
      <w:r w:rsidRPr="002536F6">
        <w:rPr>
          <w:rFonts w:ascii="Times New Roman" w:eastAsia="Times New Roman" w:hAnsi="Times New Roman"/>
          <w:sz w:val="28"/>
          <w:szCs w:val="28"/>
          <w:lang w:eastAsia="ru-RU"/>
        </w:rPr>
        <w:t>;</w:t>
      </w:r>
    </w:p>
    <w:p w:rsidR="002536F6" w:rsidRPr="002536F6" w:rsidRDefault="002536F6" w:rsidP="00E7559A">
      <w:pPr>
        <w:numPr>
          <w:ilvl w:val="0"/>
          <w:numId w:val="2"/>
        </w:numPr>
        <w:spacing w:after="0" w:line="240" w:lineRule="auto"/>
        <w:contextualSpacing/>
        <w:jc w:val="both"/>
        <w:rPr>
          <w:rFonts w:ascii="Times New Roman" w:eastAsia="Times New Roman" w:hAnsi="Times New Roman"/>
          <w:sz w:val="28"/>
          <w:szCs w:val="28"/>
          <w:lang w:eastAsia="ru-RU"/>
        </w:rPr>
      </w:pPr>
      <w:proofErr w:type="spellStart"/>
      <w:r w:rsidRPr="002536F6">
        <w:rPr>
          <w:rFonts w:ascii="Times New Roman" w:eastAsia="Times New Roman" w:hAnsi="Times New Roman"/>
          <w:sz w:val="28"/>
          <w:szCs w:val="28"/>
          <w:lang w:eastAsia="ru-RU"/>
        </w:rPr>
        <w:t>Манзюк</w:t>
      </w:r>
      <w:proofErr w:type="spellEnd"/>
      <w:r w:rsidRPr="002536F6">
        <w:rPr>
          <w:rFonts w:ascii="Times New Roman" w:eastAsia="Times New Roman" w:hAnsi="Times New Roman"/>
          <w:sz w:val="28"/>
          <w:szCs w:val="28"/>
          <w:lang w:eastAsia="ru-RU"/>
        </w:rPr>
        <w:t xml:space="preserve"> Марина Георгіївна</w:t>
      </w:r>
      <w:r w:rsidR="004607B4">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eastAsia="ru-RU"/>
        </w:rPr>
        <w:t>Опорний заклад Сторожинецький ліцей</w:t>
      </w:r>
      <w:r w:rsidR="004607B4">
        <w:rPr>
          <w:rFonts w:ascii="Times New Roman" w:eastAsia="Times New Roman" w:hAnsi="Times New Roman"/>
          <w:sz w:val="28"/>
          <w:szCs w:val="28"/>
          <w:lang w:eastAsia="ru-RU"/>
        </w:rPr>
        <w:t>)</w:t>
      </w:r>
      <w:r w:rsidRPr="002536F6">
        <w:rPr>
          <w:rFonts w:ascii="Times New Roman" w:eastAsia="Times New Roman" w:hAnsi="Times New Roman"/>
          <w:sz w:val="28"/>
          <w:szCs w:val="28"/>
          <w:lang w:eastAsia="ru-RU"/>
        </w:rPr>
        <w:t>;</w:t>
      </w:r>
    </w:p>
    <w:p w:rsidR="002536F6" w:rsidRPr="002536F6" w:rsidRDefault="004607B4" w:rsidP="00E7559A">
      <w:pPr>
        <w:numPr>
          <w:ilvl w:val="0"/>
          <w:numId w:val="2"/>
        </w:numPr>
        <w:spacing w:after="0" w:line="240" w:lineRule="auto"/>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Москалюк</w:t>
      </w:r>
      <w:proofErr w:type="spellEnd"/>
      <w:r>
        <w:rPr>
          <w:rFonts w:ascii="Times New Roman" w:eastAsia="Times New Roman" w:hAnsi="Times New Roman"/>
          <w:sz w:val="28"/>
          <w:szCs w:val="28"/>
          <w:lang w:eastAsia="ru-RU"/>
        </w:rPr>
        <w:t xml:space="preserve"> Майя Михайлівна (</w:t>
      </w:r>
      <w:proofErr w:type="spellStart"/>
      <w:r w:rsidR="002536F6" w:rsidRPr="002536F6">
        <w:rPr>
          <w:rFonts w:ascii="Times New Roman" w:eastAsia="Times New Roman" w:hAnsi="Times New Roman"/>
          <w:sz w:val="28"/>
          <w:szCs w:val="28"/>
          <w:lang w:eastAsia="ru-RU"/>
        </w:rPr>
        <w:t>Давидівська</w:t>
      </w:r>
      <w:proofErr w:type="spellEnd"/>
      <w:r w:rsidR="002536F6" w:rsidRPr="002536F6">
        <w:rPr>
          <w:rFonts w:ascii="Times New Roman" w:eastAsia="Times New Roman" w:hAnsi="Times New Roman"/>
          <w:sz w:val="28"/>
          <w:szCs w:val="28"/>
          <w:lang w:eastAsia="ru-RU"/>
        </w:rPr>
        <w:t xml:space="preserve"> ЗОШ І-ІІІІ ступенів</w:t>
      </w:r>
      <w:r>
        <w:rPr>
          <w:rFonts w:ascii="Times New Roman" w:eastAsia="Times New Roman" w:hAnsi="Times New Roman"/>
          <w:sz w:val="28"/>
          <w:szCs w:val="28"/>
          <w:lang w:eastAsia="ru-RU"/>
        </w:rPr>
        <w:t>)</w:t>
      </w:r>
      <w:r w:rsidR="002536F6" w:rsidRPr="002536F6">
        <w:rPr>
          <w:rFonts w:ascii="Times New Roman" w:eastAsia="Times New Roman" w:hAnsi="Times New Roman"/>
          <w:sz w:val="28"/>
          <w:szCs w:val="28"/>
          <w:lang w:eastAsia="ru-RU"/>
        </w:rPr>
        <w:t>;</w:t>
      </w:r>
    </w:p>
    <w:p w:rsidR="002536F6" w:rsidRPr="002536F6" w:rsidRDefault="004607B4" w:rsidP="00E7559A">
      <w:pPr>
        <w:numPr>
          <w:ilvl w:val="0"/>
          <w:numId w:val="2"/>
        </w:numPr>
        <w:spacing w:after="0" w:line="240" w:lineRule="auto"/>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Милищук</w:t>
      </w:r>
      <w:proofErr w:type="spellEnd"/>
      <w:r>
        <w:rPr>
          <w:rFonts w:ascii="Times New Roman" w:eastAsia="Times New Roman" w:hAnsi="Times New Roman"/>
          <w:sz w:val="28"/>
          <w:szCs w:val="28"/>
          <w:lang w:eastAsia="ru-RU"/>
        </w:rPr>
        <w:t xml:space="preserve"> Любов Ярославівна (</w:t>
      </w:r>
      <w:r w:rsidR="002536F6" w:rsidRPr="002536F6">
        <w:rPr>
          <w:rFonts w:ascii="Times New Roman" w:eastAsia="Times New Roman" w:hAnsi="Times New Roman"/>
          <w:sz w:val="28"/>
          <w:szCs w:val="28"/>
          <w:lang w:eastAsia="ru-RU"/>
        </w:rPr>
        <w:t>Сторожинецька гімназія</w:t>
      </w:r>
      <w:r>
        <w:rPr>
          <w:rFonts w:ascii="Times New Roman" w:eastAsia="Times New Roman" w:hAnsi="Times New Roman"/>
          <w:sz w:val="28"/>
          <w:szCs w:val="28"/>
          <w:lang w:eastAsia="ru-RU"/>
        </w:rPr>
        <w:t>)</w:t>
      </w:r>
      <w:r w:rsidR="002536F6" w:rsidRPr="002536F6">
        <w:rPr>
          <w:rFonts w:ascii="Times New Roman" w:eastAsia="Times New Roman" w:hAnsi="Times New Roman"/>
          <w:sz w:val="28"/>
          <w:szCs w:val="28"/>
          <w:lang w:eastAsia="ru-RU"/>
        </w:rPr>
        <w:t>.</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Вчителям, які успішно пройшли сертифікацію і отримали відповідний сертифікат нараховується щомісячна доплата у розмірі 20 відсотків посадового окладу </w:t>
      </w:r>
      <w:proofErr w:type="spellStart"/>
      <w:r w:rsidRPr="002536F6">
        <w:rPr>
          <w:rFonts w:ascii="Times New Roman" w:eastAsia="Times New Roman" w:hAnsi="Times New Roman"/>
          <w:sz w:val="28"/>
          <w:szCs w:val="28"/>
          <w:lang w:eastAsia="ru-RU"/>
        </w:rPr>
        <w:t>пропорційно</w:t>
      </w:r>
      <w:proofErr w:type="spellEnd"/>
      <w:r w:rsidRPr="002536F6">
        <w:rPr>
          <w:rFonts w:ascii="Times New Roman" w:eastAsia="Times New Roman" w:hAnsi="Times New Roman"/>
          <w:sz w:val="28"/>
          <w:szCs w:val="28"/>
          <w:lang w:eastAsia="ru-RU"/>
        </w:rPr>
        <w:t xml:space="preserve"> до обсягу педагогічного навантаження протягом строку дії сертифіката (3 роки).</w:t>
      </w:r>
    </w:p>
    <w:p w:rsidR="002536F6" w:rsidRPr="002536F6" w:rsidRDefault="002536F6" w:rsidP="00E7559A">
      <w:pPr>
        <w:spacing w:after="0" w:line="240" w:lineRule="auto"/>
        <w:ind w:firstLine="708"/>
        <w:jc w:val="both"/>
        <w:rPr>
          <w:rFonts w:ascii="Times New Roman" w:eastAsia="Times New Roman" w:hAnsi="Times New Roman"/>
          <w:sz w:val="28"/>
          <w:szCs w:val="28"/>
          <w:lang w:eastAsia="ru-RU"/>
        </w:rPr>
      </w:pPr>
    </w:p>
    <w:p w:rsidR="002536F6" w:rsidRPr="002536F6" w:rsidRDefault="002536F6" w:rsidP="00E7559A">
      <w:pPr>
        <w:spacing w:after="120" w:line="240" w:lineRule="auto"/>
        <w:jc w:val="both"/>
        <w:rPr>
          <w:rFonts w:ascii="Times New Roman" w:eastAsia="Times New Roman" w:hAnsi="Times New Roman"/>
          <w:i/>
          <w:sz w:val="28"/>
          <w:szCs w:val="28"/>
          <w:lang w:eastAsia="ru-RU"/>
        </w:rPr>
      </w:pPr>
      <w:r w:rsidRPr="002536F6">
        <w:rPr>
          <w:rFonts w:ascii="Times New Roman" w:eastAsia="Times New Roman" w:hAnsi="Times New Roman"/>
          <w:b/>
          <w:bCs/>
          <w:i/>
          <w:color w:val="000000"/>
          <w:sz w:val="28"/>
          <w:szCs w:val="28"/>
          <w:bdr w:val="none" w:sz="0" w:space="0" w:color="auto" w:frame="1"/>
          <w:lang w:eastAsia="ru-RU"/>
        </w:rPr>
        <w:t xml:space="preserve">          Заходи щодо перепрофілювання закладів загальної середньої освіти</w:t>
      </w:r>
      <w:r w:rsidRPr="002536F6">
        <w:rPr>
          <w:rFonts w:ascii="Times New Roman" w:eastAsia="Times New Roman" w:hAnsi="Times New Roman"/>
          <w:b/>
          <w:bCs/>
          <w:i/>
          <w:color w:val="000000"/>
          <w:sz w:val="28"/>
          <w:szCs w:val="28"/>
          <w:bdr w:val="none" w:sz="0" w:space="0" w:color="auto" w:frame="1"/>
          <w:lang w:val="ru-RU" w:eastAsia="ru-RU"/>
        </w:rPr>
        <w:t> </w:t>
      </w:r>
      <w:r w:rsidRPr="002536F6">
        <w:rPr>
          <w:rFonts w:ascii="Times New Roman" w:eastAsia="Times New Roman" w:hAnsi="Times New Roman"/>
          <w:b/>
          <w:bCs/>
          <w:i/>
          <w:color w:val="000000"/>
          <w:sz w:val="28"/>
          <w:szCs w:val="28"/>
          <w:bdr w:val="none" w:sz="0" w:space="0" w:color="auto" w:frame="1"/>
          <w:lang w:eastAsia="ru-RU"/>
        </w:rPr>
        <w:t>Сторожинецької міської ради</w:t>
      </w:r>
    </w:p>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2536F6">
        <w:rPr>
          <w:rFonts w:ascii="Times New Roman" w:eastAsia="Times New Roman" w:hAnsi="Times New Roman"/>
          <w:color w:val="000000"/>
          <w:sz w:val="28"/>
          <w:szCs w:val="28"/>
          <w:bdr w:val="none" w:sz="0" w:space="0" w:color="auto" w:frame="1"/>
          <w:lang w:eastAsia="ru-RU"/>
        </w:rPr>
        <w:t xml:space="preserve">12 квітня 2024 року на ХХХІХ </w:t>
      </w:r>
      <w:r w:rsidR="00044BEA">
        <w:rPr>
          <w:rFonts w:ascii="Times New Roman" w:eastAsia="Times New Roman" w:hAnsi="Times New Roman"/>
          <w:color w:val="000000"/>
          <w:sz w:val="28"/>
          <w:szCs w:val="28"/>
          <w:bdr w:val="none" w:sz="0" w:space="0" w:color="auto" w:frame="1"/>
          <w:lang w:eastAsia="ru-RU"/>
        </w:rPr>
        <w:t xml:space="preserve">позачерговій </w:t>
      </w:r>
      <w:r w:rsidRPr="002536F6">
        <w:rPr>
          <w:rFonts w:ascii="Times New Roman" w:eastAsia="Times New Roman" w:hAnsi="Times New Roman"/>
          <w:color w:val="000000"/>
          <w:sz w:val="28"/>
          <w:szCs w:val="28"/>
          <w:bdr w:val="none" w:sz="0" w:space="0" w:color="auto" w:frame="1"/>
          <w:lang w:eastAsia="ru-RU"/>
        </w:rPr>
        <w:t>сесії</w:t>
      </w:r>
      <w:r w:rsidRPr="002536F6">
        <w:rPr>
          <w:rFonts w:ascii="Times New Roman" w:eastAsia="Times New Roman" w:hAnsi="Times New Roman"/>
          <w:color w:val="000000"/>
          <w:sz w:val="28"/>
          <w:szCs w:val="28"/>
          <w:bdr w:val="none" w:sz="0" w:space="0" w:color="auto" w:frame="1"/>
          <w:lang w:val="ru-RU" w:eastAsia="ru-RU"/>
        </w:rPr>
        <w:t> </w:t>
      </w:r>
      <w:r w:rsidRPr="002536F6">
        <w:rPr>
          <w:rFonts w:ascii="Times New Roman" w:eastAsia="Times New Roman" w:hAnsi="Times New Roman"/>
          <w:color w:val="000000"/>
          <w:sz w:val="28"/>
          <w:szCs w:val="28"/>
          <w:bdr w:val="none" w:sz="0" w:space="0" w:color="auto" w:frame="1"/>
          <w:lang w:eastAsia="ru-RU"/>
        </w:rPr>
        <w:t xml:space="preserve">Сторожинецької міської ради </w:t>
      </w:r>
      <w:r w:rsidR="00044BEA">
        <w:rPr>
          <w:rFonts w:ascii="Times New Roman" w:eastAsia="Times New Roman" w:hAnsi="Times New Roman"/>
          <w:color w:val="000000"/>
          <w:sz w:val="28"/>
          <w:szCs w:val="28"/>
          <w:bdr w:val="none" w:sz="0" w:space="0" w:color="auto" w:frame="1"/>
          <w:lang w:val="en-US" w:eastAsia="ru-RU"/>
        </w:rPr>
        <w:t>VIII</w:t>
      </w:r>
      <w:r w:rsidR="00044BEA" w:rsidRPr="00044BEA">
        <w:rPr>
          <w:rFonts w:ascii="Times New Roman" w:eastAsia="Times New Roman" w:hAnsi="Times New Roman"/>
          <w:color w:val="000000"/>
          <w:sz w:val="28"/>
          <w:szCs w:val="28"/>
          <w:bdr w:val="none" w:sz="0" w:space="0" w:color="auto" w:frame="1"/>
          <w:lang w:eastAsia="ru-RU"/>
        </w:rPr>
        <w:t xml:space="preserve"> </w:t>
      </w:r>
      <w:r w:rsidR="00044BEA">
        <w:rPr>
          <w:rFonts w:ascii="Times New Roman" w:eastAsia="Times New Roman" w:hAnsi="Times New Roman"/>
          <w:color w:val="000000"/>
          <w:sz w:val="28"/>
          <w:szCs w:val="28"/>
          <w:bdr w:val="none" w:sz="0" w:space="0" w:color="auto" w:frame="1"/>
          <w:lang w:eastAsia="ru-RU"/>
        </w:rPr>
        <w:t xml:space="preserve">скликання </w:t>
      </w:r>
      <w:r w:rsidRPr="002536F6">
        <w:rPr>
          <w:rFonts w:ascii="Times New Roman" w:eastAsia="Times New Roman" w:hAnsi="Times New Roman"/>
          <w:color w:val="000000"/>
          <w:sz w:val="28"/>
          <w:szCs w:val="28"/>
          <w:bdr w:val="none" w:sz="0" w:space="0" w:color="auto" w:frame="1"/>
          <w:lang w:eastAsia="ru-RU"/>
        </w:rPr>
        <w:t>було прийнято рішення «Про затвердження Плану формування мережі старших класів та впровадження профільної освіти в закладах освіти Сторожинецької міської ради на 2024-2927 роки</w:t>
      </w:r>
      <w:r w:rsidR="00C04594">
        <w:rPr>
          <w:rFonts w:ascii="Times New Roman" w:eastAsia="Times New Roman" w:hAnsi="Times New Roman"/>
          <w:color w:val="000000"/>
          <w:sz w:val="28"/>
          <w:szCs w:val="28"/>
          <w:bdr w:val="none" w:sz="0" w:space="0" w:color="auto" w:frame="1"/>
          <w:lang w:eastAsia="ru-RU"/>
        </w:rPr>
        <w:t>»</w:t>
      </w:r>
      <w:r w:rsidRPr="002536F6">
        <w:rPr>
          <w:rFonts w:ascii="Times New Roman" w:eastAsia="Times New Roman" w:hAnsi="Times New Roman"/>
          <w:color w:val="000000"/>
          <w:sz w:val="28"/>
          <w:szCs w:val="28"/>
          <w:bdr w:val="none" w:sz="0" w:space="0" w:color="auto" w:frame="1"/>
          <w:lang w:eastAsia="ru-RU"/>
        </w:rPr>
        <w:t>. Планом передбачено громадське обговорення та розміщен</w:t>
      </w:r>
      <w:r w:rsidR="00063DD3">
        <w:rPr>
          <w:rFonts w:ascii="Times New Roman" w:eastAsia="Times New Roman" w:hAnsi="Times New Roman"/>
          <w:color w:val="000000"/>
          <w:sz w:val="28"/>
          <w:szCs w:val="28"/>
          <w:bdr w:val="none" w:sz="0" w:space="0" w:color="auto" w:frame="1"/>
          <w:lang w:eastAsia="ru-RU"/>
        </w:rPr>
        <w:t>ня</w:t>
      </w:r>
      <w:r w:rsidRPr="002536F6">
        <w:rPr>
          <w:rFonts w:ascii="Times New Roman" w:eastAsia="Times New Roman" w:hAnsi="Times New Roman"/>
          <w:color w:val="000000"/>
          <w:sz w:val="28"/>
          <w:szCs w:val="28"/>
          <w:bdr w:val="none" w:sz="0" w:space="0" w:color="auto" w:frame="1"/>
          <w:lang w:eastAsia="ru-RU"/>
        </w:rPr>
        <w:t xml:space="preserve"> інформаці</w:t>
      </w:r>
      <w:r w:rsidR="00063DD3">
        <w:rPr>
          <w:rFonts w:ascii="Times New Roman" w:eastAsia="Times New Roman" w:hAnsi="Times New Roman"/>
          <w:color w:val="000000"/>
          <w:sz w:val="28"/>
          <w:szCs w:val="28"/>
          <w:bdr w:val="none" w:sz="0" w:space="0" w:color="auto" w:frame="1"/>
          <w:lang w:eastAsia="ru-RU"/>
        </w:rPr>
        <w:t>ї</w:t>
      </w:r>
      <w:r w:rsidRPr="002536F6">
        <w:rPr>
          <w:rFonts w:ascii="Times New Roman" w:eastAsia="Times New Roman" w:hAnsi="Times New Roman"/>
          <w:color w:val="000000"/>
          <w:sz w:val="28"/>
          <w:szCs w:val="28"/>
          <w:bdr w:val="none" w:sz="0" w:space="0" w:color="auto" w:frame="1"/>
          <w:lang w:eastAsia="ru-RU"/>
        </w:rPr>
        <w:t xml:space="preserve"> про формування профільної мережі на офіційному сайті Сторожинецької міської ради та у місцевій газеті. Мережа ЗЗСО формуватиметься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населення Сторожинецької МТГ. У разі реорганізації закладу загальної середньої освіти</w:t>
      </w:r>
      <w:r w:rsidR="00063DD3">
        <w:rPr>
          <w:rFonts w:ascii="Times New Roman" w:eastAsia="Times New Roman" w:hAnsi="Times New Roman"/>
          <w:color w:val="000000"/>
          <w:sz w:val="28"/>
          <w:szCs w:val="28"/>
          <w:bdr w:val="none" w:sz="0" w:space="0" w:color="auto" w:frame="1"/>
          <w:lang w:eastAsia="ru-RU"/>
        </w:rPr>
        <w:t>,</w:t>
      </w:r>
      <w:r w:rsidRPr="002536F6">
        <w:rPr>
          <w:rFonts w:ascii="Times New Roman" w:eastAsia="Times New Roman" w:hAnsi="Times New Roman"/>
          <w:color w:val="000000"/>
          <w:sz w:val="28"/>
          <w:szCs w:val="28"/>
          <w:bdr w:val="none" w:sz="0" w:space="0" w:color="auto" w:frame="1"/>
          <w:lang w:eastAsia="ru-RU"/>
        </w:rPr>
        <w:t xml:space="preserve"> Відділ освіти Сторожинецької міської ради забезпечить учням можливість продовжувати здобуття повної загальної середньої освіти на відповідному рівні.</w:t>
      </w:r>
    </w:p>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2536F6">
        <w:rPr>
          <w:rFonts w:ascii="Times New Roman" w:eastAsia="Times New Roman" w:hAnsi="Times New Roman"/>
          <w:color w:val="000000"/>
          <w:sz w:val="28"/>
          <w:szCs w:val="28"/>
          <w:bdr w:val="none" w:sz="0" w:space="0" w:color="auto" w:frame="1"/>
          <w:lang w:eastAsia="ru-RU"/>
        </w:rPr>
        <w:lastRenderedPageBreak/>
        <w:t xml:space="preserve">Оскільки малокомплектні школи не здатні забезпечити розвиток у дитини навичок ефективної комунікації, уміння працювати в команді, ініціативності, підприємливості, і у той же час, витрати на утримання одного учня в них найвищі, </w:t>
      </w:r>
      <w:r w:rsidRPr="006B7FC3">
        <w:rPr>
          <w:rFonts w:ascii="Times New Roman" w:eastAsia="Times New Roman" w:hAnsi="Times New Roman"/>
          <w:sz w:val="28"/>
          <w:szCs w:val="28"/>
          <w:bdr w:val="none" w:sz="0" w:space="0" w:color="auto" w:frame="1"/>
          <w:lang w:eastAsia="ru-RU"/>
        </w:rPr>
        <w:t xml:space="preserve">виникає необхідність у здійсненні реорганізації </w:t>
      </w:r>
      <w:r w:rsidR="00063DD3">
        <w:rPr>
          <w:rFonts w:ascii="Times New Roman" w:eastAsia="Times New Roman" w:hAnsi="Times New Roman"/>
          <w:sz w:val="28"/>
          <w:szCs w:val="28"/>
          <w:bdr w:val="none" w:sz="0" w:space="0" w:color="auto" w:frame="1"/>
          <w:lang w:eastAsia="ru-RU"/>
        </w:rPr>
        <w:t xml:space="preserve"> таких </w:t>
      </w:r>
      <w:r w:rsidRPr="006B7FC3">
        <w:rPr>
          <w:rFonts w:ascii="Times New Roman" w:eastAsia="Times New Roman" w:hAnsi="Times New Roman"/>
          <w:sz w:val="28"/>
          <w:szCs w:val="28"/>
          <w:bdr w:val="none" w:sz="0" w:space="0" w:color="auto" w:frame="1"/>
          <w:lang w:eastAsia="ru-RU"/>
        </w:rPr>
        <w:t>закладів</w:t>
      </w:r>
      <w:r w:rsidR="006B7FC3" w:rsidRPr="006B7FC3">
        <w:rPr>
          <w:rFonts w:ascii="Times New Roman" w:eastAsia="Times New Roman" w:hAnsi="Times New Roman"/>
          <w:sz w:val="28"/>
          <w:szCs w:val="28"/>
          <w:bdr w:val="none" w:sz="0" w:space="0" w:color="auto" w:frame="1"/>
          <w:lang w:eastAsia="ru-RU"/>
        </w:rPr>
        <w:t>.</w:t>
      </w:r>
    </w:p>
    <w:p w:rsidR="00D33995" w:rsidRDefault="00D33995" w:rsidP="00D33995">
      <w:pPr>
        <w:widowControl w:val="0"/>
        <w:spacing w:after="0" w:line="240" w:lineRule="auto"/>
        <w:jc w:val="center"/>
        <w:rPr>
          <w:rFonts w:ascii="Times New Roman" w:eastAsia="Arial Unicode MS" w:hAnsi="Times New Roman"/>
          <w:b/>
          <w:i/>
          <w:color w:val="000000"/>
          <w:sz w:val="28"/>
          <w:szCs w:val="28"/>
          <w:lang w:eastAsia="uk-UA" w:bidi="uk-UA"/>
        </w:rPr>
      </w:pPr>
    </w:p>
    <w:p w:rsidR="00D33995" w:rsidRDefault="002536F6" w:rsidP="00D33995">
      <w:pPr>
        <w:widowControl w:val="0"/>
        <w:spacing w:after="0" w:line="240" w:lineRule="auto"/>
        <w:jc w:val="center"/>
        <w:rPr>
          <w:rFonts w:ascii="Times New Roman" w:eastAsia="Arial Unicode MS" w:hAnsi="Times New Roman"/>
          <w:b/>
          <w:i/>
          <w:color w:val="000000"/>
          <w:sz w:val="28"/>
          <w:szCs w:val="28"/>
          <w:lang w:eastAsia="uk-UA" w:bidi="uk-UA"/>
        </w:rPr>
      </w:pPr>
      <w:r w:rsidRPr="002536F6">
        <w:rPr>
          <w:rFonts w:ascii="Times New Roman" w:eastAsia="Arial Unicode MS" w:hAnsi="Times New Roman"/>
          <w:b/>
          <w:i/>
          <w:color w:val="000000"/>
          <w:sz w:val="28"/>
          <w:szCs w:val="28"/>
          <w:lang w:eastAsia="uk-UA" w:bidi="uk-UA"/>
        </w:rPr>
        <w:t>Планова мережа закладів загальної середньої освіти</w:t>
      </w:r>
      <w:r w:rsidR="00D33995">
        <w:rPr>
          <w:rFonts w:ascii="Times New Roman" w:eastAsia="Arial Unicode MS" w:hAnsi="Times New Roman"/>
          <w:b/>
          <w:i/>
          <w:color w:val="000000"/>
          <w:sz w:val="28"/>
          <w:szCs w:val="28"/>
          <w:lang w:eastAsia="uk-UA" w:bidi="uk-UA"/>
        </w:rPr>
        <w:t xml:space="preserve"> </w:t>
      </w:r>
    </w:p>
    <w:p w:rsidR="002536F6" w:rsidRPr="002536F6" w:rsidRDefault="002536F6" w:rsidP="00D33995">
      <w:pPr>
        <w:widowControl w:val="0"/>
        <w:spacing w:after="0" w:line="240" w:lineRule="auto"/>
        <w:jc w:val="center"/>
        <w:rPr>
          <w:rFonts w:ascii="Times New Roman" w:eastAsia="Arial Unicode MS" w:hAnsi="Times New Roman"/>
          <w:b/>
          <w:i/>
          <w:color w:val="000000"/>
          <w:sz w:val="28"/>
          <w:szCs w:val="28"/>
          <w:lang w:eastAsia="uk-UA" w:bidi="uk-UA"/>
        </w:rPr>
      </w:pPr>
      <w:r w:rsidRPr="002536F6">
        <w:rPr>
          <w:rFonts w:ascii="Times New Roman" w:eastAsia="Arial Unicode MS" w:hAnsi="Times New Roman"/>
          <w:b/>
          <w:i/>
          <w:color w:val="000000"/>
          <w:sz w:val="28"/>
          <w:szCs w:val="28"/>
          <w:lang w:eastAsia="uk-UA" w:bidi="uk-UA"/>
        </w:rPr>
        <w:t>Сторожинецької міської ради</w:t>
      </w:r>
    </w:p>
    <w:tbl>
      <w:tblPr>
        <w:tblStyle w:val="219"/>
        <w:tblW w:w="10036" w:type="dxa"/>
        <w:tblInd w:w="-289" w:type="dxa"/>
        <w:tblLook w:val="04A0" w:firstRow="1" w:lastRow="0" w:firstColumn="1" w:lastColumn="0" w:noHBand="0" w:noVBand="1"/>
      </w:tblPr>
      <w:tblGrid>
        <w:gridCol w:w="568"/>
        <w:gridCol w:w="3798"/>
        <w:gridCol w:w="5670"/>
      </w:tblGrid>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b/>
                <w:color w:val="000000"/>
                <w:sz w:val="24"/>
                <w:szCs w:val="24"/>
                <w:lang w:eastAsia="uk-UA" w:bidi="uk-UA"/>
              </w:rPr>
            </w:pPr>
            <w:r w:rsidRPr="002536F6">
              <w:rPr>
                <w:rFonts w:ascii="Times New Roman" w:eastAsia="Arial Unicode MS" w:hAnsi="Times New Roman"/>
                <w:b/>
                <w:color w:val="000000"/>
                <w:sz w:val="24"/>
                <w:szCs w:val="24"/>
                <w:lang w:eastAsia="uk-UA" w:bidi="uk-UA"/>
              </w:rPr>
              <w:t xml:space="preserve">№ </w:t>
            </w:r>
          </w:p>
          <w:p w:rsidR="002536F6" w:rsidRPr="002536F6" w:rsidRDefault="002536F6" w:rsidP="00E7559A">
            <w:pPr>
              <w:widowControl w:val="0"/>
              <w:spacing w:after="0" w:line="240" w:lineRule="auto"/>
              <w:jc w:val="both"/>
              <w:rPr>
                <w:rFonts w:ascii="Times New Roman" w:eastAsia="Arial Unicode MS" w:hAnsi="Times New Roman"/>
                <w:b/>
                <w:color w:val="000000"/>
                <w:sz w:val="24"/>
                <w:szCs w:val="24"/>
                <w:lang w:eastAsia="uk-UA" w:bidi="uk-UA"/>
              </w:rPr>
            </w:pPr>
            <w:r w:rsidRPr="002536F6">
              <w:rPr>
                <w:rFonts w:ascii="Times New Roman" w:eastAsia="Arial Unicode MS" w:hAnsi="Times New Roman"/>
                <w:b/>
                <w:color w:val="000000"/>
                <w:sz w:val="24"/>
                <w:szCs w:val="24"/>
                <w:lang w:eastAsia="uk-UA" w:bidi="uk-UA"/>
              </w:rPr>
              <w:t>з/п</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b/>
                <w:color w:val="000000"/>
                <w:sz w:val="24"/>
                <w:szCs w:val="24"/>
                <w:lang w:eastAsia="uk-UA" w:bidi="uk-UA"/>
              </w:rPr>
            </w:pPr>
            <w:proofErr w:type="spellStart"/>
            <w:r w:rsidRPr="002536F6">
              <w:rPr>
                <w:rFonts w:ascii="Times New Roman" w:eastAsia="Arial Unicode MS" w:hAnsi="Times New Roman"/>
                <w:b/>
                <w:color w:val="000000"/>
                <w:sz w:val="24"/>
                <w:szCs w:val="24"/>
                <w:lang w:eastAsia="uk-UA" w:bidi="uk-UA"/>
              </w:rPr>
              <w:t>Функціонуючі</w:t>
            </w:r>
            <w:proofErr w:type="spellEnd"/>
            <w:r w:rsidRPr="002536F6">
              <w:rPr>
                <w:rFonts w:ascii="Times New Roman" w:eastAsia="Arial Unicode MS" w:hAnsi="Times New Roman"/>
                <w:b/>
                <w:color w:val="000000"/>
                <w:sz w:val="24"/>
                <w:szCs w:val="24"/>
                <w:lang w:eastAsia="uk-UA" w:bidi="uk-UA"/>
              </w:rPr>
              <w:t xml:space="preserve"> </w:t>
            </w:r>
            <w:proofErr w:type="spellStart"/>
            <w:r w:rsidRPr="002536F6">
              <w:rPr>
                <w:rFonts w:ascii="Times New Roman" w:eastAsia="Arial Unicode MS" w:hAnsi="Times New Roman"/>
                <w:b/>
                <w:color w:val="000000"/>
                <w:sz w:val="24"/>
                <w:szCs w:val="24"/>
                <w:lang w:eastAsia="uk-UA" w:bidi="uk-UA"/>
              </w:rPr>
              <w:t>заклади</w:t>
            </w:r>
            <w:proofErr w:type="spellEnd"/>
            <w:r w:rsidRPr="002536F6">
              <w:rPr>
                <w:rFonts w:ascii="Times New Roman" w:eastAsia="Arial Unicode MS" w:hAnsi="Times New Roman"/>
                <w:b/>
                <w:color w:val="000000"/>
                <w:sz w:val="24"/>
                <w:szCs w:val="24"/>
                <w:lang w:eastAsia="uk-UA" w:bidi="uk-UA"/>
              </w:rPr>
              <w:t xml:space="preserve"> </w:t>
            </w:r>
            <w:proofErr w:type="spellStart"/>
            <w:r w:rsidRPr="002536F6">
              <w:rPr>
                <w:rFonts w:ascii="Times New Roman" w:eastAsia="Arial Unicode MS" w:hAnsi="Times New Roman"/>
                <w:b/>
                <w:color w:val="000000"/>
                <w:sz w:val="24"/>
                <w:szCs w:val="24"/>
                <w:lang w:eastAsia="uk-UA" w:bidi="uk-UA"/>
              </w:rPr>
              <w:t>освіти</w:t>
            </w:r>
            <w:proofErr w:type="spellEnd"/>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4"/>
                <w:szCs w:val="24"/>
                <w:lang w:eastAsia="uk-UA" w:bidi="uk-UA"/>
              </w:rPr>
            </w:pPr>
            <w:r w:rsidRPr="002536F6">
              <w:rPr>
                <w:rFonts w:ascii="Times New Roman" w:eastAsia="Arial Unicode MS" w:hAnsi="Times New Roman"/>
                <w:b/>
                <w:color w:val="000000"/>
                <w:sz w:val="24"/>
                <w:szCs w:val="24"/>
                <w:lang w:eastAsia="uk-UA" w:bidi="uk-UA"/>
              </w:rPr>
              <w:t>ЗЗСО з 1 вересня 2027 року</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Сторожинецька</w:t>
            </w:r>
            <w:proofErr w:type="spellEnd"/>
            <w:r w:rsidRPr="002536F6">
              <w:rPr>
                <w:rFonts w:ascii="Times New Roman" w:eastAsia="Arial Unicode MS" w:hAnsi="Times New Roman"/>
                <w:color w:val="000000"/>
                <w:sz w:val="28"/>
                <w:szCs w:val="28"/>
                <w:lang w:eastAsia="uk-UA" w:bidi="uk-UA"/>
              </w:rPr>
              <w:t xml:space="preserve"> ЗОШ І-ІІІ </w:t>
            </w:r>
            <w:proofErr w:type="spellStart"/>
            <w:r w:rsidRPr="002536F6">
              <w:rPr>
                <w:rFonts w:ascii="Times New Roman" w:eastAsia="Arial Unicode MS" w:hAnsi="Times New Roman"/>
                <w:color w:val="000000"/>
                <w:sz w:val="28"/>
                <w:szCs w:val="28"/>
                <w:lang w:eastAsia="uk-UA" w:bidi="uk-UA"/>
              </w:rPr>
              <w:t>ступенів</w:t>
            </w:r>
            <w:proofErr w:type="spellEnd"/>
            <w:r w:rsidRPr="002536F6">
              <w:rPr>
                <w:rFonts w:ascii="Times New Roman" w:eastAsia="Arial Unicode MS" w:hAnsi="Times New Roman"/>
                <w:color w:val="000000"/>
                <w:sz w:val="28"/>
                <w:szCs w:val="28"/>
                <w:lang w:eastAsia="uk-UA" w:bidi="uk-UA"/>
              </w:rPr>
              <w:t xml:space="preserve"> №1</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Сторожинецька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r w:rsidRPr="002536F6">
              <w:rPr>
                <w:rFonts w:ascii="Times New Roman" w:eastAsia="Arial Unicode MS" w:hAnsi="Times New Roman"/>
                <w:color w:val="000000"/>
                <w:sz w:val="28"/>
                <w:szCs w:val="28"/>
                <w:lang w:eastAsia="uk-UA" w:bidi="uk-UA"/>
              </w:rPr>
              <w:t xml:space="preserve"> №1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2.</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Сторожинецька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Сторожинецький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профільний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ліцей</w:t>
            </w:r>
            <w:proofErr w:type="spellEnd"/>
            <w:r w:rsidRPr="002536F6">
              <w:rPr>
                <w:rFonts w:ascii="Times New Roman" w:eastAsia="Arial Unicode MS" w:hAnsi="Times New Roman"/>
                <w:color w:val="000000"/>
                <w:sz w:val="28"/>
                <w:szCs w:val="28"/>
                <w:lang w:eastAsia="uk-UA" w:bidi="uk-UA"/>
              </w:rPr>
              <w:t xml:space="preserve"> №2 з </w:t>
            </w:r>
            <w:proofErr w:type="spellStart"/>
            <w:r w:rsidRPr="002536F6">
              <w:rPr>
                <w:rFonts w:ascii="Times New Roman" w:eastAsia="Arial Unicode MS" w:hAnsi="Times New Roman"/>
                <w:color w:val="000000"/>
                <w:sz w:val="28"/>
                <w:szCs w:val="28"/>
                <w:lang w:eastAsia="uk-UA" w:bidi="uk-UA"/>
              </w:rPr>
              <w:t>гімназією</w:t>
            </w:r>
            <w:proofErr w:type="spellEnd"/>
            <w:r w:rsidRPr="002536F6">
              <w:rPr>
                <w:rFonts w:ascii="Times New Roman" w:eastAsia="Arial Unicode MS" w:hAnsi="Times New Roman"/>
                <w:color w:val="000000"/>
                <w:sz w:val="28"/>
                <w:szCs w:val="28"/>
                <w:lang w:eastAsia="uk-UA" w:bidi="uk-UA"/>
              </w:rPr>
              <w:t xml:space="preserve"> та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3.</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 xml:space="preserve">ОЗ </w:t>
            </w:r>
            <w:proofErr w:type="spellStart"/>
            <w:r w:rsidRPr="002536F6">
              <w:rPr>
                <w:rFonts w:ascii="Times New Roman" w:eastAsia="Arial Unicode MS" w:hAnsi="Times New Roman"/>
                <w:color w:val="000000"/>
                <w:sz w:val="28"/>
                <w:szCs w:val="28"/>
                <w:lang w:eastAsia="uk-UA" w:bidi="uk-UA"/>
              </w:rPr>
              <w:t>Сторожинецький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ліцей</w:t>
            </w:r>
            <w:proofErr w:type="spellEnd"/>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Сторожинецький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профільний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ліцей</w:t>
            </w:r>
            <w:proofErr w:type="spellEnd"/>
            <w:r w:rsidRPr="002536F6">
              <w:rPr>
                <w:rFonts w:ascii="Times New Roman" w:eastAsia="Arial Unicode MS" w:hAnsi="Times New Roman"/>
                <w:color w:val="000000"/>
                <w:sz w:val="28"/>
                <w:szCs w:val="28"/>
                <w:lang w:eastAsia="uk-UA" w:bidi="uk-UA"/>
              </w:rPr>
              <w:t xml:space="preserve"> №1 з </w:t>
            </w:r>
            <w:proofErr w:type="spellStart"/>
            <w:proofErr w:type="gramStart"/>
            <w:r w:rsidRPr="002536F6">
              <w:rPr>
                <w:rFonts w:ascii="Times New Roman" w:eastAsia="Arial Unicode MS" w:hAnsi="Times New Roman"/>
                <w:color w:val="000000"/>
                <w:sz w:val="28"/>
                <w:szCs w:val="28"/>
                <w:lang w:eastAsia="uk-UA" w:bidi="uk-UA"/>
              </w:rPr>
              <w:t>гімназією</w:t>
            </w:r>
            <w:proofErr w:type="spellEnd"/>
            <w:r w:rsidRPr="002536F6">
              <w:rPr>
                <w:rFonts w:ascii="Times New Roman" w:eastAsia="Arial Unicode MS" w:hAnsi="Times New Roman"/>
                <w:color w:val="000000"/>
                <w:sz w:val="28"/>
                <w:szCs w:val="28"/>
                <w:lang w:eastAsia="uk-UA" w:bidi="uk-UA"/>
              </w:rPr>
              <w:t>,  початковою</w:t>
            </w:r>
            <w:proofErr w:type="gramEnd"/>
            <w:r w:rsidRPr="002536F6">
              <w:rPr>
                <w:rFonts w:ascii="Times New Roman" w:eastAsia="Arial Unicode MS" w:hAnsi="Times New Roman"/>
                <w:color w:val="000000"/>
                <w:sz w:val="28"/>
                <w:szCs w:val="28"/>
                <w:lang w:eastAsia="uk-UA" w:bidi="uk-UA"/>
              </w:rPr>
              <w:t xml:space="preserve"> школою  та </w:t>
            </w:r>
            <w:proofErr w:type="spellStart"/>
            <w:r w:rsidRPr="002536F6">
              <w:rPr>
                <w:rFonts w:ascii="Times New Roman" w:eastAsia="Arial Unicode MS" w:hAnsi="Times New Roman"/>
                <w:color w:val="000000"/>
                <w:sz w:val="28"/>
                <w:szCs w:val="28"/>
                <w:lang w:eastAsia="uk-UA" w:bidi="uk-UA"/>
              </w:rPr>
              <w:t>філією</w:t>
            </w:r>
            <w:proofErr w:type="spellEnd"/>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4.</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Сторожинецький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ліцей</w:t>
            </w:r>
            <w:proofErr w:type="spellEnd"/>
            <w:r w:rsidRPr="002536F6">
              <w:rPr>
                <w:rFonts w:ascii="Times New Roman" w:eastAsia="Arial Unicode MS" w:hAnsi="Times New Roman"/>
                <w:color w:val="000000"/>
                <w:sz w:val="28"/>
                <w:szCs w:val="28"/>
                <w:lang w:eastAsia="uk-UA" w:bidi="uk-UA"/>
              </w:rPr>
              <w:t xml:space="preserve"> № 1</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Сторожинецька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r w:rsidRPr="002536F6">
              <w:rPr>
                <w:rFonts w:ascii="Times New Roman" w:eastAsia="Arial Unicode MS" w:hAnsi="Times New Roman"/>
                <w:color w:val="000000"/>
                <w:sz w:val="28"/>
                <w:szCs w:val="28"/>
                <w:lang w:eastAsia="uk-UA" w:bidi="uk-UA"/>
              </w:rPr>
              <w:t xml:space="preserve"> №3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5.</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Бобовецький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навчально-виховний</w:t>
            </w:r>
            <w:proofErr w:type="spellEnd"/>
            <w:r w:rsidRPr="002536F6">
              <w:rPr>
                <w:rFonts w:ascii="Times New Roman" w:eastAsia="Arial Unicode MS" w:hAnsi="Times New Roman"/>
                <w:color w:val="000000"/>
                <w:sz w:val="28"/>
                <w:szCs w:val="28"/>
                <w:lang w:eastAsia="uk-UA" w:bidi="uk-UA"/>
              </w:rPr>
              <w:t xml:space="preserve"> комплекс</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Бобовецька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r w:rsidRPr="002536F6">
              <w:rPr>
                <w:rFonts w:ascii="Times New Roman" w:eastAsia="Arial Unicode MS" w:hAnsi="Times New Roman"/>
                <w:color w:val="000000"/>
                <w:sz w:val="28"/>
                <w:szCs w:val="28"/>
                <w:lang w:eastAsia="uk-UA" w:bidi="uk-UA"/>
              </w:rPr>
              <w:t xml:space="preserve">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6.</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Банилово-Підгірнівська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Банилово-Підгірнівський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профільний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ліцей</w:t>
            </w:r>
            <w:proofErr w:type="spellEnd"/>
            <w:r w:rsidRPr="002536F6">
              <w:rPr>
                <w:rFonts w:ascii="Times New Roman" w:eastAsia="Arial Unicode MS" w:hAnsi="Times New Roman"/>
                <w:color w:val="000000"/>
                <w:sz w:val="28"/>
                <w:szCs w:val="28"/>
                <w:lang w:eastAsia="uk-UA" w:bidi="uk-UA"/>
              </w:rPr>
              <w:t xml:space="preserve"> з </w:t>
            </w:r>
            <w:proofErr w:type="spellStart"/>
            <w:r w:rsidRPr="002536F6">
              <w:rPr>
                <w:rFonts w:ascii="Times New Roman" w:eastAsia="Arial Unicode MS" w:hAnsi="Times New Roman"/>
                <w:color w:val="000000"/>
                <w:sz w:val="28"/>
                <w:szCs w:val="28"/>
                <w:lang w:eastAsia="uk-UA" w:bidi="uk-UA"/>
              </w:rPr>
              <w:t>гімназією</w:t>
            </w:r>
            <w:proofErr w:type="spellEnd"/>
            <w:r w:rsidRPr="002536F6">
              <w:rPr>
                <w:rFonts w:ascii="Times New Roman" w:eastAsia="Arial Unicode MS" w:hAnsi="Times New Roman"/>
                <w:color w:val="000000"/>
                <w:sz w:val="28"/>
                <w:szCs w:val="28"/>
                <w:lang w:eastAsia="uk-UA" w:bidi="uk-UA"/>
              </w:rPr>
              <w:t xml:space="preserve"> та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7.</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Давидівська</w:t>
            </w:r>
            <w:proofErr w:type="spellEnd"/>
            <w:r w:rsidRPr="002536F6">
              <w:rPr>
                <w:rFonts w:ascii="Times New Roman" w:eastAsia="Arial Unicode MS" w:hAnsi="Times New Roman"/>
                <w:color w:val="000000"/>
                <w:sz w:val="28"/>
                <w:szCs w:val="28"/>
                <w:lang w:eastAsia="uk-UA" w:bidi="uk-UA"/>
              </w:rPr>
              <w:t xml:space="preserve"> ЗОШ І-ІІІ </w:t>
            </w:r>
            <w:proofErr w:type="spellStart"/>
            <w:r w:rsidRPr="002536F6">
              <w:rPr>
                <w:rFonts w:ascii="Times New Roman" w:eastAsia="Arial Unicode MS" w:hAnsi="Times New Roman"/>
                <w:color w:val="000000"/>
                <w:sz w:val="28"/>
                <w:szCs w:val="28"/>
                <w:lang w:eastAsia="uk-UA" w:bidi="uk-UA"/>
              </w:rPr>
              <w:t>ступенів</w:t>
            </w:r>
            <w:proofErr w:type="spellEnd"/>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Давидівський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профільний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ліцей</w:t>
            </w:r>
            <w:proofErr w:type="spellEnd"/>
            <w:r w:rsidRPr="002536F6">
              <w:rPr>
                <w:rFonts w:ascii="Times New Roman" w:eastAsia="Arial Unicode MS" w:hAnsi="Times New Roman"/>
                <w:color w:val="000000"/>
                <w:sz w:val="28"/>
                <w:szCs w:val="28"/>
                <w:lang w:eastAsia="uk-UA" w:bidi="uk-UA"/>
              </w:rPr>
              <w:t xml:space="preserve"> з </w:t>
            </w:r>
            <w:proofErr w:type="spellStart"/>
            <w:r w:rsidRPr="002536F6">
              <w:rPr>
                <w:rFonts w:ascii="Times New Roman" w:eastAsia="Arial Unicode MS" w:hAnsi="Times New Roman"/>
                <w:color w:val="000000"/>
                <w:sz w:val="28"/>
                <w:szCs w:val="28"/>
                <w:lang w:eastAsia="uk-UA" w:bidi="uk-UA"/>
              </w:rPr>
              <w:t>гімназією</w:t>
            </w:r>
            <w:proofErr w:type="spellEnd"/>
            <w:r w:rsidRPr="002536F6">
              <w:rPr>
                <w:rFonts w:ascii="Times New Roman" w:eastAsia="Arial Unicode MS" w:hAnsi="Times New Roman"/>
                <w:color w:val="000000"/>
                <w:sz w:val="28"/>
                <w:szCs w:val="28"/>
                <w:lang w:eastAsia="uk-UA" w:bidi="uk-UA"/>
              </w:rPr>
              <w:t xml:space="preserve"> </w:t>
            </w:r>
            <w:proofErr w:type="gramStart"/>
            <w:r w:rsidRPr="002536F6">
              <w:rPr>
                <w:rFonts w:ascii="Times New Roman" w:eastAsia="Arial Unicode MS" w:hAnsi="Times New Roman"/>
                <w:color w:val="000000"/>
                <w:sz w:val="28"/>
                <w:szCs w:val="28"/>
                <w:lang w:eastAsia="uk-UA" w:bidi="uk-UA"/>
              </w:rPr>
              <w:t>та  початковою</w:t>
            </w:r>
            <w:proofErr w:type="gramEnd"/>
            <w:r w:rsidRPr="002536F6">
              <w:rPr>
                <w:rFonts w:ascii="Times New Roman" w:eastAsia="Arial Unicode MS" w:hAnsi="Times New Roman"/>
                <w:color w:val="000000"/>
                <w:sz w:val="28"/>
                <w:szCs w:val="28"/>
                <w:lang w:eastAsia="uk-UA" w:bidi="uk-UA"/>
              </w:rPr>
              <w:t xml:space="preserve">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8.</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Костинецький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навчально-виховний</w:t>
            </w:r>
            <w:proofErr w:type="spellEnd"/>
            <w:r w:rsidRPr="002536F6">
              <w:rPr>
                <w:rFonts w:ascii="Times New Roman" w:eastAsia="Arial Unicode MS" w:hAnsi="Times New Roman"/>
                <w:color w:val="000000"/>
                <w:sz w:val="28"/>
                <w:szCs w:val="28"/>
                <w:lang w:eastAsia="uk-UA" w:bidi="uk-UA"/>
              </w:rPr>
              <w:t xml:space="preserve"> комплекс</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Костинецька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r w:rsidRPr="002536F6">
              <w:rPr>
                <w:rFonts w:ascii="Times New Roman" w:eastAsia="Arial Unicode MS" w:hAnsi="Times New Roman"/>
                <w:color w:val="000000"/>
                <w:sz w:val="28"/>
                <w:szCs w:val="28"/>
                <w:lang w:eastAsia="uk-UA" w:bidi="uk-UA"/>
              </w:rPr>
              <w:t xml:space="preserve">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9.</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Новобросковецька</w:t>
            </w:r>
            <w:proofErr w:type="spellEnd"/>
            <w:r w:rsidRPr="002536F6">
              <w:rPr>
                <w:rFonts w:ascii="Times New Roman" w:eastAsia="Arial Unicode MS" w:hAnsi="Times New Roman"/>
                <w:color w:val="000000"/>
                <w:sz w:val="28"/>
                <w:szCs w:val="28"/>
                <w:lang w:eastAsia="uk-UA" w:bidi="uk-UA"/>
              </w:rPr>
              <w:t xml:space="preserve"> ЗОШ І-ІІІ </w:t>
            </w:r>
            <w:proofErr w:type="spellStart"/>
            <w:r w:rsidRPr="002536F6">
              <w:rPr>
                <w:rFonts w:ascii="Times New Roman" w:eastAsia="Arial Unicode MS" w:hAnsi="Times New Roman"/>
                <w:color w:val="000000"/>
                <w:sz w:val="28"/>
                <w:szCs w:val="28"/>
                <w:lang w:eastAsia="uk-UA" w:bidi="uk-UA"/>
              </w:rPr>
              <w:t>ступенів</w:t>
            </w:r>
            <w:proofErr w:type="spellEnd"/>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Новобросковецька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r w:rsidRPr="002536F6">
              <w:rPr>
                <w:rFonts w:ascii="Times New Roman" w:eastAsia="Arial Unicode MS" w:hAnsi="Times New Roman"/>
                <w:color w:val="000000"/>
                <w:sz w:val="28"/>
                <w:szCs w:val="28"/>
                <w:lang w:eastAsia="uk-UA" w:bidi="uk-UA"/>
              </w:rPr>
              <w:t xml:space="preserve"> з початковою школою</w:t>
            </w:r>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10.</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Панківський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навчально-виховний</w:t>
            </w:r>
            <w:proofErr w:type="spellEnd"/>
            <w:r w:rsidRPr="002536F6">
              <w:rPr>
                <w:rFonts w:ascii="Times New Roman" w:eastAsia="Arial Unicode MS" w:hAnsi="Times New Roman"/>
                <w:color w:val="000000"/>
                <w:sz w:val="28"/>
                <w:szCs w:val="28"/>
                <w:lang w:eastAsia="uk-UA" w:bidi="uk-UA"/>
              </w:rPr>
              <w:t xml:space="preserve"> комплекс</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Панківський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профільний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ліцей</w:t>
            </w:r>
            <w:proofErr w:type="spellEnd"/>
            <w:r w:rsidRPr="002536F6">
              <w:rPr>
                <w:rFonts w:ascii="Times New Roman" w:eastAsia="Arial Unicode MS" w:hAnsi="Times New Roman"/>
                <w:color w:val="000000"/>
                <w:sz w:val="28"/>
                <w:szCs w:val="28"/>
                <w:lang w:eastAsia="uk-UA" w:bidi="uk-UA"/>
              </w:rPr>
              <w:t xml:space="preserve"> з </w:t>
            </w:r>
            <w:proofErr w:type="spellStart"/>
            <w:r w:rsidRPr="002536F6">
              <w:rPr>
                <w:rFonts w:ascii="Times New Roman" w:eastAsia="Arial Unicode MS" w:hAnsi="Times New Roman"/>
                <w:color w:val="000000"/>
                <w:sz w:val="28"/>
                <w:szCs w:val="28"/>
                <w:lang w:eastAsia="uk-UA" w:bidi="uk-UA"/>
              </w:rPr>
              <w:t>гімназією</w:t>
            </w:r>
            <w:proofErr w:type="spellEnd"/>
            <w:r w:rsidRPr="002536F6">
              <w:rPr>
                <w:rFonts w:ascii="Times New Roman" w:eastAsia="Arial Unicode MS" w:hAnsi="Times New Roman"/>
                <w:color w:val="000000"/>
                <w:sz w:val="28"/>
                <w:szCs w:val="28"/>
                <w:lang w:eastAsia="uk-UA" w:bidi="uk-UA"/>
              </w:rPr>
              <w:t xml:space="preserve">, початковою школою та </w:t>
            </w:r>
            <w:proofErr w:type="spellStart"/>
            <w:r w:rsidRPr="002536F6">
              <w:rPr>
                <w:rFonts w:ascii="Times New Roman" w:eastAsia="Arial Unicode MS" w:hAnsi="Times New Roman"/>
                <w:color w:val="000000"/>
                <w:sz w:val="28"/>
                <w:szCs w:val="28"/>
                <w:lang w:eastAsia="uk-UA" w:bidi="uk-UA"/>
              </w:rPr>
              <w:t>дошкільним</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підрозділом</w:t>
            </w:r>
            <w:proofErr w:type="spellEnd"/>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11.</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 xml:space="preserve">ОЗ </w:t>
            </w:r>
            <w:proofErr w:type="spellStart"/>
            <w:r w:rsidRPr="002536F6">
              <w:rPr>
                <w:rFonts w:ascii="Times New Roman" w:eastAsia="Arial Unicode MS" w:hAnsi="Times New Roman"/>
                <w:color w:val="000000"/>
                <w:sz w:val="28"/>
                <w:szCs w:val="28"/>
                <w:lang w:eastAsia="uk-UA" w:bidi="uk-UA"/>
              </w:rPr>
              <w:t>Старожадівський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ліцей</w:t>
            </w:r>
            <w:proofErr w:type="spellEnd"/>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Старожадівський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профільний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ліцей</w:t>
            </w:r>
            <w:proofErr w:type="spellEnd"/>
            <w:r w:rsidRPr="002536F6">
              <w:rPr>
                <w:rFonts w:ascii="Times New Roman" w:eastAsia="Arial Unicode MS" w:hAnsi="Times New Roman"/>
                <w:color w:val="000000"/>
                <w:sz w:val="28"/>
                <w:szCs w:val="28"/>
                <w:lang w:eastAsia="uk-UA" w:bidi="uk-UA"/>
              </w:rPr>
              <w:t xml:space="preserve"> з </w:t>
            </w:r>
            <w:proofErr w:type="spellStart"/>
            <w:r w:rsidRPr="002536F6">
              <w:rPr>
                <w:rFonts w:ascii="Times New Roman" w:eastAsia="Arial Unicode MS" w:hAnsi="Times New Roman"/>
                <w:color w:val="000000"/>
                <w:sz w:val="28"/>
                <w:szCs w:val="28"/>
                <w:lang w:eastAsia="uk-UA" w:bidi="uk-UA"/>
              </w:rPr>
              <w:t>філією</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гімназією</w:t>
            </w:r>
            <w:proofErr w:type="spellEnd"/>
            <w:r w:rsidRPr="002536F6">
              <w:rPr>
                <w:rFonts w:ascii="Times New Roman" w:eastAsia="Arial Unicode MS" w:hAnsi="Times New Roman"/>
                <w:color w:val="000000"/>
                <w:sz w:val="28"/>
                <w:szCs w:val="28"/>
                <w:lang w:eastAsia="uk-UA" w:bidi="uk-UA"/>
              </w:rPr>
              <w:t xml:space="preserve">, початковою школою </w:t>
            </w:r>
            <w:proofErr w:type="gramStart"/>
            <w:r w:rsidRPr="002536F6">
              <w:rPr>
                <w:rFonts w:ascii="Times New Roman" w:eastAsia="Arial Unicode MS" w:hAnsi="Times New Roman"/>
                <w:color w:val="000000"/>
                <w:sz w:val="28"/>
                <w:szCs w:val="28"/>
                <w:lang w:eastAsia="uk-UA" w:bidi="uk-UA"/>
              </w:rPr>
              <w:t xml:space="preserve">та  </w:t>
            </w:r>
            <w:proofErr w:type="spellStart"/>
            <w:r w:rsidRPr="002536F6">
              <w:rPr>
                <w:rFonts w:ascii="Times New Roman" w:eastAsia="Arial Unicode MS" w:hAnsi="Times New Roman"/>
                <w:color w:val="000000"/>
                <w:sz w:val="28"/>
                <w:szCs w:val="28"/>
                <w:lang w:eastAsia="uk-UA" w:bidi="uk-UA"/>
              </w:rPr>
              <w:t>дошкільним</w:t>
            </w:r>
            <w:proofErr w:type="spellEnd"/>
            <w:proofErr w:type="gram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підрозділом</w:t>
            </w:r>
            <w:proofErr w:type="spellEnd"/>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12.</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Ропчанський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ліцей</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ім</w:t>
            </w:r>
            <w:proofErr w:type="spellEnd"/>
            <w:r w:rsidRPr="002536F6">
              <w:rPr>
                <w:rFonts w:ascii="Times New Roman" w:eastAsia="Arial Unicode MS" w:hAnsi="Times New Roman"/>
                <w:color w:val="000000"/>
                <w:sz w:val="28"/>
                <w:szCs w:val="28"/>
                <w:lang w:eastAsia="uk-UA" w:bidi="uk-UA"/>
              </w:rPr>
              <w:t xml:space="preserve">. «Штефан чел Маре </w:t>
            </w:r>
            <w:proofErr w:type="spellStart"/>
            <w:r w:rsidRPr="002536F6">
              <w:rPr>
                <w:rFonts w:ascii="Times New Roman" w:eastAsia="Arial Unicode MS" w:hAnsi="Times New Roman"/>
                <w:color w:val="000000"/>
                <w:sz w:val="28"/>
                <w:szCs w:val="28"/>
                <w:lang w:eastAsia="uk-UA" w:bidi="uk-UA"/>
              </w:rPr>
              <w:t>ші</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Сфинт</w:t>
            </w:r>
            <w:proofErr w:type="spellEnd"/>
            <w:r w:rsidRPr="002536F6">
              <w:rPr>
                <w:rFonts w:ascii="Times New Roman" w:eastAsia="Arial Unicode MS" w:hAnsi="Times New Roman"/>
                <w:color w:val="000000"/>
                <w:sz w:val="28"/>
                <w:szCs w:val="28"/>
                <w:lang w:eastAsia="uk-UA" w:bidi="uk-UA"/>
              </w:rPr>
              <w:t>»</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Ропчанська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r w:rsidRPr="002536F6">
              <w:rPr>
                <w:rFonts w:ascii="Times New Roman" w:eastAsia="Arial Unicode MS" w:hAnsi="Times New Roman"/>
                <w:color w:val="000000"/>
                <w:sz w:val="28"/>
                <w:szCs w:val="28"/>
                <w:lang w:eastAsia="uk-UA" w:bidi="uk-UA"/>
              </w:rPr>
              <w:t xml:space="preserve"> з початковою школою та </w:t>
            </w:r>
            <w:proofErr w:type="spellStart"/>
            <w:r w:rsidRPr="002536F6">
              <w:rPr>
                <w:rFonts w:ascii="Times New Roman" w:eastAsia="Arial Unicode MS" w:hAnsi="Times New Roman"/>
                <w:color w:val="000000"/>
                <w:sz w:val="28"/>
                <w:szCs w:val="28"/>
                <w:lang w:eastAsia="uk-UA" w:bidi="uk-UA"/>
              </w:rPr>
              <w:t>дошкільним</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підрозділом</w:t>
            </w:r>
            <w:proofErr w:type="spellEnd"/>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13.</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Сторожинецька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r w:rsidRPr="002536F6">
              <w:rPr>
                <w:rFonts w:ascii="Times New Roman" w:eastAsia="Arial Unicode MS" w:hAnsi="Times New Roman"/>
                <w:color w:val="000000"/>
                <w:sz w:val="28"/>
                <w:szCs w:val="28"/>
                <w:lang w:eastAsia="uk-UA" w:bidi="uk-UA"/>
              </w:rPr>
              <w:t xml:space="preserve"> №2</w:t>
            </w:r>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Сторожинецька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r w:rsidRPr="002536F6">
              <w:rPr>
                <w:rFonts w:ascii="Times New Roman" w:eastAsia="Arial Unicode MS" w:hAnsi="Times New Roman"/>
                <w:color w:val="000000"/>
                <w:sz w:val="28"/>
                <w:szCs w:val="28"/>
                <w:lang w:eastAsia="uk-UA" w:bidi="uk-UA"/>
              </w:rPr>
              <w:t xml:space="preserve"> №2 з початковою школою та </w:t>
            </w:r>
            <w:proofErr w:type="spellStart"/>
            <w:r w:rsidRPr="002536F6">
              <w:rPr>
                <w:rFonts w:ascii="Times New Roman" w:eastAsia="Arial Unicode MS" w:hAnsi="Times New Roman"/>
                <w:color w:val="000000"/>
                <w:sz w:val="28"/>
                <w:szCs w:val="28"/>
                <w:lang w:eastAsia="uk-UA" w:bidi="uk-UA"/>
              </w:rPr>
              <w:t>дошкільним</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підрозділом</w:t>
            </w:r>
            <w:proofErr w:type="spellEnd"/>
          </w:p>
        </w:tc>
      </w:tr>
      <w:tr w:rsidR="002536F6" w:rsidRPr="002536F6" w:rsidTr="00626504">
        <w:tc>
          <w:tcPr>
            <w:tcW w:w="56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14.</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Давидівська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p>
        </w:tc>
        <w:tc>
          <w:tcPr>
            <w:tcW w:w="5670" w:type="dxa"/>
          </w:tcPr>
          <w:p w:rsidR="002536F6" w:rsidRPr="002536F6" w:rsidRDefault="002536F6" w:rsidP="00E7559A">
            <w:pPr>
              <w:widowControl w:val="0"/>
              <w:spacing w:after="0" w:line="240" w:lineRule="auto"/>
              <w:jc w:val="both"/>
              <w:rPr>
                <w:rFonts w:ascii="Times New Roman" w:eastAsia="Arial Unicode MS" w:hAnsi="Times New Roman"/>
                <w:b/>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Давидівська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r w:rsidRPr="002536F6">
              <w:rPr>
                <w:rFonts w:ascii="Times New Roman" w:eastAsia="Arial Unicode MS" w:hAnsi="Times New Roman"/>
                <w:color w:val="000000"/>
                <w:sz w:val="28"/>
                <w:szCs w:val="28"/>
                <w:lang w:eastAsia="uk-UA" w:bidi="uk-UA"/>
              </w:rPr>
              <w:t xml:space="preserve"> з початковою школою</w:t>
            </w:r>
          </w:p>
        </w:tc>
      </w:tr>
      <w:tr w:rsidR="002536F6" w:rsidRPr="002536F6" w:rsidTr="00626504">
        <w:tc>
          <w:tcPr>
            <w:tcW w:w="568" w:type="dxa"/>
          </w:tcPr>
          <w:p w:rsidR="002536F6" w:rsidRPr="002536F6" w:rsidRDefault="002536F6" w:rsidP="006B7FC3">
            <w:pPr>
              <w:widowControl w:val="0"/>
              <w:spacing w:after="0" w:line="240" w:lineRule="auto"/>
              <w:ind w:right="-82"/>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 xml:space="preserve"> </w:t>
            </w:r>
            <w:r w:rsidR="006B7FC3">
              <w:rPr>
                <w:rFonts w:ascii="Times New Roman" w:eastAsia="Arial Unicode MS" w:hAnsi="Times New Roman"/>
                <w:color w:val="000000"/>
                <w:sz w:val="28"/>
                <w:szCs w:val="28"/>
                <w:lang w:eastAsia="uk-UA" w:bidi="uk-UA"/>
              </w:rPr>
              <w:t>1</w:t>
            </w:r>
            <w:r w:rsidRPr="002536F6">
              <w:rPr>
                <w:rFonts w:ascii="Times New Roman" w:eastAsia="Arial Unicode MS" w:hAnsi="Times New Roman"/>
                <w:color w:val="000000"/>
                <w:sz w:val="28"/>
                <w:szCs w:val="28"/>
                <w:lang w:eastAsia="uk-UA" w:bidi="uk-UA"/>
              </w:rPr>
              <w:t>5.</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Дібрівська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Дібрівська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r w:rsidRPr="002536F6">
              <w:rPr>
                <w:rFonts w:ascii="Times New Roman" w:eastAsia="Arial Unicode MS" w:hAnsi="Times New Roman"/>
                <w:color w:val="000000"/>
                <w:sz w:val="28"/>
                <w:szCs w:val="28"/>
                <w:lang w:eastAsia="uk-UA" w:bidi="uk-UA"/>
              </w:rPr>
              <w:t xml:space="preserve"> з початковою школою</w:t>
            </w:r>
          </w:p>
        </w:tc>
      </w:tr>
      <w:tr w:rsidR="002536F6" w:rsidRPr="002536F6" w:rsidTr="00626504">
        <w:tc>
          <w:tcPr>
            <w:tcW w:w="568" w:type="dxa"/>
          </w:tcPr>
          <w:p w:rsidR="002536F6" w:rsidRPr="002536F6" w:rsidRDefault="002536F6" w:rsidP="006B7FC3">
            <w:pPr>
              <w:widowControl w:val="0"/>
              <w:spacing w:after="0" w:line="240" w:lineRule="auto"/>
              <w:ind w:left="-138" w:right="-82" w:firstLine="138"/>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b/>
                <w:color w:val="000000"/>
                <w:sz w:val="28"/>
                <w:szCs w:val="28"/>
                <w:lang w:eastAsia="uk-UA" w:bidi="uk-UA"/>
              </w:rPr>
              <w:t xml:space="preserve"> </w:t>
            </w:r>
            <w:r w:rsidRPr="002536F6">
              <w:rPr>
                <w:rFonts w:ascii="Times New Roman" w:eastAsia="Arial Unicode MS" w:hAnsi="Times New Roman"/>
                <w:color w:val="000000"/>
                <w:sz w:val="28"/>
                <w:szCs w:val="28"/>
                <w:lang w:eastAsia="uk-UA" w:bidi="uk-UA"/>
              </w:rPr>
              <w:t>16.</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Зруб-Комарівська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Зруб-Комарівська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r w:rsidRPr="002536F6">
              <w:rPr>
                <w:rFonts w:ascii="Times New Roman" w:eastAsia="Arial Unicode MS" w:hAnsi="Times New Roman"/>
                <w:color w:val="000000"/>
                <w:sz w:val="28"/>
                <w:szCs w:val="28"/>
                <w:lang w:eastAsia="uk-UA" w:bidi="uk-UA"/>
              </w:rPr>
              <w:t xml:space="preserve"> з початковою школою</w:t>
            </w:r>
          </w:p>
        </w:tc>
      </w:tr>
      <w:tr w:rsidR="002536F6" w:rsidRPr="002536F6" w:rsidTr="00626504">
        <w:tc>
          <w:tcPr>
            <w:tcW w:w="568" w:type="dxa"/>
          </w:tcPr>
          <w:p w:rsidR="002536F6" w:rsidRPr="002536F6" w:rsidRDefault="002536F6" w:rsidP="006B7FC3">
            <w:pPr>
              <w:widowControl w:val="0"/>
              <w:spacing w:after="0" w:line="240" w:lineRule="auto"/>
              <w:ind w:right="-82"/>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 xml:space="preserve"> 17.</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Комарівська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Комарівська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r w:rsidRPr="002536F6">
              <w:rPr>
                <w:rFonts w:ascii="Times New Roman" w:eastAsia="Arial Unicode MS" w:hAnsi="Times New Roman"/>
                <w:color w:val="000000"/>
                <w:sz w:val="28"/>
                <w:szCs w:val="28"/>
                <w:lang w:eastAsia="uk-UA" w:bidi="uk-UA"/>
              </w:rPr>
              <w:t xml:space="preserve"> з початковою школою</w:t>
            </w:r>
          </w:p>
        </w:tc>
      </w:tr>
      <w:tr w:rsidR="002536F6" w:rsidRPr="002536F6" w:rsidTr="00626504">
        <w:tc>
          <w:tcPr>
            <w:tcW w:w="568" w:type="dxa"/>
          </w:tcPr>
          <w:p w:rsidR="002536F6" w:rsidRPr="002536F6" w:rsidRDefault="002536F6" w:rsidP="006B7FC3">
            <w:pPr>
              <w:widowControl w:val="0"/>
              <w:spacing w:after="0" w:line="240" w:lineRule="auto"/>
              <w:ind w:right="-82"/>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b/>
                <w:color w:val="000000"/>
                <w:sz w:val="28"/>
                <w:szCs w:val="28"/>
                <w:lang w:eastAsia="uk-UA" w:bidi="uk-UA"/>
              </w:rPr>
              <w:t xml:space="preserve"> </w:t>
            </w:r>
            <w:r w:rsidRPr="002536F6">
              <w:rPr>
                <w:rFonts w:ascii="Times New Roman" w:eastAsia="Arial Unicode MS" w:hAnsi="Times New Roman"/>
                <w:color w:val="000000"/>
                <w:sz w:val="28"/>
                <w:szCs w:val="28"/>
                <w:lang w:eastAsia="uk-UA" w:bidi="uk-UA"/>
              </w:rPr>
              <w:t>18.</w:t>
            </w:r>
          </w:p>
        </w:tc>
        <w:tc>
          <w:tcPr>
            <w:tcW w:w="3798"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t>Слобода-</w:t>
            </w:r>
            <w:proofErr w:type="spellStart"/>
            <w:r w:rsidRPr="002536F6">
              <w:rPr>
                <w:rFonts w:ascii="Times New Roman" w:eastAsia="Arial Unicode MS" w:hAnsi="Times New Roman"/>
                <w:color w:val="000000"/>
                <w:sz w:val="28"/>
                <w:szCs w:val="28"/>
                <w:lang w:eastAsia="uk-UA" w:bidi="uk-UA"/>
              </w:rPr>
              <w:t>Комарівська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lastRenderedPageBreak/>
              <w:t>гімназія</w:t>
            </w:r>
            <w:proofErr w:type="spellEnd"/>
          </w:p>
        </w:tc>
        <w:tc>
          <w:tcPr>
            <w:tcW w:w="5670" w:type="dxa"/>
          </w:tcPr>
          <w:p w:rsidR="002536F6" w:rsidRPr="002536F6" w:rsidRDefault="002536F6" w:rsidP="00E7559A">
            <w:pPr>
              <w:widowControl w:val="0"/>
              <w:spacing w:after="0" w:line="240" w:lineRule="auto"/>
              <w:jc w:val="both"/>
              <w:rPr>
                <w:rFonts w:ascii="Times New Roman" w:eastAsia="Arial Unicode MS" w:hAnsi="Times New Roman"/>
                <w:color w:val="000000"/>
                <w:sz w:val="28"/>
                <w:szCs w:val="28"/>
                <w:lang w:eastAsia="uk-UA" w:bidi="uk-UA"/>
              </w:rPr>
            </w:pPr>
            <w:r w:rsidRPr="002536F6">
              <w:rPr>
                <w:rFonts w:ascii="Times New Roman" w:eastAsia="Arial Unicode MS" w:hAnsi="Times New Roman"/>
                <w:color w:val="000000"/>
                <w:sz w:val="28"/>
                <w:szCs w:val="28"/>
                <w:lang w:eastAsia="uk-UA" w:bidi="uk-UA"/>
              </w:rPr>
              <w:lastRenderedPageBreak/>
              <w:t>Слобода-</w:t>
            </w:r>
            <w:proofErr w:type="spellStart"/>
            <w:r w:rsidRPr="002536F6">
              <w:rPr>
                <w:rFonts w:ascii="Times New Roman" w:eastAsia="Arial Unicode MS" w:hAnsi="Times New Roman"/>
                <w:color w:val="000000"/>
                <w:sz w:val="28"/>
                <w:szCs w:val="28"/>
                <w:lang w:eastAsia="uk-UA" w:bidi="uk-UA"/>
              </w:rPr>
              <w:t>Комарівська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r w:rsidRPr="002536F6">
              <w:rPr>
                <w:rFonts w:ascii="Times New Roman" w:eastAsia="Arial Unicode MS" w:hAnsi="Times New Roman"/>
                <w:color w:val="000000"/>
                <w:sz w:val="28"/>
                <w:szCs w:val="28"/>
                <w:lang w:eastAsia="uk-UA" w:bidi="uk-UA"/>
              </w:rPr>
              <w:t xml:space="preserve"> з початковою </w:t>
            </w:r>
            <w:r w:rsidRPr="002536F6">
              <w:rPr>
                <w:rFonts w:ascii="Times New Roman" w:eastAsia="Arial Unicode MS" w:hAnsi="Times New Roman"/>
                <w:color w:val="000000"/>
                <w:sz w:val="28"/>
                <w:szCs w:val="28"/>
                <w:lang w:eastAsia="uk-UA" w:bidi="uk-UA"/>
              </w:rPr>
              <w:lastRenderedPageBreak/>
              <w:t>школою</w:t>
            </w:r>
          </w:p>
        </w:tc>
      </w:tr>
      <w:tr w:rsidR="002536F6" w:rsidRPr="002536F6" w:rsidTr="004B5819">
        <w:trPr>
          <w:trHeight w:val="447"/>
        </w:trPr>
        <w:tc>
          <w:tcPr>
            <w:tcW w:w="568" w:type="dxa"/>
          </w:tcPr>
          <w:p w:rsidR="002536F6" w:rsidRPr="002536F6" w:rsidRDefault="004B5819" w:rsidP="004B5819">
            <w:pPr>
              <w:widowControl w:val="0"/>
              <w:spacing w:after="0" w:line="240" w:lineRule="auto"/>
              <w:jc w:val="both"/>
              <w:rPr>
                <w:rFonts w:ascii="Times New Roman" w:eastAsia="Arial Unicode MS" w:hAnsi="Times New Roman"/>
                <w:color w:val="000000"/>
                <w:sz w:val="28"/>
                <w:szCs w:val="28"/>
                <w:lang w:eastAsia="uk-UA" w:bidi="uk-UA"/>
              </w:rPr>
            </w:pPr>
            <w:r>
              <w:rPr>
                <w:rFonts w:ascii="Times New Roman" w:eastAsia="Arial Unicode MS" w:hAnsi="Times New Roman"/>
                <w:color w:val="000000"/>
                <w:sz w:val="28"/>
                <w:szCs w:val="28"/>
                <w:lang w:eastAsia="uk-UA" w:bidi="uk-UA"/>
              </w:rPr>
              <w:lastRenderedPageBreak/>
              <w:t>1</w:t>
            </w:r>
            <w:r w:rsidR="002536F6" w:rsidRPr="002536F6">
              <w:rPr>
                <w:rFonts w:ascii="Times New Roman" w:eastAsia="Arial Unicode MS" w:hAnsi="Times New Roman"/>
                <w:color w:val="000000"/>
                <w:sz w:val="28"/>
                <w:szCs w:val="28"/>
                <w:lang w:eastAsia="uk-UA" w:bidi="uk-UA"/>
              </w:rPr>
              <w:t>9.</w:t>
            </w:r>
          </w:p>
        </w:tc>
        <w:tc>
          <w:tcPr>
            <w:tcW w:w="3798" w:type="dxa"/>
          </w:tcPr>
          <w:p w:rsidR="002536F6" w:rsidRPr="002536F6" w:rsidRDefault="002536F6" w:rsidP="00E7559A">
            <w:pPr>
              <w:widowControl w:val="0"/>
              <w:spacing w:after="0" w:line="240" w:lineRule="auto"/>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Ясенська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p>
        </w:tc>
        <w:tc>
          <w:tcPr>
            <w:tcW w:w="5670" w:type="dxa"/>
          </w:tcPr>
          <w:p w:rsidR="002536F6" w:rsidRPr="002536F6" w:rsidRDefault="002536F6" w:rsidP="00E7559A">
            <w:pPr>
              <w:widowControl w:val="0"/>
              <w:spacing w:after="0" w:line="240" w:lineRule="auto"/>
              <w:rPr>
                <w:rFonts w:ascii="Times New Roman" w:eastAsia="Arial Unicode MS" w:hAnsi="Times New Roman"/>
                <w:color w:val="000000"/>
                <w:sz w:val="28"/>
                <w:szCs w:val="28"/>
                <w:lang w:eastAsia="uk-UA" w:bidi="uk-UA"/>
              </w:rPr>
            </w:pPr>
            <w:proofErr w:type="spellStart"/>
            <w:r w:rsidRPr="002536F6">
              <w:rPr>
                <w:rFonts w:ascii="Times New Roman" w:eastAsia="Arial Unicode MS" w:hAnsi="Times New Roman"/>
                <w:color w:val="000000"/>
                <w:sz w:val="28"/>
                <w:szCs w:val="28"/>
                <w:lang w:eastAsia="uk-UA" w:bidi="uk-UA"/>
              </w:rPr>
              <w:t>Ясенська</w:t>
            </w:r>
            <w:proofErr w:type="spellEnd"/>
            <w:r w:rsidRPr="002536F6">
              <w:rPr>
                <w:rFonts w:ascii="Times New Roman" w:eastAsia="Arial Unicode MS" w:hAnsi="Times New Roman"/>
                <w:color w:val="000000"/>
                <w:sz w:val="28"/>
                <w:szCs w:val="28"/>
                <w:lang w:eastAsia="uk-UA" w:bidi="uk-UA"/>
              </w:rPr>
              <w:t xml:space="preserve"> </w:t>
            </w:r>
            <w:proofErr w:type="spellStart"/>
            <w:r w:rsidRPr="002536F6">
              <w:rPr>
                <w:rFonts w:ascii="Times New Roman" w:eastAsia="Arial Unicode MS" w:hAnsi="Times New Roman"/>
                <w:color w:val="000000"/>
                <w:sz w:val="28"/>
                <w:szCs w:val="28"/>
                <w:lang w:eastAsia="uk-UA" w:bidi="uk-UA"/>
              </w:rPr>
              <w:t>гімназія</w:t>
            </w:r>
            <w:proofErr w:type="spellEnd"/>
            <w:r w:rsidRPr="002536F6">
              <w:rPr>
                <w:rFonts w:ascii="Times New Roman" w:eastAsia="Arial Unicode MS" w:hAnsi="Times New Roman"/>
                <w:color w:val="000000"/>
                <w:sz w:val="28"/>
                <w:szCs w:val="28"/>
                <w:lang w:eastAsia="uk-UA" w:bidi="uk-UA"/>
              </w:rPr>
              <w:t xml:space="preserve"> з початковою школою</w:t>
            </w:r>
          </w:p>
        </w:tc>
      </w:tr>
    </w:tbl>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val="ru-RU" w:eastAsia="ru-RU"/>
        </w:rPr>
      </w:pPr>
    </w:p>
    <w:p w:rsidR="002536F6" w:rsidRPr="002536F6" w:rsidRDefault="002536F6" w:rsidP="004B5819">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2536F6">
        <w:rPr>
          <w:rFonts w:ascii="Times New Roman" w:eastAsia="Times New Roman" w:hAnsi="Times New Roman"/>
          <w:color w:val="000000"/>
          <w:sz w:val="28"/>
          <w:szCs w:val="28"/>
          <w:bdr w:val="none" w:sz="0" w:space="0" w:color="auto" w:frame="1"/>
          <w:lang w:eastAsia="ru-RU"/>
        </w:rPr>
        <w:t>Очіку</w:t>
      </w:r>
      <w:r w:rsidR="004B5819">
        <w:rPr>
          <w:rFonts w:ascii="Times New Roman" w:eastAsia="Times New Roman" w:hAnsi="Times New Roman"/>
          <w:color w:val="000000"/>
          <w:sz w:val="28"/>
          <w:szCs w:val="28"/>
          <w:bdr w:val="none" w:sz="0" w:space="0" w:color="auto" w:frame="1"/>
          <w:lang w:eastAsia="ru-RU"/>
        </w:rPr>
        <w:t>вані результати виконання реорганізації</w:t>
      </w:r>
      <w:r w:rsidRPr="002536F6">
        <w:rPr>
          <w:rFonts w:ascii="Times New Roman" w:eastAsia="Times New Roman" w:hAnsi="Times New Roman"/>
          <w:color w:val="000000"/>
          <w:sz w:val="28"/>
          <w:szCs w:val="28"/>
          <w:bdr w:val="none" w:sz="0" w:space="0" w:color="auto" w:frame="1"/>
          <w:lang w:eastAsia="ru-RU"/>
        </w:rPr>
        <w:t xml:space="preserve">: створення ефективної, доступної і спроможної мережі гімназій; створення ліцеїв, які з 2027 року запровадять трирічні освітні програми в межах 12-річної повної загальної середньої освіти; підвищення якості загальної середньої освіти </w:t>
      </w:r>
      <w:r w:rsidR="005C788B">
        <w:rPr>
          <w:rFonts w:ascii="Times New Roman" w:eastAsia="Times New Roman" w:hAnsi="Times New Roman"/>
          <w:color w:val="000000"/>
          <w:sz w:val="28"/>
          <w:szCs w:val="28"/>
          <w:bdr w:val="none" w:sz="0" w:space="0" w:color="auto" w:frame="1"/>
          <w:lang w:eastAsia="ru-RU"/>
        </w:rPr>
        <w:t>в</w:t>
      </w:r>
      <w:r w:rsidRPr="002536F6">
        <w:rPr>
          <w:rFonts w:ascii="Times New Roman" w:eastAsia="Times New Roman" w:hAnsi="Times New Roman"/>
          <w:color w:val="000000"/>
          <w:sz w:val="28"/>
          <w:szCs w:val="28"/>
          <w:bdr w:val="none" w:sz="0" w:space="0" w:color="auto" w:frame="1"/>
          <w:lang w:eastAsia="ru-RU"/>
        </w:rPr>
        <w:t xml:space="preserve"> цілому.</w:t>
      </w:r>
    </w:p>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r w:rsidRPr="002536F6">
        <w:rPr>
          <w:rFonts w:ascii="Times New Roman" w:eastAsia="Times New Roman" w:hAnsi="Times New Roman"/>
          <w:color w:val="000000"/>
          <w:sz w:val="28"/>
          <w:szCs w:val="28"/>
          <w:bdr w:val="none" w:sz="0" w:space="0" w:color="auto" w:frame="1"/>
          <w:lang w:eastAsia="ru-RU"/>
        </w:rPr>
        <w:t xml:space="preserve">Наказом Відділу освіти від 25.09.2024 № 243 «Про реалізацію інноваційного освітнього </w:t>
      </w:r>
      <w:proofErr w:type="spellStart"/>
      <w:r w:rsidRPr="002536F6">
        <w:rPr>
          <w:rFonts w:ascii="Times New Roman" w:eastAsia="Times New Roman" w:hAnsi="Times New Roman"/>
          <w:color w:val="000000"/>
          <w:sz w:val="28"/>
          <w:szCs w:val="28"/>
          <w:bdr w:val="none" w:sz="0" w:space="0" w:color="auto" w:frame="1"/>
          <w:lang w:eastAsia="ru-RU"/>
        </w:rPr>
        <w:t>Проєкту</w:t>
      </w:r>
      <w:proofErr w:type="spellEnd"/>
      <w:r w:rsidRPr="002536F6">
        <w:rPr>
          <w:rFonts w:ascii="Times New Roman" w:eastAsia="Times New Roman" w:hAnsi="Times New Roman"/>
          <w:color w:val="000000"/>
          <w:sz w:val="28"/>
          <w:szCs w:val="28"/>
          <w:bdr w:val="none" w:sz="0" w:space="0" w:color="auto" w:frame="1"/>
          <w:lang w:eastAsia="ru-RU"/>
        </w:rPr>
        <w:t xml:space="preserve"> на всеукраїнському рівні за темою «Теоретико-методичні засади викладання навчального предмета/інтегрованого курсу Захист України» затверджено викладання навчального предмета Захист України на базі ОЗ Сторожинецький ліцей. На осередок виді</w:t>
      </w:r>
      <w:r w:rsidR="004B5819">
        <w:rPr>
          <w:rFonts w:ascii="Times New Roman" w:eastAsia="Times New Roman" w:hAnsi="Times New Roman"/>
          <w:color w:val="000000"/>
          <w:sz w:val="28"/>
          <w:szCs w:val="28"/>
          <w:bdr w:val="none" w:sz="0" w:space="0" w:color="auto" w:frame="1"/>
          <w:lang w:eastAsia="ru-RU"/>
        </w:rPr>
        <w:t>лено субвенції 2,5 млн грн.</w:t>
      </w:r>
    </w:p>
    <w:p w:rsidR="002536F6" w:rsidRPr="002536F6" w:rsidRDefault="002536F6" w:rsidP="00E7559A">
      <w:pPr>
        <w:shd w:val="clear" w:color="auto" w:fill="FFFFFF"/>
        <w:spacing w:after="0" w:line="240" w:lineRule="auto"/>
        <w:ind w:firstLine="708"/>
        <w:jc w:val="both"/>
        <w:rPr>
          <w:rFonts w:ascii="Times New Roman" w:eastAsia="Times New Roman" w:hAnsi="Times New Roman"/>
          <w:color w:val="000000"/>
          <w:sz w:val="28"/>
          <w:szCs w:val="28"/>
          <w:bdr w:val="none" w:sz="0" w:space="0" w:color="auto" w:frame="1"/>
          <w:lang w:eastAsia="ru-RU"/>
        </w:rPr>
      </w:pPr>
    </w:p>
    <w:p w:rsidR="002536F6" w:rsidRPr="002536F6" w:rsidRDefault="002536F6" w:rsidP="00E7559A">
      <w:pPr>
        <w:spacing w:after="0" w:line="240" w:lineRule="auto"/>
        <w:jc w:val="center"/>
        <w:rPr>
          <w:rFonts w:ascii="Times New Roman" w:eastAsia="Times New Roman" w:hAnsi="Times New Roman"/>
          <w:b/>
          <w:bCs/>
          <w:sz w:val="36"/>
          <w:szCs w:val="36"/>
          <w:bdr w:val="none" w:sz="0" w:space="0" w:color="auto" w:frame="1"/>
          <w:shd w:val="clear" w:color="auto" w:fill="FFFFFF"/>
          <w:lang w:eastAsia="ru-RU"/>
        </w:rPr>
      </w:pPr>
      <w:r w:rsidRPr="002536F6">
        <w:rPr>
          <w:rFonts w:ascii="Times New Roman" w:eastAsia="Times New Roman" w:hAnsi="Times New Roman"/>
          <w:b/>
          <w:bCs/>
          <w:sz w:val="24"/>
          <w:szCs w:val="24"/>
          <w:bdr w:val="none" w:sz="0" w:space="0" w:color="auto" w:frame="1"/>
          <w:shd w:val="clear" w:color="auto" w:fill="FFFFFF"/>
          <w:lang w:val="ru-RU" w:eastAsia="ru-RU"/>
        </w:rPr>
        <w:t>ПОПОВНЕННЯ МАТЕРІАЛЬНО-ТЕХНІЧНОЇ БАЗИ</w:t>
      </w:r>
      <w:r w:rsidRPr="002536F6">
        <w:rPr>
          <w:rFonts w:ascii="Times New Roman" w:eastAsia="Times New Roman" w:hAnsi="Times New Roman"/>
          <w:b/>
          <w:bCs/>
          <w:sz w:val="24"/>
          <w:szCs w:val="24"/>
          <w:bdr w:val="none" w:sz="0" w:space="0" w:color="auto" w:frame="1"/>
          <w:shd w:val="clear" w:color="auto" w:fill="FFFFFF"/>
          <w:lang w:eastAsia="ru-RU"/>
        </w:rPr>
        <w:t xml:space="preserve"> </w:t>
      </w:r>
      <w:r w:rsidR="00195D02">
        <w:rPr>
          <w:rFonts w:ascii="Times New Roman" w:eastAsia="Times New Roman" w:hAnsi="Times New Roman"/>
          <w:b/>
          <w:bCs/>
          <w:sz w:val="24"/>
          <w:szCs w:val="24"/>
          <w:bdr w:val="none" w:sz="0" w:space="0" w:color="auto" w:frame="1"/>
          <w:shd w:val="clear" w:color="auto" w:fill="FFFFFF"/>
          <w:lang w:eastAsia="ru-RU"/>
        </w:rPr>
        <w:t>ТА ПРОВЕДЕННЯ ПОТОЧНИХ ТА КАПІТАЛЬНИХ РЕМОНТІВ</w:t>
      </w:r>
    </w:p>
    <w:p w:rsidR="002536F6" w:rsidRPr="002536F6" w:rsidRDefault="002536F6" w:rsidP="00E7559A">
      <w:pPr>
        <w:spacing w:after="0" w:line="240" w:lineRule="auto"/>
        <w:ind w:firstLine="708"/>
        <w:jc w:val="both"/>
        <w:rPr>
          <w:rFonts w:ascii="Times New Roman" w:hAnsi="Times New Roman"/>
          <w:sz w:val="28"/>
          <w:szCs w:val="28"/>
        </w:rPr>
      </w:pPr>
      <w:r w:rsidRPr="002536F6">
        <w:rPr>
          <w:rFonts w:ascii="Times New Roman" w:eastAsia="Times New Roman" w:hAnsi="Times New Roman"/>
          <w:sz w:val="28"/>
          <w:szCs w:val="28"/>
          <w:bdr w:val="none" w:sz="0" w:space="0" w:color="auto" w:frame="1"/>
          <w:shd w:val="clear" w:color="auto" w:fill="FFFFFF"/>
          <w:lang w:eastAsia="ru-RU"/>
        </w:rPr>
        <w:t xml:space="preserve">З метою забезпечення належного теплового режиму у закладах освіти Сторожинецької міської територіальної громади до початку опалювального сезону 2024-2025 </w:t>
      </w:r>
      <w:proofErr w:type="spellStart"/>
      <w:r w:rsidRPr="002536F6">
        <w:rPr>
          <w:rFonts w:ascii="Times New Roman" w:eastAsia="Times New Roman" w:hAnsi="Times New Roman"/>
          <w:sz w:val="28"/>
          <w:szCs w:val="28"/>
          <w:bdr w:val="none" w:sz="0" w:space="0" w:color="auto" w:frame="1"/>
          <w:shd w:val="clear" w:color="auto" w:fill="FFFFFF"/>
          <w:lang w:eastAsia="ru-RU"/>
        </w:rPr>
        <w:t>н.р</w:t>
      </w:r>
      <w:proofErr w:type="spellEnd"/>
      <w:r w:rsidRPr="002536F6">
        <w:rPr>
          <w:rFonts w:ascii="Times New Roman" w:eastAsia="Times New Roman" w:hAnsi="Times New Roman"/>
          <w:sz w:val="28"/>
          <w:szCs w:val="28"/>
          <w:bdr w:val="none" w:sz="0" w:space="0" w:color="auto" w:frame="1"/>
          <w:shd w:val="clear" w:color="auto" w:fill="FFFFFF"/>
          <w:lang w:eastAsia="ru-RU"/>
        </w:rPr>
        <w:t>. здійснено поточний та капітальний ремонт системи теплопостачання</w:t>
      </w:r>
      <w:r w:rsidRPr="002536F6">
        <w:rPr>
          <w:rFonts w:ascii="Times New Roman" w:hAnsi="Times New Roman"/>
          <w:sz w:val="28"/>
          <w:szCs w:val="28"/>
        </w:rPr>
        <w:t xml:space="preserve"> зовнішніх та внутрішніх</w:t>
      </w:r>
      <w:r w:rsidR="004F23CC">
        <w:rPr>
          <w:rFonts w:ascii="Times New Roman" w:hAnsi="Times New Roman"/>
          <w:sz w:val="28"/>
          <w:szCs w:val="28"/>
        </w:rPr>
        <w:t xml:space="preserve"> мереж </w:t>
      </w:r>
      <w:proofErr w:type="spellStart"/>
      <w:r w:rsidR="004F23CC">
        <w:rPr>
          <w:rFonts w:ascii="Times New Roman" w:hAnsi="Times New Roman"/>
          <w:sz w:val="28"/>
          <w:szCs w:val="28"/>
        </w:rPr>
        <w:t>Панківського</w:t>
      </w:r>
      <w:proofErr w:type="spellEnd"/>
      <w:r w:rsidR="004F23CC">
        <w:rPr>
          <w:rFonts w:ascii="Times New Roman" w:hAnsi="Times New Roman"/>
          <w:sz w:val="28"/>
          <w:szCs w:val="28"/>
        </w:rPr>
        <w:t xml:space="preserve"> ЗДО (200000,</w:t>
      </w:r>
      <w:r w:rsidRPr="002536F6">
        <w:rPr>
          <w:rFonts w:ascii="Times New Roman" w:hAnsi="Times New Roman"/>
          <w:sz w:val="28"/>
          <w:szCs w:val="28"/>
        </w:rPr>
        <w:t>00</w:t>
      </w:r>
      <w:r w:rsidR="004F23CC">
        <w:rPr>
          <w:rFonts w:ascii="Times New Roman" w:hAnsi="Times New Roman"/>
          <w:sz w:val="28"/>
          <w:szCs w:val="28"/>
        </w:rPr>
        <w:t xml:space="preserve"> грн.</w:t>
      </w:r>
      <w:r w:rsidRPr="002536F6">
        <w:rPr>
          <w:rFonts w:ascii="Times New Roman" w:hAnsi="Times New Roman"/>
          <w:sz w:val="28"/>
          <w:szCs w:val="28"/>
        </w:rPr>
        <w:t xml:space="preserve">), </w:t>
      </w:r>
      <w:proofErr w:type="spellStart"/>
      <w:r w:rsidRPr="002536F6">
        <w:rPr>
          <w:rFonts w:ascii="Times New Roman" w:hAnsi="Times New Roman"/>
          <w:sz w:val="28"/>
          <w:szCs w:val="28"/>
        </w:rPr>
        <w:t>Новобросківецького</w:t>
      </w:r>
      <w:proofErr w:type="spellEnd"/>
      <w:r w:rsidRPr="002536F6">
        <w:rPr>
          <w:rFonts w:ascii="Times New Roman" w:hAnsi="Times New Roman"/>
          <w:sz w:val="28"/>
          <w:szCs w:val="28"/>
        </w:rPr>
        <w:t xml:space="preserve"> ЗДО (</w:t>
      </w:r>
      <w:r w:rsidR="004F23CC">
        <w:rPr>
          <w:rFonts w:ascii="Times New Roman" w:hAnsi="Times New Roman"/>
          <w:sz w:val="28"/>
          <w:szCs w:val="28"/>
        </w:rPr>
        <w:t>17850,</w:t>
      </w:r>
      <w:r w:rsidRPr="002536F6">
        <w:rPr>
          <w:rFonts w:ascii="Times New Roman" w:hAnsi="Times New Roman"/>
          <w:sz w:val="28"/>
          <w:szCs w:val="28"/>
        </w:rPr>
        <w:t>00</w:t>
      </w:r>
      <w:r w:rsidR="004F23CC">
        <w:rPr>
          <w:rFonts w:ascii="Times New Roman" w:hAnsi="Times New Roman"/>
          <w:sz w:val="28"/>
          <w:szCs w:val="28"/>
        </w:rPr>
        <w:t xml:space="preserve"> грн.</w:t>
      </w:r>
      <w:r w:rsidRPr="002536F6">
        <w:rPr>
          <w:rFonts w:ascii="Times New Roman" w:hAnsi="Times New Roman"/>
          <w:sz w:val="28"/>
          <w:szCs w:val="28"/>
        </w:rPr>
        <w:t>), Зру</w:t>
      </w:r>
      <w:r w:rsidR="004F23CC">
        <w:rPr>
          <w:rFonts w:ascii="Times New Roman" w:hAnsi="Times New Roman"/>
          <w:sz w:val="28"/>
          <w:szCs w:val="28"/>
        </w:rPr>
        <w:t>б-</w:t>
      </w:r>
      <w:proofErr w:type="spellStart"/>
      <w:r w:rsidR="004F23CC">
        <w:rPr>
          <w:rFonts w:ascii="Times New Roman" w:hAnsi="Times New Roman"/>
          <w:sz w:val="28"/>
          <w:szCs w:val="28"/>
        </w:rPr>
        <w:t>Комарівської</w:t>
      </w:r>
      <w:proofErr w:type="spellEnd"/>
      <w:r w:rsidR="004F23CC">
        <w:rPr>
          <w:rFonts w:ascii="Times New Roman" w:hAnsi="Times New Roman"/>
          <w:sz w:val="28"/>
          <w:szCs w:val="28"/>
        </w:rPr>
        <w:t xml:space="preserve"> гімназії (119509,</w:t>
      </w:r>
      <w:r w:rsidRPr="002536F6">
        <w:rPr>
          <w:rFonts w:ascii="Times New Roman" w:hAnsi="Times New Roman"/>
          <w:sz w:val="28"/>
          <w:szCs w:val="28"/>
        </w:rPr>
        <w:t>36 грн</w:t>
      </w:r>
      <w:r w:rsidR="004F23CC">
        <w:rPr>
          <w:rFonts w:ascii="Times New Roman" w:hAnsi="Times New Roman"/>
          <w:sz w:val="28"/>
          <w:szCs w:val="28"/>
        </w:rPr>
        <w:t>.</w:t>
      </w:r>
      <w:r w:rsidRPr="002536F6">
        <w:rPr>
          <w:rFonts w:ascii="Times New Roman" w:hAnsi="Times New Roman"/>
          <w:sz w:val="28"/>
          <w:szCs w:val="28"/>
        </w:rPr>
        <w:t>), Зруб-</w:t>
      </w:r>
      <w:proofErr w:type="spellStart"/>
      <w:r w:rsidRPr="002536F6">
        <w:rPr>
          <w:rFonts w:ascii="Times New Roman" w:hAnsi="Times New Roman"/>
          <w:sz w:val="28"/>
          <w:szCs w:val="28"/>
        </w:rPr>
        <w:t>Комарівського</w:t>
      </w:r>
      <w:proofErr w:type="spellEnd"/>
      <w:r w:rsidRPr="002536F6">
        <w:rPr>
          <w:rFonts w:ascii="Times New Roman" w:hAnsi="Times New Roman"/>
          <w:sz w:val="28"/>
          <w:szCs w:val="28"/>
        </w:rPr>
        <w:t xml:space="preserve"> ЗДО (10744</w:t>
      </w:r>
      <w:r w:rsidR="004F23CC">
        <w:rPr>
          <w:rFonts w:ascii="Times New Roman" w:hAnsi="Times New Roman"/>
          <w:sz w:val="28"/>
          <w:szCs w:val="28"/>
        </w:rPr>
        <w:t>,</w:t>
      </w:r>
      <w:r w:rsidRPr="002536F6">
        <w:rPr>
          <w:rFonts w:ascii="Times New Roman" w:hAnsi="Times New Roman"/>
          <w:sz w:val="28"/>
          <w:szCs w:val="28"/>
        </w:rPr>
        <w:t>00</w:t>
      </w:r>
      <w:r w:rsidR="004F23CC">
        <w:rPr>
          <w:rFonts w:ascii="Times New Roman" w:hAnsi="Times New Roman"/>
          <w:sz w:val="28"/>
          <w:szCs w:val="28"/>
        </w:rPr>
        <w:t xml:space="preserve"> грн.), Сторожинецького ліцею №</w:t>
      </w:r>
      <w:r w:rsidRPr="002536F6">
        <w:rPr>
          <w:rFonts w:ascii="Times New Roman" w:hAnsi="Times New Roman"/>
          <w:sz w:val="28"/>
          <w:szCs w:val="28"/>
        </w:rPr>
        <w:t>1 (19623</w:t>
      </w:r>
      <w:r w:rsidR="004F23CC">
        <w:rPr>
          <w:rFonts w:ascii="Times New Roman" w:hAnsi="Times New Roman"/>
          <w:sz w:val="28"/>
          <w:szCs w:val="28"/>
        </w:rPr>
        <w:t>,</w:t>
      </w:r>
      <w:r w:rsidRPr="002536F6">
        <w:rPr>
          <w:rFonts w:ascii="Times New Roman" w:hAnsi="Times New Roman"/>
          <w:sz w:val="28"/>
          <w:szCs w:val="28"/>
        </w:rPr>
        <w:t>00</w:t>
      </w:r>
      <w:r w:rsidR="004F23CC">
        <w:rPr>
          <w:rFonts w:ascii="Times New Roman" w:hAnsi="Times New Roman"/>
          <w:sz w:val="28"/>
          <w:szCs w:val="28"/>
        </w:rPr>
        <w:t xml:space="preserve"> грн.</w:t>
      </w:r>
      <w:r w:rsidRPr="002536F6">
        <w:rPr>
          <w:rFonts w:ascii="Times New Roman" w:hAnsi="Times New Roman"/>
          <w:sz w:val="28"/>
          <w:szCs w:val="28"/>
        </w:rPr>
        <w:t>), Сторож</w:t>
      </w:r>
      <w:r w:rsidR="004F23CC">
        <w:rPr>
          <w:rFonts w:ascii="Times New Roman" w:hAnsi="Times New Roman"/>
          <w:sz w:val="28"/>
          <w:szCs w:val="28"/>
        </w:rPr>
        <w:t>инецького ЗДО «Чебурашка» (9977,</w:t>
      </w:r>
      <w:r w:rsidRPr="002536F6">
        <w:rPr>
          <w:rFonts w:ascii="Times New Roman" w:hAnsi="Times New Roman"/>
          <w:sz w:val="28"/>
          <w:szCs w:val="28"/>
        </w:rPr>
        <w:t>00</w:t>
      </w:r>
      <w:r w:rsidR="004F23CC">
        <w:rPr>
          <w:rFonts w:ascii="Times New Roman" w:hAnsi="Times New Roman"/>
          <w:sz w:val="28"/>
          <w:szCs w:val="28"/>
        </w:rPr>
        <w:t xml:space="preserve"> грн.</w:t>
      </w:r>
      <w:r w:rsidRPr="002536F6">
        <w:rPr>
          <w:rFonts w:ascii="Times New Roman" w:hAnsi="Times New Roman"/>
          <w:sz w:val="28"/>
          <w:szCs w:val="28"/>
        </w:rPr>
        <w:t xml:space="preserve">), </w:t>
      </w:r>
      <w:proofErr w:type="spellStart"/>
      <w:r w:rsidRPr="002536F6">
        <w:rPr>
          <w:rFonts w:ascii="Times New Roman" w:hAnsi="Times New Roman"/>
          <w:sz w:val="28"/>
          <w:szCs w:val="28"/>
        </w:rPr>
        <w:t>Бобовецького</w:t>
      </w:r>
      <w:proofErr w:type="spellEnd"/>
      <w:r w:rsidRPr="002536F6">
        <w:rPr>
          <w:rFonts w:ascii="Times New Roman" w:hAnsi="Times New Roman"/>
          <w:sz w:val="28"/>
          <w:szCs w:val="28"/>
        </w:rPr>
        <w:t xml:space="preserve"> ЗДО «Барвінок» (100</w:t>
      </w:r>
      <w:r w:rsidR="004F23CC">
        <w:rPr>
          <w:rFonts w:ascii="Times New Roman" w:hAnsi="Times New Roman"/>
          <w:sz w:val="28"/>
          <w:szCs w:val="28"/>
        </w:rPr>
        <w:t>000,0</w:t>
      </w:r>
      <w:r w:rsidR="009C5D2A">
        <w:rPr>
          <w:rFonts w:ascii="Times New Roman" w:hAnsi="Times New Roman"/>
          <w:sz w:val="28"/>
          <w:szCs w:val="28"/>
        </w:rPr>
        <w:t>0</w:t>
      </w:r>
      <w:r w:rsidRPr="002536F6">
        <w:rPr>
          <w:rFonts w:ascii="Times New Roman" w:hAnsi="Times New Roman"/>
          <w:sz w:val="28"/>
          <w:szCs w:val="28"/>
        </w:rPr>
        <w:t xml:space="preserve"> грн).</w:t>
      </w:r>
    </w:p>
    <w:p w:rsidR="002536F6" w:rsidRPr="002536F6" w:rsidRDefault="002536F6" w:rsidP="00E7559A">
      <w:pPr>
        <w:spacing w:after="0" w:line="240" w:lineRule="auto"/>
        <w:ind w:firstLine="708"/>
        <w:jc w:val="both"/>
        <w:rPr>
          <w:rFonts w:ascii="Times New Roman" w:hAnsi="Times New Roman"/>
          <w:sz w:val="28"/>
          <w:szCs w:val="28"/>
        </w:rPr>
      </w:pPr>
      <w:r w:rsidRPr="002536F6">
        <w:rPr>
          <w:rFonts w:ascii="Times New Roman" w:eastAsia="Times New Roman" w:hAnsi="Times New Roman"/>
          <w:sz w:val="28"/>
          <w:szCs w:val="28"/>
          <w:lang w:eastAsia="ru-RU"/>
        </w:rPr>
        <w:t>З метою забезпечення безперебійної роботи системи теплопостачання закладів освіт</w:t>
      </w:r>
      <w:r w:rsidR="009C5D2A">
        <w:rPr>
          <w:rFonts w:ascii="Times New Roman" w:eastAsia="Times New Roman" w:hAnsi="Times New Roman"/>
          <w:sz w:val="28"/>
          <w:szCs w:val="28"/>
          <w:lang w:eastAsia="ru-RU"/>
        </w:rPr>
        <w:t xml:space="preserve">и Відділом освіти у 2024 році </w:t>
      </w:r>
      <w:r w:rsidRPr="002536F6">
        <w:rPr>
          <w:rFonts w:ascii="Times New Roman" w:eastAsia="Times New Roman" w:hAnsi="Times New Roman"/>
          <w:sz w:val="28"/>
          <w:szCs w:val="28"/>
          <w:lang w:eastAsia="ru-RU"/>
        </w:rPr>
        <w:t>закуплено</w:t>
      </w:r>
      <w:r w:rsidRPr="002536F6">
        <w:rPr>
          <w:rFonts w:ascii="Times New Roman" w:hAnsi="Times New Roman"/>
          <w:sz w:val="28"/>
          <w:szCs w:val="28"/>
        </w:rPr>
        <w:t xml:space="preserve"> генератори потужністю 7.5 кВт для  потреб ОЗ Сторожинецький ліцей, філії </w:t>
      </w:r>
      <w:proofErr w:type="spellStart"/>
      <w:r w:rsidRPr="002536F6">
        <w:rPr>
          <w:rFonts w:ascii="Times New Roman" w:hAnsi="Times New Roman"/>
          <w:sz w:val="28"/>
          <w:szCs w:val="28"/>
        </w:rPr>
        <w:t>Старожадівська</w:t>
      </w:r>
      <w:proofErr w:type="spellEnd"/>
      <w:r w:rsidRPr="002536F6">
        <w:rPr>
          <w:rFonts w:ascii="Times New Roman" w:hAnsi="Times New Roman"/>
          <w:sz w:val="28"/>
          <w:szCs w:val="28"/>
        </w:rPr>
        <w:t xml:space="preserve"> гімназія, </w:t>
      </w:r>
      <w:proofErr w:type="spellStart"/>
      <w:r w:rsidRPr="002536F6">
        <w:rPr>
          <w:rFonts w:ascii="Times New Roman" w:hAnsi="Times New Roman"/>
          <w:sz w:val="28"/>
          <w:szCs w:val="28"/>
        </w:rPr>
        <w:t>Ропчанського</w:t>
      </w:r>
      <w:proofErr w:type="spellEnd"/>
      <w:r w:rsidRPr="002536F6">
        <w:rPr>
          <w:rFonts w:ascii="Times New Roman" w:hAnsi="Times New Roman"/>
          <w:sz w:val="28"/>
          <w:szCs w:val="28"/>
        </w:rPr>
        <w:t xml:space="preserve"> ліцею, </w:t>
      </w:r>
      <w:proofErr w:type="spellStart"/>
      <w:r w:rsidRPr="002536F6">
        <w:rPr>
          <w:rFonts w:ascii="Times New Roman" w:hAnsi="Times New Roman"/>
          <w:sz w:val="28"/>
          <w:szCs w:val="28"/>
        </w:rPr>
        <w:t>Панківського</w:t>
      </w:r>
      <w:proofErr w:type="spellEnd"/>
      <w:r w:rsidRPr="002536F6">
        <w:rPr>
          <w:rFonts w:ascii="Times New Roman" w:hAnsi="Times New Roman"/>
          <w:sz w:val="28"/>
          <w:szCs w:val="28"/>
        </w:rPr>
        <w:t xml:space="preserve"> НВК, </w:t>
      </w:r>
      <w:proofErr w:type="spellStart"/>
      <w:r w:rsidRPr="002536F6">
        <w:rPr>
          <w:rFonts w:ascii="Times New Roman" w:hAnsi="Times New Roman"/>
          <w:sz w:val="28"/>
          <w:szCs w:val="28"/>
        </w:rPr>
        <w:t>Бобовецького</w:t>
      </w:r>
      <w:proofErr w:type="spellEnd"/>
      <w:r w:rsidRPr="002536F6">
        <w:rPr>
          <w:rFonts w:ascii="Times New Roman" w:hAnsi="Times New Roman"/>
          <w:sz w:val="28"/>
          <w:szCs w:val="28"/>
        </w:rPr>
        <w:t xml:space="preserve"> НВК</w:t>
      </w:r>
      <w:r w:rsidRPr="002536F6">
        <w:rPr>
          <w:rFonts w:ascii="Times New Roman" w:hAnsi="Times New Roman"/>
          <w:sz w:val="28"/>
        </w:rPr>
        <w:t xml:space="preserve"> </w:t>
      </w:r>
      <w:r w:rsidRPr="002536F6">
        <w:rPr>
          <w:rFonts w:ascii="Times New Roman" w:hAnsi="Times New Roman"/>
          <w:sz w:val="28"/>
          <w:szCs w:val="28"/>
        </w:rPr>
        <w:t xml:space="preserve"> на суму 118</w:t>
      </w:r>
      <w:r w:rsidR="0053545B">
        <w:rPr>
          <w:rFonts w:ascii="Times New Roman" w:hAnsi="Times New Roman"/>
          <w:sz w:val="28"/>
          <w:szCs w:val="28"/>
        </w:rPr>
        <w:t>000</w:t>
      </w:r>
      <w:r w:rsidR="009C5D2A">
        <w:rPr>
          <w:rFonts w:ascii="Times New Roman" w:hAnsi="Times New Roman"/>
          <w:sz w:val="28"/>
          <w:szCs w:val="28"/>
        </w:rPr>
        <w:t>,00</w:t>
      </w:r>
      <w:r w:rsidRPr="002536F6">
        <w:rPr>
          <w:rFonts w:ascii="Times New Roman" w:hAnsi="Times New Roman"/>
          <w:sz w:val="28"/>
          <w:szCs w:val="28"/>
        </w:rPr>
        <w:t xml:space="preserve"> грн.</w:t>
      </w:r>
    </w:p>
    <w:p w:rsidR="00B53C57" w:rsidRDefault="0053545B" w:rsidP="00E7559A">
      <w:pPr>
        <w:spacing w:after="0" w:line="240" w:lineRule="auto"/>
        <w:ind w:firstLine="708"/>
        <w:jc w:val="both"/>
        <w:rPr>
          <w:rFonts w:ascii="Times New Roman" w:hAnsi="Times New Roman"/>
          <w:color w:val="FF0000"/>
          <w:sz w:val="28"/>
          <w:szCs w:val="28"/>
        </w:rPr>
      </w:pPr>
      <w:r>
        <w:rPr>
          <w:rFonts w:ascii="Times New Roman" w:hAnsi="Times New Roman"/>
          <w:sz w:val="28"/>
          <w:szCs w:val="28"/>
        </w:rPr>
        <w:t xml:space="preserve"> </w:t>
      </w:r>
      <w:r w:rsidR="002536F6" w:rsidRPr="002536F6">
        <w:rPr>
          <w:rFonts w:ascii="Times New Roman" w:hAnsi="Times New Roman"/>
          <w:sz w:val="28"/>
          <w:szCs w:val="28"/>
        </w:rPr>
        <w:t xml:space="preserve">З метою належної організації харчування впродовж 2024 року здійснено </w:t>
      </w:r>
      <w:bookmarkStart w:id="4" w:name="_Hlk158816163"/>
      <w:r w:rsidR="002536F6" w:rsidRPr="002536F6">
        <w:rPr>
          <w:rFonts w:ascii="Times New Roman" w:hAnsi="Times New Roman"/>
          <w:sz w:val="28"/>
          <w:szCs w:val="28"/>
        </w:rPr>
        <w:t>реконструкцію</w:t>
      </w:r>
      <w:r>
        <w:rPr>
          <w:rFonts w:ascii="Times New Roman" w:hAnsi="Times New Roman"/>
          <w:sz w:val="28"/>
          <w:szCs w:val="28"/>
        </w:rPr>
        <w:t xml:space="preserve">  </w:t>
      </w:r>
      <w:r w:rsidR="002536F6" w:rsidRPr="002536F6">
        <w:rPr>
          <w:rFonts w:ascii="Times New Roman" w:hAnsi="Times New Roman"/>
          <w:sz w:val="28"/>
          <w:szCs w:val="28"/>
        </w:rPr>
        <w:t xml:space="preserve"> харчоблоку</w:t>
      </w:r>
      <w:r>
        <w:rPr>
          <w:rFonts w:ascii="Times New Roman" w:hAnsi="Times New Roman"/>
          <w:sz w:val="28"/>
          <w:szCs w:val="28"/>
        </w:rPr>
        <w:t xml:space="preserve">  </w:t>
      </w:r>
      <w:r w:rsidR="002536F6" w:rsidRPr="002536F6">
        <w:rPr>
          <w:rFonts w:ascii="Times New Roman" w:hAnsi="Times New Roman"/>
          <w:sz w:val="28"/>
          <w:szCs w:val="28"/>
        </w:rPr>
        <w:t xml:space="preserve"> Опорного</w:t>
      </w:r>
      <w:r>
        <w:rPr>
          <w:rFonts w:ascii="Times New Roman" w:hAnsi="Times New Roman"/>
          <w:sz w:val="28"/>
          <w:szCs w:val="28"/>
        </w:rPr>
        <w:t xml:space="preserve">  </w:t>
      </w:r>
      <w:r w:rsidR="002536F6" w:rsidRPr="002536F6">
        <w:rPr>
          <w:rFonts w:ascii="Times New Roman" w:hAnsi="Times New Roman"/>
          <w:sz w:val="28"/>
          <w:szCs w:val="28"/>
        </w:rPr>
        <w:t xml:space="preserve"> закладу </w:t>
      </w:r>
      <w:r>
        <w:rPr>
          <w:rFonts w:ascii="Times New Roman" w:hAnsi="Times New Roman"/>
          <w:sz w:val="28"/>
          <w:szCs w:val="28"/>
        </w:rPr>
        <w:t xml:space="preserve">  </w:t>
      </w:r>
      <w:r w:rsidR="002536F6" w:rsidRPr="002536F6">
        <w:rPr>
          <w:rFonts w:ascii="Times New Roman" w:hAnsi="Times New Roman"/>
          <w:sz w:val="28"/>
          <w:szCs w:val="28"/>
        </w:rPr>
        <w:t xml:space="preserve">Сторожинецький </w:t>
      </w:r>
      <w:r>
        <w:rPr>
          <w:rFonts w:ascii="Times New Roman" w:hAnsi="Times New Roman"/>
          <w:sz w:val="28"/>
          <w:szCs w:val="28"/>
        </w:rPr>
        <w:t xml:space="preserve">  </w:t>
      </w:r>
      <w:r w:rsidR="002536F6" w:rsidRPr="002536F6">
        <w:rPr>
          <w:rFonts w:ascii="Times New Roman" w:hAnsi="Times New Roman"/>
          <w:sz w:val="28"/>
          <w:szCs w:val="28"/>
        </w:rPr>
        <w:t>ліцей</w:t>
      </w:r>
      <w:bookmarkEnd w:id="4"/>
      <w:r w:rsidR="002536F6" w:rsidRPr="002536F6">
        <w:rPr>
          <w:rFonts w:ascii="Times New Roman" w:hAnsi="Times New Roman"/>
          <w:sz w:val="28"/>
          <w:szCs w:val="28"/>
        </w:rPr>
        <w:t xml:space="preserve"> </w:t>
      </w:r>
      <w:r>
        <w:rPr>
          <w:rFonts w:ascii="Times New Roman" w:hAnsi="Times New Roman"/>
          <w:sz w:val="28"/>
          <w:szCs w:val="28"/>
        </w:rPr>
        <w:t xml:space="preserve">  </w:t>
      </w:r>
      <w:r w:rsidR="002536F6" w:rsidRPr="0053545B">
        <w:rPr>
          <w:rFonts w:ascii="Times New Roman" w:hAnsi="Times New Roman"/>
          <w:sz w:val="28"/>
          <w:szCs w:val="28"/>
        </w:rPr>
        <w:t>(1151720</w:t>
      </w:r>
      <w:r w:rsidRPr="0053545B">
        <w:rPr>
          <w:rFonts w:ascii="Times New Roman" w:hAnsi="Times New Roman"/>
          <w:sz w:val="28"/>
          <w:szCs w:val="28"/>
        </w:rPr>
        <w:t xml:space="preserve">,00 </w:t>
      </w:r>
      <w:r w:rsidR="002536F6" w:rsidRPr="0053545B">
        <w:rPr>
          <w:rFonts w:ascii="Times New Roman" w:hAnsi="Times New Roman"/>
          <w:sz w:val="28"/>
          <w:szCs w:val="28"/>
        </w:rPr>
        <w:t>грн),</w:t>
      </w:r>
      <w:r w:rsidR="002536F6" w:rsidRPr="002536F6">
        <w:rPr>
          <w:rFonts w:ascii="Times New Roman" w:hAnsi="Times New Roman"/>
          <w:sz w:val="28"/>
          <w:szCs w:val="28"/>
        </w:rPr>
        <w:t xml:space="preserve"> поточний та капітальний ремонт приміщень харчоблоку </w:t>
      </w:r>
      <w:proofErr w:type="spellStart"/>
      <w:r w:rsidR="002536F6" w:rsidRPr="002536F6">
        <w:rPr>
          <w:rFonts w:ascii="Times New Roman" w:hAnsi="Times New Roman"/>
          <w:sz w:val="28"/>
          <w:szCs w:val="28"/>
        </w:rPr>
        <w:t>Комарівської</w:t>
      </w:r>
      <w:proofErr w:type="spellEnd"/>
      <w:r w:rsidR="002536F6" w:rsidRPr="002536F6">
        <w:rPr>
          <w:rFonts w:ascii="Times New Roman" w:hAnsi="Times New Roman"/>
          <w:sz w:val="28"/>
          <w:szCs w:val="28"/>
        </w:rPr>
        <w:t xml:space="preserve"> гімназії (300</w:t>
      </w:r>
      <w:r>
        <w:rPr>
          <w:rFonts w:ascii="Times New Roman" w:hAnsi="Times New Roman"/>
          <w:sz w:val="28"/>
          <w:szCs w:val="28"/>
        </w:rPr>
        <w:t>000</w:t>
      </w:r>
      <w:r w:rsidR="009C5D2A">
        <w:rPr>
          <w:rFonts w:ascii="Times New Roman" w:hAnsi="Times New Roman"/>
          <w:sz w:val="28"/>
          <w:szCs w:val="28"/>
        </w:rPr>
        <w:t xml:space="preserve">,00 </w:t>
      </w:r>
      <w:r w:rsidR="002536F6" w:rsidRPr="002536F6">
        <w:rPr>
          <w:rFonts w:ascii="Times New Roman" w:hAnsi="Times New Roman"/>
          <w:sz w:val="28"/>
          <w:szCs w:val="28"/>
        </w:rPr>
        <w:t xml:space="preserve">грн). Виготовлено проектно-кошторисну документацію на реконструкцію харчоблоку </w:t>
      </w:r>
      <w:proofErr w:type="spellStart"/>
      <w:r w:rsidR="002536F6" w:rsidRPr="002536F6">
        <w:rPr>
          <w:rFonts w:ascii="Times New Roman" w:hAnsi="Times New Roman"/>
          <w:sz w:val="28"/>
          <w:szCs w:val="28"/>
        </w:rPr>
        <w:t>Панківського</w:t>
      </w:r>
      <w:proofErr w:type="spellEnd"/>
      <w:r w:rsidR="002536F6" w:rsidRPr="002536F6">
        <w:rPr>
          <w:rFonts w:ascii="Times New Roman" w:hAnsi="Times New Roman"/>
          <w:sz w:val="28"/>
          <w:szCs w:val="28"/>
        </w:rPr>
        <w:t xml:space="preserve"> НВК</w:t>
      </w:r>
      <w:r w:rsidR="00B53C57">
        <w:rPr>
          <w:rFonts w:ascii="Times New Roman" w:hAnsi="Times New Roman"/>
          <w:sz w:val="28"/>
          <w:szCs w:val="28"/>
        </w:rPr>
        <w:t>, вартість реконструкції становитиме</w:t>
      </w:r>
      <w:r w:rsidR="002536F6" w:rsidRPr="002536F6">
        <w:rPr>
          <w:rFonts w:ascii="Times New Roman" w:hAnsi="Times New Roman"/>
          <w:sz w:val="28"/>
          <w:szCs w:val="28"/>
        </w:rPr>
        <w:t xml:space="preserve"> </w:t>
      </w:r>
      <w:r w:rsidR="002536F6" w:rsidRPr="00B53C57">
        <w:rPr>
          <w:rFonts w:ascii="Times New Roman" w:hAnsi="Times New Roman"/>
          <w:sz w:val="28"/>
          <w:szCs w:val="28"/>
        </w:rPr>
        <w:t>2609358</w:t>
      </w:r>
      <w:r w:rsidR="00B53C57" w:rsidRPr="00B53C57">
        <w:rPr>
          <w:rFonts w:ascii="Times New Roman" w:hAnsi="Times New Roman"/>
          <w:sz w:val="28"/>
          <w:szCs w:val="28"/>
        </w:rPr>
        <w:t xml:space="preserve">,00 </w:t>
      </w:r>
      <w:r w:rsidR="002536F6" w:rsidRPr="00B53C57">
        <w:rPr>
          <w:rFonts w:ascii="Times New Roman" w:hAnsi="Times New Roman"/>
          <w:sz w:val="28"/>
          <w:szCs w:val="28"/>
        </w:rPr>
        <w:t>грн.</w:t>
      </w:r>
      <w:r w:rsidR="002536F6" w:rsidRPr="009C5D2A">
        <w:rPr>
          <w:rFonts w:ascii="Times New Roman" w:hAnsi="Times New Roman"/>
          <w:color w:val="FF0000"/>
          <w:sz w:val="28"/>
          <w:szCs w:val="28"/>
        </w:rPr>
        <w:t xml:space="preserve">  </w:t>
      </w:r>
    </w:p>
    <w:p w:rsidR="001A69BE" w:rsidRDefault="002536F6" w:rsidP="00E7559A">
      <w:pPr>
        <w:spacing w:after="0" w:line="240" w:lineRule="auto"/>
        <w:ind w:firstLine="708"/>
        <w:jc w:val="both"/>
        <w:rPr>
          <w:rFonts w:ascii="Times New Roman" w:hAnsi="Times New Roman"/>
          <w:sz w:val="28"/>
          <w:szCs w:val="28"/>
        </w:rPr>
      </w:pPr>
      <w:r w:rsidRPr="002536F6">
        <w:rPr>
          <w:rFonts w:ascii="Times New Roman" w:hAnsi="Times New Roman"/>
          <w:sz w:val="28"/>
          <w:szCs w:val="28"/>
        </w:rPr>
        <w:t xml:space="preserve">З метою неухильного дотримання  Правил пожежного режиму в будівлях і приміщеннях закладів освіти здійснено обробку дерев’яних конструкцій </w:t>
      </w:r>
      <w:proofErr w:type="spellStart"/>
      <w:r w:rsidRPr="002536F6">
        <w:rPr>
          <w:rFonts w:ascii="Times New Roman" w:hAnsi="Times New Roman"/>
          <w:sz w:val="28"/>
          <w:szCs w:val="28"/>
        </w:rPr>
        <w:t>Банилово-Підгірнівської</w:t>
      </w:r>
      <w:proofErr w:type="spellEnd"/>
      <w:r w:rsidRPr="002536F6">
        <w:rPr>
          <w:rFonts w:ascii="Times New Roman" w:hAnsi="Times New Roman"/>
          <w:sz w:val="28"/>
          <w:szCs w:val="28"/>
        </w:rPr>
        <w:t xml:space="preserve"> гімназії, Опорного закладу </w:t>
      </w:r>
      <w:proofErr w:type="spellStart"/>
      <w:r w:rsidRPr="002536F6">
        <w:rPr>
          <w:rFonts w:ascii="Times New Roman" w:hAnsi="Times New Roman"/>
          <w:sz w:val="28"/>
          <w:szCs w:val="28"/>
        </w:rPr>
        <w:t>Старожадівський</w:t>
      </w:r>
      <w:proofErr w:type="spellEnd"/>
      <w:r w:rsidRPr="002536F6">
        <w:rPr>
          <w:rFonts w:ascii="Times New Roman" w:hAnsi="Times New Roman"/>
          <w:sz w:val="28"/>
          <w:szCs w:val="28"/>
        </w:rPr>
        <w:t xml:space="preserve"> ліцей та </w:t>
      </w:r>
      <w:proofErr w:type="spellStart"/>
      <w:r w:rsidRPr="002536F6">
        <w:rPr>
          <w:rFonts w:ascii="Times New Roman" w:hAnsi="Times New Roman"/>
          <w:sz w:val="28"/>
          <w:szCs w:val="28"/>
        </w:rPr>
        <w:t>Давидівської</w:t>
      </w:r>
      <w:proofErr w:type="spellEnd"/>
      <w:r w:rsidRPr="002536F6">
        <w:rPr>
          <w:rFonts w:ascii="Times New Roman" w:hAnsi="Times New Roman"/>
          <w:sz w:val="28"/>
          <w:szCs w:val="28"/>
        </w:rPr>
        <w:t xml:space="preserve"> гімназії на загальну суму </w:t>
      </w:r>
      <w:r w:rsidRPr="00B53C57">
        <w:rPr>
          <w:rFonts w:ascii="Times New Roman" w:hAnsi="Times New Roman"/>
          <w:sz w:val="28"/>
          <w:szCs w:val="28"/>
        </w:rPr>
        <w:t>209</w:t>
      </w:r>
      <w:r w:rsidR="00B53C57" w:rsidRPr="00B53C57">
        <w:rPr>
          <w:rFonts w:ascii="Times New Roman" w:hAnsi="Times New Roman"/>
          <w:sz w:val="28"/>
          <w:szCs w:val="28"/>
        </w:rPr>
        <w:t> </w:t>
      </w:r>
      <w:r w:rsidRPr="00B53C57">
        <w:rPr>
          <w:rFonts w:ascii="Times New Roman" w:hAnsi="Times New Roman"/>
          <w:sz w:val="28"/>
          <w:szCs w:val="28"/>
        </w:rPr>
        <w:t>870</w:t>
      </w:r>
      <w:r w:rsidR="00B53C57" w:rsidRPr="00B53C57">
        <w:rPr>
          <w:rFonts w:ascii="Times New Roman" w:hAnsi="Times New Roman"/>
          <w:sz w:val="28"/>
          <w:szCs w:val="28"/>
        </w:rPr>
        <w:t>,00</w:t>
      </w:r>
      <w:r w:rsidRPr="00B53C57">
        <w:rPr>
          <w:rFonts w:ascii="Times New Roman" w:hAnsi="Times New Roman"/>
          <w:sz w:val="28"/>
          <w:szCs w:val="28"/>
        </w:rPr>
        <w:t xml:space="preserve"> грн.</w:t>
      </w:r>
      <w:r w:rsidRPr="002536F6">
        <w:rPr>
          <w:rFonts w:ascii="Times New Roman" w:hAnsi="Times New Roman"/>
          <w:sz w:val="28"/>
          <w:szCs w:val="28"/>
        </w:rPr>
        <w:t xml:space="preserve"> Встановлено засоби пожежної сигналізації у </w:t>
      </w:r>
      <w:proofErr w:type="spellStart"/>
      <w:r w:rsidRPr="002536F6">
        <w:rPr>
          <w:rFonts w:ascii="Times New Roman" w:hAnsi="Times New Roman"/>
          <w:sz w:val="28"/>
          <w:szCs w:val="28"/>
        </w:rPr>
        <w:t>Давидівській</w:t>
      </w:r>
      <w:proofErr w:type="spellEnd"/>
      <w:r w:rsidRPr="002536F6">
        <w:rPr>
          <w:rFonts w:ascii="Times New Roman" w:hAnsi="Times New Roman"/>
          <w:sz w:val="28"/>
          <w:szCs w:val="28"/>
        </w:rPr>
        <w:t xml:space="preserve"> гімназії, філії «</w:t>
      </w:r>
      <w:proofErr w:type="spellStart"/>
      <w:r w:rsidRPr="002536F6">
        <w:rPr>
          <w:rFonts w:ascii="Times New Roman" w:hAnsi="Times New Roman"/>
          <w:sz w:val="28"/>
          <w:szCs w:val="28"/>
        </w:rPr>
        <w:t>Старожадівська</w:t>
      </w:r>
      <w:proofErr w:type="spellEnd"/>
      <w:r w:rsidRPr="002536F6">
        <w:rPr>
          <w:rFonts w:ascii="Times New Roman" w:hAnsi="Times New Roman"/>
          <w:sz w:val="28"/>
          <w:szCs w:val="28"/>
        </w:rPr>
        <w:t xml:space="preserve"> гімназія» та інших на загальну суму </w:t>
      </w:r>
      <w:r w:rsidRPr="00B53C57">
        <w:rPr>
          <w:rFonts w:ascii="Times New Roman" w:hAnsi="Times New Roman"/>
          <w:sz w:val="28"/>
          <w:szCs w:val="28"/>
        </w:rPr>
        <w:t>282</w:t>
      </w:r>
      <w:r w:rsidR="00B53C57" w:rsidRPr="00B53C57">
        <w:rPr>
          <w:rFonts w:ascii="Times New Roman" w:hAnsi="Times New Roman"/>
          <w:sz w:val="28"/>
          <w:szCs w:val="28"/>
        </w:rPr>
        <w:t> </w:t>
      </w:r>
      <w:r w:rsidRPr="00B53C57">
        <w:rPr>
          <w:rFonts w:ascii="Times New Roman" w:hAnsi="Times New Roman"/>
          <w:sz w:val="28"/>
          <w:szCs w:val="28"/>
        </w:rPr>
        <w:t>089</w:t>
      </w:r>
      <w:r w:rsidR="00B53C57" w:rsidRPr="00B53C57">
        <w:rPr>
          <w:rFonts w:ascii="Times New Roman" w:hAnsi="Times New Roman"/>
          <w:sz w:val="28"/>
          <w:szCs w:val="28"/>
        </w:rPr>
        <w:t>,00</w:t>
      </w:r>
      <w:r w:rsidRPr="00B53C57">
        <w:rPr>
          <w:rFonts w:ascii="Times New Roman" w:hAnsi="Times New Roman"/>
          <w:sz w:val="28"/>
          <w:szCs w:val="28"/>
        </w:rPr>
        <w:t xml:space="preserve"> грн.</w:t>
      </w:r>
      <w:r w:rsidRPr="002536F6">
        <w:rPr>
          <w:rFonts w:ascii="Times New Roman" w:hAnsi="Times New Roman"/>
          <w:sz w:val="28"/>
          <w:szCs w:val="28"/>
        </w:rPr>
        <w:t xml:space="preserve"> </w:t>
      </w:r>
    </w:p>
    <w:p w:rsidR="002536F6" w:rsidRPr="002536F6" w:rsidRDefault="002536F6" w:rsidP="00E7559A">
      <w:pPr>
        <w:spacing w:after="0" w:line="240" w:lineRule="auto"/>
        <w:ind w:firstLine="708"/>
        <w:jc w:val="both"/>
        <w:rPr>
          <w:rFonts w:ascii="Times New Roman" w:hAnsi="Times New Roman"/>
          <w:sz w:val="28"/>
          <w:szCs w:val="28"/>
        </w:rPr>
      </w:pPr>
      <w:r w:rsidRPr="002536F6">
        <w:rPr>
          <w:rFonts w:ascii="Times New Roman" w:hAnsi="Times New Roman"/>
          <w:sz w:val="28"/>
          <w:szCs w:val="28"/>
        </w:rPr>
        <w:t>З метою</w:t>
      </w:r>
      <w:r w:rsidRPr="002536F6">
        <w:rPr>
          <w:rFonts w:ascii="Times New Roman" w:eastAsia="Times New Roman" w:hAnsi="Times New Roman"/>
          <w:sz w:val="28"/>
          <w:szCs w:val="28"/>
          <w:bdr w:val="none" w:sz="0" w:space="0" w:color="auto" w:frame="1"/>
          <w:shd w:val="clear" w:color="auto" w:fill="FFFFFF"/>
          <w:lang w:eastAsia="ru-RU"/>
        </w:rPr>
        <w:t xml:space="preserve"> створення</w:t>
      </w:r>
      <w:r w:rsidRPr="002536F6">
        <w:rPr>
          <w:rFonts w:ascii="Times New Roman" w:eastAsia="Times New Roman" w:hAnsi="Times New Roman"/>
          <w:b/>
          <w:bCs/>
          <w:sz w:val="24"/>
          <w:szCs w:val="24"/>
          <w:bdr w:val="none" w:sz="0" w:space="0" w:color="auto" w:frame="1"/>
          <w:shd w:val="clear" w:color="auto" w:fill="FFFFFF"/>
          <w:lang w:eastAsia="ru-RU"/>
        </w:rPr>
        <w:t xml:space="preserve"> </w:t>
      </w:r>
      <w:r w:rsidRPr="002536F6">
        <w:rPr>
          <w:rFonts w:ascii="Times New Roman" w:eastAsia="Times New Roman" w:hAnsi="Times New Roman"/>
          <w:sz w:val="28"/>
          <w:szCs w:val="28"/>
          <w:bdr w:val="none" w:sz="0" w:space="0" w:color="auto" w:frame="1"/>
          <w:shd w:val="clear" w:color="auto" w:fill="FFFFFF"/>
          <w:lang w:eastAsia="ru-RU"/>
        </w:rPr>
        <w:t xml:space="preserve">безпечного освітнього середовища Відділом освіти проведено будівництво, </w:t>
      </w:r>
      <w:r w:rsidRPr="002536F6">
        <w:rPr>
          <w:rFonts w:ascii="Times New Roman" w:hAnsi="Times New Roman"/>
          <w:sz w:val="28"/>
          <w:szCs w:val="28"/>
        </w:rPr>
        <w:t>капітальний і поточний ремонт та облаштування споруд цивільного захисту (у</w:t>
      </w:r>
      <w:r w:rsidR="00D55F46">
        <w:rPr>
          <w:rFonts w:ascii="Times New Roman" w:hAnsi="Times New Roman"/>
          <w:sz w:val="28"/>
          <w:szCs w:val="28"/>
        </w:rPr>
        <w:t>криття) закладів освіти, а саме:</w:t>
      </w:r>
      <w:r w:rsidRPr="002536F6">
        <w:rPr>
          <w:rFonts w:ascii="Times New Roman" w:hAnsi="Times New Roman"/>
          <w:sz w:val="28"/>
          <w:szCs w:val="28"/>
        </w:rPr>
        <w:t xml:space="preserve"> Сторожинецької гімна</w:t>
      </w:r>
      <w:r w:rsidR="00B53C57">
        <w:rPr>
          <w:rFonts w:ascii="Times New Roman" w:hAnsi="Times New Roman"/>
          <w:sz w:val="28"/>
          <w:szCs w:val="28"/>
        </w:rPr>
        <w:t xml:space="preserve">зії </w:t>
      </w:r>
      <w:r w:rsidR="00B53C57">
        <w:rPr>
          <w:rFonts w:ascii="Times New Roman" w:hAnsi="Times New Roman"/>
          <w:sz w:val="28"/>
          <w:szCs w:val="28"/>
        </w:rPr>
        <w:lastRenderedPageBreak/>
        <w:t>№</w:t>
      </w:r>
      <w:r w:rsidRPr="002536F6">
        <w:rPr>
          <w:rFonts w:ascii="Times New Roman" w:hAnsi="Times New Roman"/>
          <w:sz w:val="28"/>
          <w:szCs w:val="28"/>
        </w:rPr>
        <w:t>2 (будівництво 1 500</w:t>
      </w:r>
      <w:r w:rsidR="00B53C57">
        <w:rPr>
          <w:rFonts w:ascii="Times New Roman" w:hAnsi="Times New Roman"/>
          <w:sz w:val="28"/>
          <w:szCs w:val="28"/>
        </w:rPr>
        <w:t> </w:t>
      </w:r>
      <w:r w:rsidRPr="002536F6">
        <w:rPr>
          <w:rFonts w:ascii="Times New Roman" w:hAnsi="Times New Roman"/>
          <w:sz w:val="28"/>
          <w:szCs w:val="28"/>
        </w:rPr>
        <w:t>000</w:t>
      </w:r>
      <w:r w:rsidR="00B53C57">
        <w:rPr>
          <w:rFonts w:ascii="Times New Roman" w:hAnsi="Times New Roman"/>
          <w:sz w:val="28"/>
          <w:szCs w:val="28"/>
        </w:rPr>
        <w:t>,00</w:t>
      </w:r>
      <w:r w:rsidRPr="002536F6">
        <w:rPr>
          <w:rFonts w:ascii="Times New Roman" w:hAnsi="Times New Roman"/>
          <w:sz w:val="28"/>
          <w:szCs w:val="28"/>
        </w:rPr>
        <w:t xml:space="preserve"> грн</w:t>
      </w:r>
      <w:r w:rsidR="009C5D2A">
        <w:rPr>
          <w:rFonts w:ascii="Times New Roman" w:hAnsi="Times New Roman"/>
          <w:sz w:val="28"/>
          <w:szCs w:val="28"/>
        </w:rPr>
        <w:t>.</w:t>
      </w:r>
      <w:r w:rsidRPr="002536F6">
        <w:rPr>
          <w:rFonts w:ascii="Times New Roman" w:hAnsi="Times New Roman"/>
          <w:sz w:val="28"/>
          <w:szCs w:val="28"/>
        </w:rPr>
        <w:t xml:space="preserve">), ОЗ </w:t>
      </w:r>
      <w:proofErr w:type="spellStart"/>
      <w:r w:rsidRPr="002536F6">
        <w:rPr>
          <w:rFonts w:ascii="Times New Roman" w:hAnsi="Times New Roman"/>
          <w:sz w:val="28"/>
          <w:szCs w:val="28"/>
        </w:rPr>
        <w:t>Старожадівський</w:t>
      </w:r>
      <w:proofErr w:type="spellEnd"/>
      <w:r w:rsidRPr="002536F6">
        <w:rPr>
          <w:rFonts w:ascii="Times New Roman" w:hAnsi="Times New Roman"/>
          <w:sz w:val="28"/>
          <w:szCs w:val="28"/>
        </w:rPr>
        <w:t xml:space="preserve"> ліцей (будівництво</w:t>
      </w:r>
      <w:r w:rsidR="00B53C57">
        <w:rPr>
          <w:rFonts w:ascii="Times New Roman" w:hAnsi="Times New Roman"/>
          <w:sz w:val="28"/>
          <w:szCs w:val="28"/>
        </w:rPr>
        <w:t xml:space="preserve">      </w:t>
      </w:r>
      <w:r w:rsidRPr="002536F6">
        <w:rPr>
          <w:rFonts w:ascii="Times New Roman" w:hAnsi="Times New Roman"/>
          <w:sz w:val="28"/>
          <w:szCs w:val="28"/>
        </w:rPr>
        <w:t xml:space="preserve"> 1 500</w:t>
      </w:r>
      <w:r w:rsidR="00B53C57">
        <w:rPr>
          <w:rFonts w:ascii="Times New Roman" w:hAnsi="Times New Roman"/>
          <w:sz w:val="28"/>
          <w:szCs w:val="28"/>
        </w:rPr>
        <w:t> </w:t>
      </w:r>
      <w:r w:rsidRPr="002536F6">
        <w:rPr>
          <w:rFonts w:ascii="Times New Roman" w:hAnsi="Times New Roman"/>
          <w:sz w:val="28"/>
          <w:szCs w:val="28"/>
        </w:rPr>
        <w:t>000</w:t>
      </w:r>
      <w:r w:rsidR="00B53C57">
        <w:rPr>
          <w:rFonts w:ascii="Times New Roman" w:hAnsi="Times New Roman"/>
          <w:sz w:val="28"/>
          <w:szCs w:val="28"/>
        </w:rPr>
        <w:t>,00</w:t>
      </w:r>
      <w:r w:rsidRPr="002536F6">
        <w:rPr>
          <w:rFonts w:ascii="Times New Roman" w:hAnsi="Times New Roman"/>
          <w:sz w:val="28"/>
          <w:szCs w:val="28"/>
        </w:rPr>
        <w:t xml:space="preserve"> грн</w:t>
      </w:r>
      <w:r w:rsidR="009C5D2A">
        <w:rPr>
          <w:rFonts w:ascii="Times New Roman" w:hAnsi="Times New Roman"/>
          <w:sz w:val="28"/>
          <w:szCs w:val="28"/>
        </w:rPr>
        <w:t>.</w:t>
      </w:r>
      <w:r w:rsidRPr="002536F6">
        <w:rPr>
          <w:rFonts w:ascii="Times New Roman" w:hAnsi="Times New Roman"/>
          <w:sz w:val="28"/>
          <w:szCs w:val="28"/>
        </w:rPr>
        <w:t>), Сторожинецький ЗДО «Дзвіночок» (будівництво 1 500</w:t>
      </w:r>
      <w:r w:rsidR="00B53C57">
        <w:rPr>
          <w:rFonts w:ascii="Times New Roman" w:hAnsi="Times New Roman"/>
          <w:sz w:val="28"/>
          <w:szCs w:val="28"/>
        </w:rPr>
        <w:t> </w:t>
      </w:r>
      <w:r w:rsidRPr="002536F6">
        <w:rPr>
          <w:rFonts w:ascii="Times New Roman" w:hAnsi="Times New Roman"/>
          <w:sz w:val="28"/>
          <w:szCs w:val="28"/>
        </w:rPr>
        <w:t>000</w:t>
      </w:r>
      <w:r w:rsidR="00B53C57">
        <w:rPr>
          <w:rFonts w:ascii="Times New Roman" w:hAnsi="Times New Roman"/>
          <w:sz w:val="28"/>
          <w:szCs w:val="28"/>
        </w:rPr>
        <w:t>,00</w:t>
      </w:r>
      <w:r w:rsidRPr="002536F6">
        <w:rPr>
          <w:rFonts w:ascii="Times New Roman" w:hAnsi="Times New Roman"/>
          <w:sz w:val="28"/>
          <w:szCs w:val="28"/>
        </w:rPr>
        <w:t xml:space="preserve"> грн</w:t>
      </w:r>
      <w:r w:rsidR="009C5D2A">
        <w:rPr>
          <w:rFonts w:ascii="Times New Roman" w:hAnsi="Times New Roman"/>
          <w:sz w:val="28"/>
          <w:szCs w:val="28"/>
        </w:rPr>
        <w:t>.</w:t>
      </w:r>
      <w:r w:rsidRPr="002536F6">
        <w:rPr>
          <w:rFonts w:ascii="Times New Roman" w:hAnsi="Times New Roman"/>
          <w:sz w:val="28"/>
          <w:szCs w:val="28"/>
        </w:rPr>
        <w:t xml:space="preserve">), </w:t>
      </w:r>
      <w:proofErr w:type="spellStart"/>
      <w:r w:rsidRPr="002536F6">
        <w:rPr>
          <w:rFonts w:ascii="Times New Roman" w:hAnsi="Times New Roman"/>
          <w:sz w:val="28"/>
          <w:szCs w:val="28"/>
        </w:rPr>
        <w:t>Давидівської</w:t>
      </w:r>
      <w:proofErr w:type="spellEnd"/>
      <w:r w:rsidRPr="002536F6">
        <w:rPr>
          <w:rFonts w:ascii="Times New Roman" w:hAnsi="Times New Roman"/>
          <w:sz w:val="28"/>
          <w:szCs w:val="28"/>
        </w:rPr>
        <w:t xml:space="preserve"> ЗОШ (</w:t>
      </w:r>
      <w:proofErr w:type="spellStart"/>
      <w:r w:rsidRPr="002536F6">
        <w:rPr>
          <w:rFonts w:ascii="Times New Roman" w:hAnsi="Times New Roman"/>
          <w:sz w:val="28"/>
          <w:szCs w:val="28"/>
        </w:rPr>
        <w:t>кап.ремонт</w:t>
      </w:r>
      <w:proofErr w:type="spellEnd"/>
      <w:r w:rsidRPr="002536F6">
        <w:rPr>
          <w:rFonts w:ascii="Times New Roman" w:hAnsi="Times New Roman"/>
          <w:sz w:val="28"/>
          <w:szCs w:val="28"/>
        </w:rPr>
        <w:t xml:space="preserve"> </w:t>
      </w:r>
      <w:r w:rsidRPr="00B53C57">
        <w:rPr>
          <w:rFonts w:ascii="Times New Roman" w:hAnsi="Times New Roman"/>
          <w:sz w:val="28"/>
          <w:szCs w:val="28"/>
        </w:rPr>
        <w:t>300000</w:t>
      </w:r>
      <w:r w:rsidR="00B53C57" w:rsidRPr="00B53C57">
        <w:rPr>
          <w:rFonts w:ascii="Times New Roman" w:hAnsi="Times New Roman"/>
          <w:sz w:val="28"/>
          <w:szCs w:val="28"/>
        </w:rPr>
        <w:t>,00</w:t>
      </w:r>
      <w:r w:rsidRPr="00B53C57">
        <w:rPr>
          <w:rFonts w:ascii="Times New Roman" w:hAnsi="Times New Roman"/>
          <w:sz w:val="28"/>
          <w:szCs w:val="28"/>
        </w:rPr>
        <w:t xml:space="preserve"> грн</w:t>
      </w:r>
      <w:r w:rsidR="00B53C57" w:rsidRPr="00B53C57">
        <w:rPr>
          <w:rFonts w:ascii="Times New Roman" w:hAnsi="Times New Roman"/>
          <w:sz w:val="28"/>
          <w:szCs w:val="28"/>
        </w:rPr>
        <w:t>.</w:t>
      </w:r>
      <w:r w:rsidRPr="00B53C57">
        <w:rPr>
          <w:rFonts w:ascii="Times New Roman" w:hAnsi="Times New Roman"/>
          <w:sz w:val="28"/>
          <w:szCs w:val="28"/>
        </w:rPr>
        <w:t>),</w:t>
      </w:r>
      <w:r w:rsidRPr="002536F6">
        <w:rPr>
          <w:rFonts w:ascii="Times New Roman" w:hAnsi="Times New Roman"/>
          <w:sz w:val="28"/>
          <w:szCs w:val="28"/>
        </w:rPr>
        <w:t xml:space="preserve"> Сторожинецької гімназії (поточний ремонт </w:t>
      </w:r>
      <w:r w:rsidRPr="00B53C57">
        <w:rPr>
          <w:rFonts w:ascii="Times New Roman" w:hAnsi="Times New Roman"/>
          <w:sz w:val="28"/>
          <w:szCs w:val="28"/>
        </w:rPr>
        <w:t>25485,85 грн</w:t>
      </w:r>
      <w:r w:rsidR="00D55F46">
        <w:rPr>
          <w:rFonts w:ascii="Times New Roman" w:hAnsi="Times New Roman"/>
          <w:sz w:val="28"/>
          <w:szCs w:val="28"/>
        </w:rPr>
        <w:t>.</w:t>
      </w:r>
      <w:r w:rsidRPr="002536F6">
        <w:rPr>
          <w:rFonts w:ascii="Times New Roman" w:hAnsi="Times New Roman"/>
          <w:sz w:val="28"/>
          <w:szCs w:val="28"/>
        </w:rPr>
        <w:t xml:space="preserve">),  </w:t>
      </w:r>
      <w:proofErr w:type="spellStart"/>
      <w:r w:rsidRPr="002536F6">
        <w:rPr>
          <w:rFonts w:ascii="Times New Roman" w:hAnsi="Times New Roman"/>
          <w:sz w:val="28"/>
          <w:szCs w:val="28"/>
        </w:rPr>
        <w:t>Дібрівська</w:t>
      </w:r>
      <w:proofErr w:type="spellEnd"/>
      <w:r w:rsidRPr="002536F6">
        <w:rPr>
          <w:rFonts w:ascii="Times New Roman" w:hAnsi="Times New Roman"/>
          <w:sz w:val="28"/>
          <w:szCs w:val="28"/>
        </w:rPr>
        <w:t xml:space="preserve"> гімназія (</w:t>
      </w:r>
      <w:proofErr w:type="spellStart"/>
      <w:r w:rsidRPr="002536F6">
        <w:rPr>
          <w:rFonts w:ascii="Times New Roman" w:hAnsi="Times New Roman"/>
          <w:sz w:val="28"/>
          <w:szCs w:val="28"/>
        </w:rPr>
        <w:t>кап.ремонт</w:t>
      </w:r>
      <w:proofErr w:type="spellEnd"/>
      <w:r w:rsidRPr="002536F6">
        <w:rPr>
          <w:rFonts w:ascii="Times New Roman" w:hAnsi="Times New Roman"/>
          <w:sz w:val="28"/>
          <w:szCs w:val="28"/>
        </w:rPr>
        <w:t xml:space="preserve"> 380</w:t>
      </w:r>
      <w:r w:rsidR="00B53C57">
        <w:rPr>
          <w:rFonts w:ascii="Times New Roman" w:hAnsi="Times New Roman"/>
          <w:sz w:val="28"/>
          <w:szCs w:val="28"/>
        </w:rPr>
        <w:t> </w:t>
      </w:r>
      <w:r w:rsidRPr="002536F6">
        <w:rPr>
          <w:rFonts w:ascii="Times New Roman" w:hAnsi="Times New Roman"/>
          <w:sz w:val="28"/>
          <w:szCs w:val="28"/>
        </w:rPr>
        <w:t>000</w:t>
      </w:r>
      <w:r w:rsidR="00B53C57">
        <w:rPr>
          <w:rFonts w:ascii="Times New Roman" w:hAnsi="Times New Roman"/>
          <w:sz w:val="28"/>
          <w:szCs w:val="28"/>
        </w:rPr>
        <w:t>,00</w:t>
      </w:r>
      <w:r w:rsidR="009C5D2A">
        <w:rPr>
          <w:rFonts w:ascii="Times New Roman" w:hAnsi="Times New Roman"/>
          <w:sz w:val="28"/>
          <w:szCs w:val="28"/>
        </w:rPr>
        <w:t xml:space="preserve"> </w:t>
      </w:r>
      <w:r w:rsidRPr="002536F6">
        <w:rPr>
          <w:rFonts w:ascii="Times New Roman" w:hAnsi="Times New Roman"/>
          <w:sz w:val="28"/>
          <w:szCs w:val="28"/>
        </w:rPr>
        <w:t>грн</w:t>
      </w:r>
      <w:r w:rsidR="009C5D2A">
        <w:rPr>
          <w:rFonts w:ascii="Times New Roman" w:hAnsi="Times New Roman"/>
          <w:sz w:val="28"/>
          <w:szCs w:val="28"/>
        </w:rPr>
        <w:t>.</w:t>
      </w:r>
      <w:r w:rsidRPr="002536F6">
        <w:rPr>
          <w:rFonts w:ascii="Times New Roman" w:hAnsi="Times New Roman"/>
          <w:sz w:val="28"/>
          <w:szCs w:val="28"/>
        </w:rPr>
        <w:t>), Зруб-</w:t>
      </w:r>
      <w:proofErr w:type="spellStart"/>
      <w:r w:rsidRPr="002536F6">
        <w:rPr>
          <w:rFonts w:ascii="Times New Roman" w:hAnsi="Times New Roman"/>
          <w:sz w:val="28"/>
          <w:szCs w:val="28"/>
        </w:rPr>
        <w:t>Комарівської</w:t>
      </w:r>
      <w:proofErr w:type="spellEnd"/>
      <w:r w:rsidRPr="002536F6">
        <w:rPr>
          <w:rFonts w:ascii="Times New Roman" w:hAnsi="Times New Roman"/>
          <w:sz w:val="28"/>
          <w:szCs w:val="28"/>
        </w:rPr>
        <w:t xml:space="preserve"> гімназії (поточний ремонт </w:t>
      </w:r>
      <w:r w:rsidR="00B53C57" w:rsidRPr="00B53C57">
        <w:rPr>
          <w:rFonts w:ascii="Times New Roman" w:hAnsi="Times New Roman"/>
          <w:sz w:val="28"/>
          <w:szCs w:val="28"/>
        </w:rPr>
        <w:t>7040,</w:t>
      </w:r>
      <w:r w:rsidRPr="00B53C57">
        <w:rPr>
          <w:rFonts w:ascii="Times New Roman" w:hAnsi="Times New Roman"/>
          <w:sz w:val="28"/>
          <w:szCs w:val="28"/>
        </w:rPr>
        <w:t>00 грн</w:t>
      </w:r>
      <w:r w:rsidR="00B53C57">
        <w:rPr>
          <w:rFonts w:ascii="Times New Roman" w:hAnsi="Times New Roman"/>
          <w:sz w:val="28"/>
          <w:szCs w:val="28"/>
        </w:rPr>
        <w:t>.</w:t>
      </w:r>
      <w:r w:rsidRPr="002536F6">
        <w:rPr>
          <w:rFonts w:ascii="Times New Roman" w:hAnsi="Times New Roman"/>
          <w:sz w:val="28"/>
          <w:szCs w:val="28"/>
        </w:rPr>
        <w:t>),  Опорного закладу Сторожинецький ліцей</w:t>
      </w:r>
      <w:r w:rsidR="00D55F46">
        <w:rPr>
          <w:rFonts w:ascii="Times New Roman" w:hAnsi="Times New Roman"/>
          <w:sz w:val="28"/>
          <w:szCs w:val="28"/>
        </w:rPr>
        <w:t xml:space="preserve"> (</w:t>
      </w:r>
      <w:r w:rsidRPr="002536F6">
        <w:rPr>
          <w:rFonts w:ascii="Times New Roman" w:hAnsi="Times New Roman"/>
          <w:sz w:val="28"/>
          <w:szCs w:val="28"/>
        </w:rPr>
        <w:t>1 631</w:t>
      </w:r>
      <w:r w:rsidR="009C5D2A">
        <w:rPr>
          <w:rFonts w:ascii="Times New Roman" w:hAnsi="Times New Roman"/>
          <w:sz w:val="28"/>
          <w:szCs w:val="28"/>
        </w:rPr>
        <w:t> </w:t>
      </w:r>
      <w:r w:rsidRPr="002536F6">
        <w:rPr>
          <w:rFonts w:ascii="Times New Roman" w:hAnsi="Times New Roman"/>
          <w:sz w:val="28"/>
          <w:szCs w:val="28"/>
        </w:rPr>
        <w:t>580</w:t>
      </w:r>
      <w:r w:rsidR="009C5D2A">
        <w:rPr>
          <w:rFonts w:ascii="Times New Roman" w:hAnsi="Times New Roman"/>
          <w:sz w:val="28"/>
          <w:szCs w:val="28"/>
        </w:rPr>
        <w:t>,</w:t>
      </w:r>
      <w:r w:rsidRPr="002536F6">
        <w:rPr>
          <w:rFonts w:ascii="Times New Roman" w:hAnsi="Times New Roman"/>
          <w:sz w:val="28"/>
          <w:szCs w:val="28"/>
        </w:rPr>
        <w:t>00 грн.</w:t>
      </w:r>
      <w:r w:rsidR="00D55F46">
        <w:rPr>
          <w:rFonts w:ascii="Times New Roman" w:hAnsi="Times New Roman"/>
          <w:sz w:val="28"/>
          <w:szCs w:val="28"/>
        </w:rPr>
        <w:t>).</w:t>
      </w:r>
      <w:r w:rsidRPr="002536F6">
        <w:rPr>
          <w:rFonts w:ascii="Times New Roman" w:hAnsi="Times New Roman"/>
          <w:sz w:val="28"/>
          <w:szCs w:val="28"/>
        </w:rPr>
        <w:t xml:space="preserve"> </w:t>
      </w:r>
    </w:p>
    <w:p w:rsidR="002536F6" w:rsidRPr="009C5D2A" w:rsidRDefault="002536F6" w:rsidP="00E7559A">
      <w:pPr>
        <w:spacing w:after="0" w:line="240" w:lineRule="auto"/>
        <w:ind w:firstLine="708"/>
        <w:jc w:val="both"/>
        <w:rPr>
          <w:rFonts w:ascii="Times New Roman" w:hAnsi="Times New Roman"/>
          <w:color w:val="FF0000"/>
          <w:sz w:val="28"/>
          <w:szCs w:val="28"/>
        </w:rPr>
      </w:pPr>
      <w:r w:rsidRPr="002536F6">
        <w:rPr>
          <w:rFonts w:ascii="Times New Roman" w:hAnsi="Times New Roman"/>
          <w:sz w:val="28"/>
          <w:szCs w:val="28"/>
        </w:rPr>
        <w:t xml:space="preserve">Для перебування дітей в укриттях закуплено </w:t>
      </w:r>
      <w:r w:rsidR="00FF264A">
        <w:rPr>
          <w:rFonts w:ascii="Times New Roman" w:hAnsi="Times New Roman"/>
          <w:sz w:val="28"/>
          <w:szCs w:val="28"/>
        </w:rPr>
        <w:t>лавиці</w:t>
      </w:r>
      <w:r w:rsidRPr="002536F6">
        <w:rPr>
          <w:rFonts w:ascii="Times New Roman" w:hAnsi="Times New Roman"/>
          <w:sz w:val="28"/>
          <w:szCs w:val="28"/>
        </w:rPr>
        <w:t xml:space="preserve"> дерев’ян</w:t>
      </w:r>
      <w:r w:rsidR="00FF264A">
        <w:rPr>
          <w:rFonts w:ascii="Times New Roman" w:hAnsi="Times New Roman"/>
          <w:sz w:val="28"/>
          <w:szCs w:val="28"/>
        </w:rPr>
        <w:t>і</w:t>
      </w:r>
      <w:r w:rsidRPr="002536F6">
        <w:rPr>
          <w:rFonts w:ascii="Times New Roman" w:hAnsi="Times New Roman"/>
          <w:sz w:val="28"/>
          <w:szCs w:val="28"/>
        </w:rPr>
        <w:t xml:space="preserve"> на суму </w:t>
      </w:r>
      <w:r w:rsidR="00B53C57" w:rsidRPr="00B53C57">
        <w:rPr>
          <w:rFonts w:ascii="Times New Roman" w:hAnsi="Times New Roman"/>
          <w:sz w:val="28"/>
          <w:szCs w:val="28"/>
        </w:rPr>
        <w:t>99475,00</w:t>
      </w:r>
      <w:r w:rsidRPr="00B53C57">
        <w:rPr>
          <w:rFonts w:ascii="Times New Roman" w:hAnsi="Times New Roman"/>
          <w:sz w:val="28"/>
          <w:szCs w:val="28"/>
        </w:rPr>
        <w:t xml:space="preserve"> грн.</w:t>
      </w:r>
    </w:p>
    <w:p w:rsidR="000B5861" w:rsidRDefault="002536F6" w:rsidP="00E7559A">
      <w:pPr>
        <w:spacing w:after="0" w:line="240" w:lineRule="auto"/>
        <w:ind w:firstLine="708"/>
        <w:jc w:val="both"/>
        <w:rPr>
          <w:rFonts w:ascii="Times New Roman" w:hAnsi="Times New Roman"/>
          <w:sz w:val="28"/>
          <w:szCs w:val="28"/>
        </w:rPr>
      </w:pPr>
      <w:r w:rsidRPr="002536F6">
        <w:rPr>
          <w:rFonts w:ascii="Times New Roman" w:hAnsi="Times New Roman"/>
          <w:sz w:val="28"/>
          <w:szCs w:val="28"/>
        </w:rPr>
        <w:t>Відділом освіти здійснено ряд інших заходів щодо обслуговування приміщень та будівель закладів освіти,</w:t>
      </w:r>
      <w:r w:rsidR="000B5861">
        <w:rPr>
          <w:rFonts w:ascii="Times New Roman" w:hAnsi="Times New Roman"/>
          <w:sz w:val="28"/>
          <w:szCs w:val="28"/>
        </w:rPr>
        <w:t xml:space="preserve"> проведено</w:t>
      </w:r>
      <w:r w:rsidRPr="002536F6">
        <w:rPr>
          <w:rFonts w:ascii="Times New Roman" w:hAnsi="Times New Roman"/>
          <w:sz w:val="28"/>
          <w:szCs w:val="28"/>
        </w:rPr>
        <w:t xml:space="preserve"> капітальний ремонт </w:t>
      </w:r>
      <w:proofErr w:type="spellStart"/>
      <w:r w:rsidRPr="002536F6">
        <w:rPr>
          <w:rFonts w:ascii="Times New Roman" w:hAnsi="Times New Roman"/>
          <w:sz w:val="28"/>
          <w:szCs w:val="28"/>
        </w:rPr>
        <w:t>водомережі</w:t>
      </w:r>
      <w:proofErr w:type="spellEnd"/>
      <w:r w:rsidRPr="002536F6">
        <w:rPr>
          <w:rFonts w:ascii="Times New Roman" w:hAnsi="Times New Roman"/>
          <w:sz w:val="28"/>
          <w:szCs w:val="28"/>
        </w:rPr>
        <w:t xml:space="preserve"> Сторожинецького ЗДО «Сонечко» (300000</w:t>
      </w:r>
      <w:r w:rsidR="00B53C57">
        <w:rPr>
          <w:rFonts w:ascii="Times New Roman" w:hAnsi="Times New Roman"/>
          <w:sz w:val="28"/>
          <w:szCs w:val="28"/>
        </w:rPr>
        <w:t>,00</w:t>
      </w:r>
      <w:r w:rsidRPr="002536F6">
        <w:rPr>
          <w:rFonts w:ascii="Times New Roman" w:hAnsi="Times New Roman"/>
          <w:sz w:val="28"/>
          <w:szCs w:val="28"/>
        </w:rPr>
        <w:t xml:space="preserve"> грн</w:t>
      </w:r>
      <w:r w:rsidR="00B53C57">
        <w:rPr>
          <w:rFonts w:ascii="Times New Roman" w:hAnsi="Times New Roman"/>
          <w:sz w:val="28"/>
          <w:szCs w:val="28"/>
        </w:rPr>
        <w:t>.</w:t>
      </w:r>
      <w:r w:rsidRPr="002536F6">
        <w:rPr>
          <w:rFonts w:ascii="Times New Roman" w:hAnsi="Times New Roman"/>
          <w:sz w:val="28"/>
          <w:szCs w:val="28"/>
        </w:rPr>
        <w:t xml:space="preserve">). </w:t>
      </w:r>
    </w:p>
    <w:p w:rsidR="002536F6" w:rsidRPr="002536F6" w:rsidRDefault="000B5861" w:rsidP="00E7559A">
      <w:pPr>
        <w:spacing w:after="0" w:line="240" w:lineRule="auto"/>
        <w:ind w:firstLine="708"/>
        <w:jc w:val="both"/>
        <w:rPr>
          <w:rFonts w:ascii="Times New Roman" w:hAnsi="Times New Roman"/>
          <w:sz w:val="28"/>
          <w:szCs w:val="28"/>
        </w:rPr>
      </w:pPr>
      <w:r>
        <w:rPr>
          <w:rFonts w:ascii="Times New Roman" w:hAnsi="Times New Roman"/>
          <w:sz w:val="28"/>
          <w:szCs w:val="28"/>
        </w:rPr>
        <w:t>Придбано</w:t>
      </w:r>
      <w:r w:rsidR="002536F6" w:rsidRPr="002536F6">
        <w:rPr>
          <w:rFonts w:ascii="Times New Roman" w:hAnsi="Times New Roman"/>
          <w:sz w:val="28"/>
          <w:szCs w:val="28"/>
        </w:rPr>
        <w:t xml:space="preserve"> основн</w:t>
      </w:r>
      <w:r>
        <w:rPr>
          <w:rFonts w:ascii="Times New Roman" w:hAnsi="Times New Roman"/>
          <w:sz w:val="28"/>
          <w:szCs w:val="28"/>
        </w:rPr>
        <w:t>і</w:t>
      </w:r>
      <w:r w:rsidR="002536F6" w:rsidRPr="002536F6">
        <w:rPr>
          <w:rFonts w:ascii="Times New Roman" w:hAnsi="Times New Roman"/>
          <w:sz w:val="28"/>
          <w:szCs w:val="28"/>
        </w:rPr>
        <w:t xml:space="preserve"> засоб</w:t>
      </w:r>
      <w:r>
        <w:rPr>
          <w:rFonts w:ascii="Times New Roman" w:hAnsi="Times New Roman"/>
          <w:sz w:val="28"/>
          <w:szCs w:val="28"/>
        </w:rPr>
        <w:t>и</w:t>
      </w:r>
      <w:r w:rsidR="002536F6" w:rsidRPr="002536F6">
        <w:rPr>
          <w:rFonts w:ascii="Times New Roman" w:hAnsi="Times New Roman"/>
          <w:sz w:val="28"/>
          <w:szCs w:val="28"/>
        </w:rPr>
        <w:t xml:space="preserve"> навчання НУШ (</w:t>
      </w:r>
      <w:r w:rsidR="002536F6" w:rsidRPr="00B53C57">
        <w:rPr>
          <w:rFonts w:ascii="Times New Roman" w:hAnsi="Times New Roman"/>
          <w:sz w:val="28"/>
          <w:szCs w:val="28"/>
        </w:rPr>
        <w:t>5263900</w:t>
      </w:r>
      <w:r w:rsidR="00B53C57" w:rsidRPr="00B53C57">
        <w:rPr>
          <w:rFonts w:ascii="Times New Roman" w:hAnsi="Times New Roman"/>
          <w:sz w:val="28"/>
          <w:szCs w:val="28"/>
        </w:rPr>
        <w:t>,00</w:t>
      </w:r>
      <w:r w:rsidR="002536F6" w:rsidRPr="00B53C57">
        <w:rPr>
          <w:rFonts w:ascii="Times New Roman" w:hAnsi="Times New Roman"/>
          <w:sz w:val="28"/>
          <w:szCs w:val="28"/>
        </w:rPr>
        <w:t xml:space="preserve"> грн</w:t>
      </w:r>
      <w:r w:rsidR="00B53C57">
        <w:rPr>
          <w:rFonts w:ascii="Times New Roman" w:hAnsi="Times New Roman"/>
          <w:sz w:val="28"/>
          <w:szCs w:val="28"/>
        </w:rPr>
        <w:t>.</w:t>
      </w:r>
      <w:r w:rsidR="002536F6" w:rsidRPr="002536F6">
        <w:rPr>
          <w:rFonts w:ascii="Times New Roman" w:hAnsi="Times New Roman"/>
          <w:sz w:val="28"/>
          <w:szCs w:val="28"/>
        </w:rPr>
        <w:t xml:space="preserve">), </w:t>
      </w:r>
      <w:r>
        <w:rPr>
          <w:rFonts w:ascii="Times New Roman" w:hAnsi="Times New Roman"/>
          <w:sz w:val="28"/>
          <w:szCs w:val="28"/>
        </w:rPr>
        <w:t xml:space="preserve">придбано </w:t>
      </w:r>
      <w:r w:rsidR="002536F6" w:rsidRPr="002536F6">
        <w:rPr>
          <w:rFonts w:ascii="Times New Roman" w:hAnsi="Times New Roman"/>
          <w:sz w:val="28"/>
          <w:szCs w:val="28"/>
        </w:rPr>
        <w:t>обладнання і поповнення матеріально-технічн</w:t>
      </w:r>
      <w:r>
        <w:rPr>
          <w:rFonts w:ascii="Times New Roman" w:hAnsi="Times New Roman"/>
          <w:sz w:val="28"/>
          <w:szCs w:val="28"/>
        </w:rPr>
        <w:t>і засоби для забезпечення викладання предмету</w:t>
      </w:r>
      <w:r w:rsidR="002536F6" w:rsidRPr="002536F6">
        <w:rPr>
          <w:rFonts w:ascii="Times New Roman" w:hAnsi="Times New Roman"/>
          <w:sz w:val="28"/>
          <w:szCs w:val="28"/>
        </w:rPr>
        <w:t xml:space="preserve"> Захист України (</w:t>
      </w:r>
      <w:r w:rsidR="002536F6" w:rsidRPr="00B53C57">
        <w:rPr>
          <w:rFonts w:ascii="Times New Roman" w:hAnsi="Times New Roman"/>
          <w:sz w:val="28"/>
          <w:szCs w:val="28"/>
        </w:rPr>
        <w:t>3530710</w:t>
      </w:r>
      <w:r w:rsidR="00B53C57" w:rsidRPr="00B53C57">
        <w:rPr>
          <w:rFonts w:ascii="Times New Roman" w:hAnsi="Times New Roman"/>
          <w:sz w:val="28"/>
          <w:szCs w:val="28"/>
        </w:rPr>
        <w:t xml:space="preserve">,00 </w:t>
      </w:r>
      <w:r w:rsidR="002536F6" w:rsidRPr="00B53C57">
        <w:rPr>
          <w:rFonts w:ascii="Times New Roman" w:hAnsi="Times New Roman"/>
          <w:sz w:val="28"/>
          <w:szCs w:val="28"/>
        </w:rPr>
        <w:t>грн</w:t>
      </w:r>
      <w:r w:rsidR="00B53C57" w:rsidRPr="00B53C57">
        <w:rPr>
          <w:rFonts w:ascii="Times New Roman" w:hAnsi="Times New Roman"/>
          <w:sz w:val="28"/>
          <w:szCs w:val="28"/>
        </w:rPr>
        <w:t>.</w:t>
      </w:r>
      <w:r w:rsidR="002536F6" w:rsidRPr="00B53C57">
        <w:rPr>
          <w:rFonts w:ascii="Times New Roman" w:hAnsi="Times New Roman"/>
          <w:sz w:val="28"/>
          <w:szCs w:val="28"/>
        </w:rPr>
        <w:t>),</w:t>
      </w:r>
      <w:r w:rsidR="002536F6" w:rsidRPr="002536F6">
        <w:rPr>
          <w:rFonts w:ascii="Times New Roman" w:hAnsi="Times New Roman"/>
          <w:sz w:val="28"/>
          <w:szCs w:val="28"/>
        </w:rPr>
        <w:t xml:space="preserve"> придбан</w:t>
      </w:r>
      <w:r>
        <w:rPr>
          <w:rFonts w:ascii="Times New Roman" w:hAnsi="Times New Roman"/>
          <w:sz w:val="28"/>
          <w:szCs w:val="28"/>
        </w:rPr>
        <w:t>о</w:t>
      </w:r>
      <w:r w:rsidR="002536F6" w:rsidRPr="002536F6">
        <w:rPr>
          <w:rFonts w:ascii="Times New Roman" w:hAnsi="Times New Roman"/>
          <w:sz w:val="28"/>
          <w:szCs w:val="28"/>
        </w:rPr>
        <w:t xml:space="preserve"> мультимедійн</w:t>
      </w:r>
      <w:r>
        <w:rPr>
          <w:rFonts w:ascii="Times New Roman" w:hAnsi="Times New Roman"/>
          <w:sz w:val="28"/>
          <w:szCs w:val="28"/>
        </w:rPr>
        <w:t>і</w:t>
      </w:r>
      <w:r w:rsidR="002536F6" w:rsidRPr="002536F6">
        <w:rPr>
          <w:rFonts w:ascii="Times New Roman" w:hAnsi="Times New Roman"/>
          <w:sz w:val="28"/>
          <w:szCs w:val="28"/>
        </w:rPr>
        <w:t xml:space="preserve"> комплект</w:t>
      </w:r>
      <w:r>
        <w:rPr>
          <w:rFonts w:ascii="Times New Roman" w:hAnsi="Times New Roman"/>
          <w:sz w:val="28"/>
          <w:szCs w:val="28"/>
        </w:rPr>
        <w:t>и</w:t>
      </w:r>
      <w:r w:rsidR="002536F6" w:rsidRPr="002536F6">
        <w:rPr>
          <w:rFonts w:ascii="Times New Roman" w:hAnsi="Times New Roman"/>
          <w:sz w:val="28"/>
          <w:szCs w:val="28"/>
        </w:rPr>
        <w:t xml:space="preserve"> для класних кімнат </w:t>
      </w:r>
      <w:proofErr w:type="spellStart"/>
      <w:r w:rsidR="002536F6" w:rsidRPr="002536F6">
        <w:rPr>
          <w:rFonts w:ascii="Times New Roman" w:hAnsi="Times New Roman"/>
          <w:sz w:val="28"/>
          <w:szCs w:val="28"/>
        </w:rPr>
        <w:t>Ропчанського</w:t>
      </w:r>
      <w:proofErr w:type="spellEnd"/>
      <w:r w:rsidR="002536F6" w:rsidRPr="002536F6">
        <w:rPr>
          <w:rFonts w:ascii="Times New Roman" w:hAnsi="Times New Roman"/>
          <w:sz w:val="28"/>
          <w:szCs w:val="28"/>
        </w:rPr>
        <w:t xml:space="preserve"> ліцею (230</w:t>
      </w:r>
      <w:r w:rsidR="00B53C57">
        <w:rPr>
          <w:rFonts w:ascii="Times New Roman" w:hAnsi="Times New Roman"/>
          <w:sz w:val="28"/>
          <w:szCs w:val="28"/>
        </w:rPr>
        <w:t>000</w:t>
      </w:r>
      <w:r w:rsidR="009C5D2A">
        <w:rPr>
          <w:rFonts w:ascii="Times New Roman" w:hAnsi="Times New Roman"/>
          <w:sz w:val="28"/>
          <w:szCs w:val="28"/>
        </w:rPr>
        <w:t>,00</w:t>
      </w:r>
      <w:r w:rsidR="002536F6" w:rsidRPr="002536F6">
        <w:rPr>
          <w:rFonts w:ascii="Times New Roman" w:hAnsi="Times New Roman"/>
          <w:sz w:val="28"/>
          <w:szCs w:val="28"/>
        </w:rPr>
        <w:t xml:space="preserve"> грн</w:t>
      </w:r>
      <w:r w:rsidR="00B53C57">
        <w:rPr>
          <w:rFonts w:ascii="Times New Roman" w:hAnsi="Times New Roman"/>
          <w:sz w:val="28"/>
          <w:szCs w:val="28"/>
        </w:rPr>
        <w:t>.</w:t>
      </w:r>
      <w:r w:rsidR="002536F6" w:rsidRPr="002536F6">
        <w:rPr>
          <w:rFonts w:ascii="Times New Roman" w:hAnsi="Times New Roman"/>
          <w:sz w:val="28"/>
          <w:szCs w:val="28"/>
        </w:rPr>
        <w:t>)</w:t>
      </w:r>
    </w:p>
    <w:p w:rsidR="002536F6" w:rsidRPr="002536F6" w:rsidRDefault="002536F6" w:rsidP="00E7559A">
      <w:pPr>
        <w:spacing w:after="0" w:line="240" w:lineRule="auto"/>
        <w:jc w:val="both"/>
        <w:rPr>
          <w:rFonts w:ascii="Times New Roman" w:hAnsi="Times New Roman"/>
          <w:sz w:val="28"/>
          <w:szCs w:val="28"/>
        </w:rPr>
      </w:pPr>
      <w:r w:rsidRPr="002536F6">
        <w:rPr>
          <w:rFonts w:ascii="Times New Roman" w:hAnsi="Times New Roman"/>
          <w:sz w:val="28"/>
          <w:szCs w:val="28"/>
        </w:rPr>
        <w:tab/>
        <w:t xml:space="preserve">Зміцнення матеріально-технічної бази закладів освіти – це одне з найголовніших питань їх функціонування. </w:t>
      </w:r>
      <w:r w:rsidRPr="009C5D2A">
        <w:rPr>
          <w:rFonts w:ascii="Times New Roman" w:hAnsi="Times New Roman"/>
          <w:sz w:val="28"/>
          <w:szCs w:val="28"/>
        </w:rPr>
        <w:t>Від цього залежить і я</w:t>
      </w:r>
      <w:proofErr w:type="spellStart"/>
      <w:r w:rsidRPr="002536F6">
        <w:rPr>
          <w:rFonts w:ascii="Times New Roman" w:hAnsi="Times New Roman"/>
          <w:sz w:val="28"/>
          <w:szCs w:val="28"/>
          <w:lang w:val="ru-RU"/>
        </w:rPr>
        <w:t>кісний</w:t>
      </w:r>
      <w:proofErr w:type="spellEnd"/>
      <w:r w:rsidRPr="002536F6">
        <w:rPr>
          <w:rFonts w:ascii="Times New Roman" w:hAnsi="Times New Roman"/>
          <w:sz w:val="28"/>
          <w:szCs w:val="28"/>
          <w:lang w:val="ru-RU"/>
        </w:rPr>
        <w:t xml:space="preserve"> </w:t>
      </w:r>
      <w:proofErr w:type="spellStart"/>
      <w:r w:rsidRPr="002536F6">
        <w:rPr>
          <w:rFonts w:ascii="Times New Roman" w:hAnsi="Times New Roman"/>
          <w:sz w:val="28"/>
          <w:szCs w:val="28"/>
          <w:lang w:val="ru-RU"/>
        </w:rPr>
        <w:t>освітній</w:t>
      </w:r>
      <w:proofErr w:type="spellEnd"/>
      <w:r w:rsidRPr="002536F6">
        <w:rPr>
          <w:rFonts w:ascii="Times New Roman" w:hAnsi="Times New Roman"/>
          <w:sz w:val="28"/>
          <w:szCs w:val="28"/>
          <w:lang w:val="ru-RU"/>
        </w:rPr>
        <w:t xml:space="preserve"> </w:t>
      </w:r>
      <w:proofErr w:type="spellStart"/>
      <w:r w:rsidRPr="002536F6">
        <w:rPr>
          <w:rFonts w:ascii="Times New Roman" w:hAnsi="Times New Roman"/>
          <w:sz w:val="28"/>
          <w:szCs w:val="28"/>
          <w:lang w:val="ru-RU"/>
        </w:rPr>
        <w:t>процес</w:t>
      </w:r>
      <w:proofErr w:type="spellEnd"/>
      <w:r w:rsidRPr="002536F6">
        <w:rPr>
          <w:rFonts w:ascii="Times New Roman" w:hAnsi="Times New Roman"/>
          <w:sz w:val="28"/>
          <w:szCs w:val="28"/>
          <w:lang w:val="ru-RU"/>
        </w:rPr>
        <w:t xml:space="preserve">, і </w:t>
      </w:r>
      <w:proofErr w:type="spellStart"/>
      <w:r w:rsidRPr="002536F6">
        <w:rPr>
          <w:rFonts w:ascii="Times New Roman" w:hAnsi="Times New Roman"/>
          <w:sz w:val="28"/>
          <w:szCs w:val="28"/>
          <w:lang w:val="ru-RU"/>
        </w:rPr>
        <w:t>здоров’я</w:t>
      </w:r>
      <w:proofErr w:type="spellEnd"/>
      <w:r w:rsidRPr="002536F6">
        <w:rPr>
          <w:rFonts w:ascii="Times New Roman" w:hAnsi="Times New Roman"/>
          <w:sz w:val="28"/>
          <w:szCs w:val="28"/>
          <w:lang w:val="ru-RU"/>
        </w:rPr>
        <w:t xml:space="preserve"> </w:t>
      </w:r>
      <w:proofErr w:type="spellStart"/>
      <w:r w:rsidRPr="002536F6">
        <w:rPr>
          <w:rFonts w:ascii="Times New Roman" w:hAnsi="Times New Roman"/>
          <w:sz w:val="28"/>
          <w:szCs w:val="28"/>
          <w:lang w:val="ru-RU"/>
        </w:rPr>
        <w:t>учнів</w:t>
      </w:r>
      <w:proofErr w:type="spellEnd"/>
      <w:r w:rsidRPr="002536F6">
        <w:rPr>
          <w:rFonts w:ascii="Times New Roman" w:hAnsi="Times New Roman"/>
          <w:sz w:val="28"/>
          <w:szCs w:val="28"/>
          <w:lang w:val="ru-RU"/>
        </w:rPr>
        <w:t xml:space="preserve"> та </w:t>
      </w:r>
      <w:proofErr w:type="spellStart"/>
      <w:r w:rsidRPr="002536F6">
        <w:rPr>
          <w:rFonts w:ascii="Times New Roman" w:hAnsi="Times New Roman"/>
          <w:sz w:val="28"/>
          <w:szCs w:val="28"/>
          <w:lang w:val="ru-RU"/>
        </w:rPr>
        <w:t>вчителів</w:t>
      </w:r>
      <w:proofErr w:type="spellEnd"/>
      <w:r w:rsidRPr="002536F6">
        <w:rPr>
          <w:rFonts w:ascii="Times New Roman" w:hAnsi="Times New Roman"/>
          <w:sz w:val="28"/>
          <w:szCs w:val="28"/>
          <w:lang w:val="ru-RU"/>
        </w:rPr>
        <w:t xml:space="preserve">. Тому робота по </w:t>
      </w:r>
      <w:proofErr w:type="spellStart"/>
      <w:r w:rsidRPr="002536F6">
        <w:rPr>
          <w:rFonts w:ascii="Times New Roman" w:hAnsi="Times New Roman"/>
          <w:sz w:val="28"/>
          <w:szCs w:val="28"/>
          <w:lang w:val="ru-RU"/>
        </w:rPr>
        <w:t>модернізації</w:t>
      </w:r>
      <w:proofErr w:type="spellEnd"/>
      <w:r w:rsidRPr="002536F6">
        <w:rPr>
          <w:rFonts w:ascii="Times New Roman" w:hAnsi="Times New Roman"/>
          <w:sz w:val="28"/>
          <w:szCs w:val="28"/>
          <w:lang w:val="ru-RU"/>
        </w:rPr>
        <w:t xml:space="preserve"> </w:t>
      </w:r>
      <w:proofErr w:type="spellStart"/>
      <w:r w:rsidRPr="002536F6">
        <w:rPr>
          <w:rFonts w:ascii="Times New Roman" w:hAnsi="Times New Roman"/>
          <w:sz w:val="28"/>
          <w:szCs w:val="28"/>
          <w:lang w:val="ru-RU"/>
        </w:rPr>
        <w:t>закладів</w:t>
      </w:r>
      <w:proofErr w:type="spellEnd"/>
      <w:r w:rsidRPr="002536F6">
        <w:rPr>
          <w:rFonts w:ascii="Times New Roman" w:hAnsi="Times New Roman"/>
          <w:sz w:val="28"/>
          <w:szCs w:val="28"/>
          <w:lang w:val="ru-RU"/>
        </w:rPr>
        <w:t xml:space="preserve"> </w:t>
      </w:r>
      <w:proofErr w:type="spellStart"/>
      <w:r w:rsidRPr="002536F6">
        <w:rPr>
          <w:rFonts w:ascii="Times New Roman" w:hAnsi="Times New Roman"/>
          <w:sz w:val="28"/>
          <w:szCs w:val="28"/>
          <w:lang w:val="ru-RU"/>
        </w:rPr>
        <w:t>освіти</w:t>
      </w:r>
      <w:proofErr w:type="spellEnd"/>
      <w:r w:rsidRPr="002536F6">
        <w:rPr>
          <w:rFonts w:ascii="Times New Roman" w:hAnsi="Times New Roman"/>
          <w:sz w:val="28"/>
          <w:szCs w:val="28"/>
          <w:lang w:val="ru-RU"/>
        </w:rPr>
        <w:t xml:space="preserve"> </w:t>
      </w:r>
      <w:proofErr w:type="spellStart"/>
      <w:r w:rsidRPr="002536F6">
        <w:rPr>
          <w:rFonts w:ascii="Times New Roman" w:hAnsi="Times New Roman"/>
          <w:sz w:val="28"/>
          <w:szCs w:val="28"/>
          <w:lang w:val="ru-RU"/>
        </w:rPr>
        <w:t>громади</w:t>
      </w:r>
      <w:proofErr w:type="spellEnd"/>
      <w:r w:rsidRPr="002536F6">
        <w:rPr>
          <w:rFonts w:ascii="Times New Roman" w:hAnsi="Times New Roman"/>
          <w:sz w:val="28"/>
          <w:szCs w:val="28"/>
          <w:lang w:val="ru-RU"/>
        </w:rPr>
        <w:t xml:space="preserve"> </w:t>
      </w:r>
      <w:proofErr w:type="spellStart"/>
      <w:r w:rsidRPr="002536F6">
        <w:rPr>
          <w:rFonts w:ascii="Times New Roman" w:hAnsi="Times New Roman"/>
          <w:sz w:val="28"/>
          <w:szCs w:val="28"/>
          <w:lang w:val="ru-RU"/>
        </w:rPr>
        <w:t>триватиме</w:t>
      </w:r>
      <w:proofErr w:type="spellEnd"/>
      <w:r w:rsidRPr="002536F6">
        <w:rPr>
          <w:rFonts w:ascii="Times New Roman" w:hAnsi="Times New Roman"/>
          <w:sz w:val="28"/>
          <w:szCs w:val="28"/>
          <w:lang w:val="ru-RU"/>
        </w:rPr>
        <w:t xml:space="preserve"> і в 202</w:t>
      </w:r>
      <w:r w:rsidRPr="002536F6">
        <w:rPr>
          <w:rFonts w:ascii="Times New Roman" w:hAnsi="Times New Roman"/>
          <w:sz w:val="28"/>
          <w:szCs w:val="28"/>
        </w:rPr>
        <w:t>5</w:t>
      </w:r>
      <w:r w:rsidRPr="002536F6">
        <w:rPr>
          <w:rFonts w:ascii="Times New Roman" w:hAnsi="Times New Roman"/>
          <w:sz w:val="28"/>
          <w:szCs w:val="28"/>
          <w:lang w:val="ru-RU"/>
        </w:rPr>
        <w:t xml:space="preserve"> </w:t>
      </w:r>
      <w:proofErr w:type="spellStart"/>
      <w:r w:rsidRPr="002536F6">
        <w:rPr>
          <w:rFonts w:ascii="Times New Roman" w:hAnsi="Times New Roman"/>
          <w:sz w:val="28"/>
          <w:szCs w:val="28"/>
          <w:lang w:val="ru-RU"/>
        </w:rPr>
        <w:t>році</w:t>
      </w:r>
      <w:proofErr w:type="spellEnd"/>
      <w:r w:rsidRPr="002536F6">
        <w:rPr>
          <w:rFonts w:ascii="Times New Roman" w:hAnsi="Times New Roman"/>
          <w:sz w:val="28"/>
          <w:szCs w:val="28"/>
          <w:lang w:val="ru-RU"/>
        </w:rPr>
        <w:t>.</w:t>
      </w:r>
    </w:p>
    <w:p w:rsidR="003464D8" w:rsidRDefault="003464D8" w:rsidP="00E7559A">
      <w:pPr>
        <w:spacing w:after="0" w:line="240" w:lineRule="auto"/>
        <w:jc w:val="center"/>
        <w:rPr>
          <w:rFonts w:ascii="Times New Roman" w:eastAsia="Times New Roman" w:hAnsi="Times New Roman"/>
          <w:b/>
          <w:bCs/>
          <w:sz w:val="24"/>
          <w:szCs w:val="24"/>
          <w:bdr w:val="none" w:sz="0" w:space="0" w:color="auto" w:frame="1"/>
          <w:shd w:val="clear" w:color="auto" w:fill="FFFFFF"/>
          <w:lang w:eastAsia="ru-RU"/>
        </w:rPr>
      </w:pPr>
    </w:p>
    <w:p w:rsidR="0040042A" w:rsidRPr="002536F6" w:rsidRDefault="0040042A" w:rsidP="0040042A">
      <w:pPr>
        <w:spacing w:after="0" w:line="240" w:lineRule="auto"/>
        <w:jc w:val="center"/>
        <w:rPr>
          <w:rFonts w:ascii="Times New Roman" w:eastAsia="Times New Roman" w:hAnsi="Times New Roman"/>
          <w:b/>
          <w:bCs/>
          <w:sz w:val="24"/>
          <w:szCs w:val="24"/>
          <w:bdr w:val="none" w:sz="0" w:space="0" w:color="auto" w:frame="1"/>
          <w:shd w:val="clear" w:color="auto" w:fill="FFFFFF"/>
          <w:lang w:eastAsia="ru-RU"/>
        </w:rPr>
      </w:pPr>
      <w:r w:rsidRPr="002536F6">
        <w:rPr>
          <w:rFonts w:ascii="Times New Roman" w:eastAsia="Times New Roman" w:hAnsi="Times New Roman"/>
          <w:b/>
          <w:bCs/>
          <w:sz w:val="24"/>
          <w:szCs w:val="24"/>
          <w:bdr w:val="none" w:sz="0" w:space="0" w:color="auto" w:frame="1"/>
          <w:shd w:val="clear" w:color="auto" w:fill="FFFFFF"/>
          <w:lang w:eastAsia="ru-RU"/>
        </w:rPr>
        <w:t>ПОЗАШКІЛЬНА ОСВІТА</w:t>
      </w:r>
    </w:p>
    <w:p w:rsidR="0040042A" w:rsidRPr="002536F6" w:rsidRDefault="0040042A" w:rsidP="0040042A">
      <w:pPr>
        <w:spacing w:after="0" w:line="240" w:lineRule="auto"/>
        <w:ind w:firstLine="708"/>
        <w:jc w:val="both"/>
        <w:outlineLvl w:val="4"/>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Під час війни заклад позашкільної освіти є осередком, який дає змогу дітям отримувати спілкування, психологічну підтримку, позитивний емоційний стан, впевненість, відчуття приналежності до спільноти, переключити увагу від новин. Відділ освіти Сторожинецької міської ради  </w:t>
      </w:r>
      <w:proofErr w:type="spellStart"/>
      <w:r w:rsidRPr="002536F6">
        <w:rPr>
          <w:rFonts w:ascii="Times New Roman" w:eastAsia="Times New Roman" w:hAnsi="Times New Roman"/>
          <w:sz w:val="28"/>
          <w:szCs w:val="28"/>
          <w:lang w:eastAsia="ru-RU"/>
        </w:rPr>
        <w:t>гнучко</w:t>
      </w:r>
      <w:proofErr w:type="spellEnd"/>
      <w:r w:rsidRPr="002536F6">
        <w:rPr>
          <w:rFonts w:ascii="Times New Roman" w:eastAsia="Times New Roman" w:hAnsi="Times New Roman"/>
          <w:sz w:val="28"/>
          <w:szCs w:val="28"/>
          <w:lang w:eastAsia="ru-RU"/>
        </w:rPr>
        <w:t xml:space="preserve"> підходить до організації роботи закладу та налаштовування освітнього процесу так, щоб він був комфортним і безпечним для дітей та педагогів.</w:t>
      </w:r>
    </w:p>
    <w:p w:rsidR="0040042A" w:rsidRPr="002536F6" w:rsidRDefault="0040042A" w:rsidP="0040042A">
      <w:pPr>
        <w:spacing w:after="0" w:line="240" w:lineRule="auto"/>
        <w:ind w:firstLine="567"/>
        <w:jc w:val="both"/>
        <w:textAlignment w:val="baseline"/>
        <w:rPr>
          <w:rFonts w:ascii="Times New Roman" w:eastAsia="Times New Roman" w:hAnsi="Times New Roman"/>
          <w:sz w:val="28"/>
          <w:szCs w:val="28"/>
          <w:lang w:eastAsia="ru-RU"/>
        </w:rPr>
      </w:pPr>
      <w:r w:rsidRPr="00BA431F">
        <w:rPr>
          <w:rFonts w:ascii="Times New Roman" w:eastAsia="Times New Roman" w:hAnsi="Times New Roman"/>
          <w:sz w:val="28"/>
          <w:szCs w:val="28"/>
          <w:lang w:eastAsia="ru-RU"/>
        </w:rPr>
        <w:t>Основними напрямами діяльності</w:t>
      </w:r>
      <w:r w:rsidRPr="002536F6">
        <w:rPr>
          <w:rFonts w:ascii="Times New Roman" w:eastAsia="Times New Roman" w:hAnsi="Times New Roman"/>
          <w:sz w:val="28"/>
          <w:szCs w:val="28"/>
          <w:lang w:eastAsia="ru-RU"/>
        </w:rPr>
        <w:t xml:space="preserve"> </w:t>
      </w:r>
      <w:r w:rsidRPr="00BA431F">
        <w:rPr>
          <w:rFonts w:ascii="Times New Roman" w:eastAsia="Times New Roman" w:hAnsi="Times New Roman"/>
          <w:b/>
          <w:sz w:val="28"/>
          <w:szCs w:val="28"/>
          <w:lang w:eastAsia="ru-RU"/>
        </w:rPr>
        <w:t>Сторожинецького центру дитячо-юнацької творчості</w:t>
      </w:r>
      <w:r w:rsidRPr="002536F6">
        <w:rPr>
          <w:rFonts w:ascii="Times New Roman" w:eastAsia="Times New Roman" w:hAnsi="Times New Roman"/>
          <w:sz w:val="28"/>
          <w:szCs w:val="28"/>
          <w:lang w:eastAsia="ru-RU"/>
        </w:rPr>
        <w:t xml:space="preserve"> є художньо-естетичний, науково-технічний, декоративно-прикладний , екологічний та </w:t>
      </w:r>
      <w:proofErr w:type="spellStart"/>
      <w:r w:rsidRPr="002536F6">
        <w:rPr>
          <w:rFonts w:ascii="Times New Roman" w:eastAsia="Times New Roman" w:hAnsi="Times New Roman"/>
          <w:sz w:val="28"/>
          <w:szCs w:val="28"/>
          <w:lang w:eastAsia="ru-RU"/>
        </w:rPr>
        <w:t>туристсько</w:t>
      </w:r>
      <w:proofErr w:type="spellEnd"/>
      <w:r w:rsidRPr="002536F6">
        <w:rPr>
          <w:rFonts w:ascii="Times New Roman" w:eastAsia="Times New Roman" w:hAnsi="Times New Roman"/>
          <w:sz w:val="28"/>
          <w:szCs w:val="28"/>
          <w:lang w:eastAsia="ru-RU"/>
        </w:rPr>
        <w:t xml:space="preserve">-краєзнавчий напрями, які передбачають залучення вихованців до активної діяльності з </w:t>
      </w:r>
      <w:r w:rsidRPr="002536F6">
        <w:rPr>
          <w:rFonts w:ascii="Times New Roman" w:eastAsia="Times New Roman" w:hAnsi="Times New Roman"/>
          <w:color w:val="000000"/>
          <w:sz w:val="28"/>
          <w:szCs w:val="28"/>
          <w:lang w:eastAsia="ru-RU"/>
        </w:rPr>
        <w:t>формування національної свідомості, патріотизму;</w:t>
      </w:r>
      <w:r w:rsidRPr="002536F6">
        <w:rPr>
          <w:rFonts w:ascii="Times New Roman" w:eastAsia="Times New Roman" w:hAnsi="Times New Roman"/>
          <w:sz w:val="28"/>
          <w:szCs w:val="28"/>
          <w:lang w:eastAsia="ru-RU"/>
        </w:rPr>
        <w:t xml:space="preserve"> оволодіння практичними уміннями та навичками у різних видах науки та техніки, організацію змістовного дозвілля.</w:t>
      </w:r>
    </w:p>
    <w:p w:rsidR="0040042A" w:rsidRPr="002536F6" w:rsidRDefault="0040042A" w:rsidP="000F4C7B">
      <w:pPr>
        <w:spacing w:after="0" w:line="240" w:lineRule="auto"/>
        <w:ind w:firstLine="567"/>
        <w:jc w:val="both"/>
        <w:rPr>
          <w:rFonts w:ascii="Times New Roman" w:eastAsia="Times New Roman" w:hAnsi="Times New Roman"/>
          <w:sz w:val="28"/>
          <w:szCs w:val="28"/>
          <w:lang w:eastAsia="ru-RU"/>
        </w:rPr>
      </w:pPr>
      <w:proofErr w:type="spellStart"/>
      <w:r w:rsidRPr="002536F6">
        <w:rPr>
          <w:rFonts w:ascii="Times New Roman" w:eastAsia="Times New Roman" w:hAnsi="Times New Roman"/>
          <w:sz w:val="28"/>
          <w:szCs w:val="28"/>
          <w:lang w:val="ru-RU" w:eastAsia="ru-RU"/>
        </w:rPr>
        <w:t>Навчально-</w:t>
      </w:r>
      <w:proofErr w:type="gramStart"/>
      <w:r w:rsidRPr="002536F6">
        <w:rPr>
          <w:rFonts w:ascii="Times New Roman" w:eastAsia="Times New Roman" w:hAnsi="Times New Roman"/>
          <w:sz w:val="28"/>
          <w:szCs w:val="28"/>
          <w:lang w:val="ru-RU" w:eastAsia="ru-RU"/>
        </w:rPr>
        <w:t>виховний</w:t>
      </w:r>
      <w:proofErr w:type="spellEnd"/>
      <w:r w:rsidRPr="002536F6">
        <w:rPr>
          <w:rFonts w:ascii="Times New Roman" w:eastAsia="Times New Roman" w:hAnsi="Times New Roman"/>
          <w:sz w:val="28"/>
          <w:szCs w:val="28"/>
          <w:lang w:eastAsia="ru-RU"/>
        </w:rPr>
        <w:t xml:space="preserve">  </w:t>
      </w:r>
      <w:proofErr w:type="spellStart"/>
      <w:r w:rsidRPr="002536F6">
        <w:rPr>
          <w:rFonts w:ascii="Times New Roman" w:eastAsia="Times New Roman" w:hAnsi="Times New Roman"/>
          <w:sz w:val="28"/>
          <w:szCs w:val="28"/>
          <w:lang w:val="ru-RU" w:eastAsia="ru-RU"/>
        </w:rPr>
        <w:t>процес</w:t>
      </w:r>
      <w:proofErr w:type="spellEnd"/>
      <w:proofErr w:type="gramEnd"/>
      <w:r w:rsidRPr="002536F6">
        <w:rPr>
          <w:rFonts w:ascii="Times New Roman" w:eastAsia="Times New Roman" w:hAnsi="Times New Roman"/>
          <w:sz w:val="28"/>
          <w:szCs w:val="28"/>
          <w:lang w:val="ru-RU" w:eastAsia="ru-RU"/>
        </w:rPr>
        <w:t xml:space="preserve"> в </w:t>
      </w:r>
      <w:r w:rsidRPr="002536F6">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val="ru-RU" w:eastAsia="ru-RU"/>
        </w:rPr>
        <w:t>ЦДЮТ</w:t>
      </w:r>
      <w:r w:rsidRPr="002536F6">
        <w:rPr>
          <w:rFonts w:ascii="Times New Roman" w:eastAsia="Times New Roman" w:hAnsi="Times New Roman"/>
          <w:sz w:val="28"/>
          <w:szCs w:val="28"/>
          <w:lang w:eastAsia="ru-RU"/>
        </w:rPr>
        <w:t xml:space="preserve"> </w:t>
      </w:r>
      <w:r w:rsidRPr="002536F6">
        <w:rPr>
          <w:rFonts w:ascii="Times New Roman" w:eastAsia="Times New Roman" w:hAnsi="Times New Roman"/>
          <w:sz w:val="28"/>
          <w:szCs w:val="28"/>
          <w:lang w:val="ru-RU" w:eastAsia="ru-RU"/>
        </w:rPr>
        <w:t xml:space="preserve"> </w:t>
      </w:r>
      <w:r w:rsidRPr="002536F6">
        <w:rPr>
          <w:rFonts w:ascii="Times New Roman" w:eastAsia="Times New Roman" w:hAnsi="Times New Roman"/>
          <w:sz w:val="28"/>
          <w:szCs w:val="28"/>
          <w:lang w:eastAsia="ru-RU"/>
        </w:rPr>
        <w:t>у 202</w:t>
      </w:r>
      <w:r w:rsidR="00605868">
        <w:rPr>
          <w:rFonts w:ascii="Times New Roman" w:eastAsia="Times New Roman" w:hAnsi="Times New Roman"/>
          <w:sz w:val="28"/>
          <w:szCs w:val="28"/>
          <w:lang w:eastAsia="ru-RU"/>
        </w:rPr>
        <w:t>4</w:t>
      </w:r>
      <w:r w:rsidRPr="002536F6">
        <w:rPr>
          <w:rFonts w:ascii="Times New Roman" w:eastAsia="Times New Roman" w:hAnsi="Times New Roman"/>
          <w:sz w:val="28"/>
          <w:szCs w:val="28"/>
          <w:lang w:eastAsia="ru-RU"/>
        </w:rPr>
        <w:t>-202</w:t>
      </w:r>
      <w:r w:rsidR="00605868">
        <w:rPr>
          <w:rFonts w:ascii="Times New Roman" w:eastAsia="Times New Roman" w:hAnsi="Times New Roman"/>
          <w:sz w:val="28"/>
          <w:szCs w:val="28"/>
          <w:lang w:eastAsia="ru-RU"/>
        </w:rPr>
        <w:t>5</w:t>
      </w:r>
      <w:r w:rsidRPr="002536F6">
        <w:rPr>
          <w:rFonts w:ascii="Times New Roman" w:eastAsia="Times New Roman" w:hAnsi="Times New Roman"/>
          <w:b/>
          <w:sz w:val="32"/>
          <w:szCs w:val="32"/>
          <w:lang w:eastAsia="ru-RU"/>
        </w:rPr>
        <w:t xml:space="preserve"> </w:t>
      </w:r>
      <w:proofErr w:type="spellStart"/>
      <w:r w:rsidRPr="002536F6">
        <w:rPr>
          <w:rFonts w:ascii="Times New Roman" w:eastAsia="Times New Roman" w:hAnsi="Times New Roman"/>
          <w:sz w:val="28"/>
          <w:szCs w:val="28"/>
          <w:lang w:eastAsia="ru-RU"/>
        </w:rPr>
        <w:t>н.р</w:t>
      </w:r>
      <w:proofErr w:type="spellEnd"/>
      <w:r w:rsidRPr="002536F6">
        <w:rPr>
          <w:rFonts w:ascii="Times New Roman" w:eastAsia="Times New Roman" w:hAnsi="Times New Roman"/>
          <w:sz w:val="28"/>
          <w:szCs w:val="28"/>
          <w:lang w:eastAsia="ru-RU"/>
        </w:rPr>
        <w:t xml:space="preserve">. </w:t>
      </w:r>
      <w:r w:rsidRPr="004426B7">
        <w:rPr>
          <w:rFonts w:ascii="Times New Roman" w:eastAsia="Times New Roman" w:hAnsi="Times New Roman"/>
          <w:sz w:val="28"/>
          <w:szCs w:val="28"/>
          <w:lang w:eastAsia="ru-RU"/>
        </w:rPr>
        <w:t xml:space="preserve">забезпечує  18 </w:t>
      </w:r>
      <w:r w:rsidR="004426B7" w:rsidRPr="004426B7">
        <w:rPr>
          <w:rFonts w:ascii="Times New Roman" w:eastAsia="Times New Roman" w:hAnsi="Times New Roman"/>
          <w:sz w:val="28"/>
          <w:szCs w:val="28"/>
          <w:lang w:eastAsia="ru-RU"/>
        </w:rPr>
        <w:t xml:space="preserve">ставок </w:t>
      </w:r>
      <w:r w:rsidR="000F4C7B" w:rsidRPr="004426B7">
        <w:rPr>
          <w:rFonts w:ascii="Times New Roman" w:eastAsia="Times New Roman" w:hAnsi="Times New Roman"/>
          <w:sz w:val="28"/>
          <w:szCs w:val="28"/>
          <w:lang w:eastAsia="ru-RU"/>
        </w:rPr>
        <w:t>п</w:t>
      </w:r>
      <w:r w:rsidRPr="004426B7">
        <w:rPr>
          <w:rFonts w:ascii="Times New Roman" w:eastAsia="Times New Roman" w:hAnsi="Times New Roman"/>
          <w:sz w:val="28"/>
          <w:szCs w:val="28"/>
          <w:lang w:eastAsia="ru-RU"/>
        </w:rPr>
        <w:t>едагогічних працівників.</w:t>
      </w:r>
      <w:r w:rsidRPr="00BA431F">
        <w:rPr>
          <w:rFonts w:ascii="Times New Roman" w:eastAsia="Times New Roman" w:hAnsi="Times New Roman"/>
          <w:color w:val="FF0000"/>
          <w:sz w:val="28"/>
          <w:szCs w:val="28"/>
          <w:lang w:eastAsia="ru-RU"/>
        </w:rPr>
        <w:t xml:space="preserve"> </w:t>
      </w:r>
      <w:r w:rsidRPr="002536F6">
        <w:rPr>
          <w:rFonts w:ascii="Times New Roman" w:eastAsia="Times New Roman" w:hAnsi="Times New Roman"/>
          <w:sz w:val="28"/>
          <w:szCs w:val="28"/>
          <w:lang w:eastAsia="ru-RU"/>
        </w:rPr>
        <w:t xml:space="preserve">Один з педагогічних працівників має звання «Народний майстер» - </w:t>
      </w:r>
      <w:proofErr w:type="spellStart"/>
      <w:r w:rsidRPr="002536F6">
        <w:rPr>
          <w:rFonts w:ascii="Times New Roman" w:eastAsia="Times New Roman" w:hAnsi="Times New Roman"/>
          <w:sz w:val="28"/>
          <w:szCs w:val="28"/>
          <w:lang w:eastAsia="ru-RU"/>
        </w:rPr>
        <w:t>Васелович</w:t>
      </w:r>
      <w:proofErr w:type="spellEnd"/>
      <w:r w:rsidRPr="002536F6">
        <w:rPr>
          <w:rFonts w:ascii="Times New Roman" w:eastAsia="Times New Roman" w:hAnsi="Times New Roman"/>
          <w:sz w:val="28"/>
          <w:szCs w:val="28"/>
          <w:lang w:eastAsia="ru-RU"/>
        </w:rPr>
        <w:t xml:space="preserve"> І.І., </w:t>
      </w:r>
      <w:r w:rsidR="004426B7">
        <w:rPr>
          <w:rFonts w:ascii="Times New Roman" w:eastAsia="Times New Roman" w:hAnsi="Times New Roman"/>
          <w:sz w:val="28"/>
          <w:szCs w:val="28"/>
          <w:lang w:eastAsia="ru-RU"/>
        </w:rPr>
        <w:t xml:space="preserve">один </w:t>
      </w:r>
      <w:r w:rsidR="00605868">
        <w:rPr>
          <w:rFonts w:ascii="Times New Roman" w:eastAsia="Times New Roman" w:hAnsi="Times New Roman"/>
          <w:sz w:val="28"/>
          <w:szCs w:val="28"/>
          <w:lang w:eastAsia="ru-RU"/>
        </w:rPr>
        <w:t xml:space="preserve">- </w:t>
      </w:r>
      <w:r w:rsidR="004426B7">
        <w:rPr>
          <w:rFonts w:ascii="Times New Roman" w:eastAsia="Times New Roman" w:hAnsi="Times New Roman"/>
          <w:sz w:val="28"/>
          <w:szCs w:val="28"/>
          <w:lang w:eastAsia="ru-RU"/>
        </w:rPr>
        <w:t xml:space="preserve">«Керівник гуртка-методист» - </w:t>
      </w:r>
      <w:proofErr w:type="spellStart"/>
      <w:r w:rsidRPr="002536F6">
        <w:rPr>
          <w:rFonts w:ascii="Times New Roman" w:eastAsia="Times New Roman" w:hAnsi="Times New Roman"/>
          <w:sz w:val="28"/>
          <w:szCs w:val="28"/>
          <w:lang w:eastAsia="ru-RU"/>
        </w:rPr>
        <w:t>Скрипа</w:t>
      </w:r>
      <w:proofErr w:type="spellEnd"/>
      <w:r w:rsidRPr="002536F6">
        <w:rPr>
          <w:rFonts w:ascii="Times New Roman" w:eastAsia="Times New Roman" w:hAnsi="Times New Roman"/>
          <w:sz w:val="28"/>
          <w:szCs w:val="28"/>
          <w:lang w:eastAsia="ru-RU"/>
        </w:rPr>
        <w:t xml:space="preserve"> Л.О.</w:t>
      </w:r>
    </w:p>
    <w:p w:rsidR="0040042A" w:rsidRPr="002536F6" w:rsidRDefault="0040042A" w:rsidP="0040042A">
      <w:pPr>
        <w:spacing w:after="0" w:line="240" w:lineRule="auto"/>
        <w:ind w:firstLine="567"/>
        <w:jc w:val="both"/>
        <w:textAlignment w:val="baseline"/>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 xml:space="preserve">На базі Сторожинецького ЦДЮТ у 2024 році  функціонує 17 гуртків (33 групи), в яких навчається 475 вихованців. </w:t>
      </w:r>
    </w:p>
    <w:p w:rsidR="0040042A" w:rsidRPr="002536F6" w:rsidRDefault="0040042A" w:rsidP="0040042A">
      <w:pPr>
        <w:spacing w:after="0" w:line="240" w:lineRule="auto"/>
        <w:ind w:firstLine="424"/>
        <w:jc w:val="both"/>
        <w:rPr>
          <w:rFonts w:ascii="Times New Roman" w:eastAsia="Times New Roman" w:hAnsi="Times New Roman"/>
          <w:sz w:val="28"/>
          <w:szCs w:val="28"/>
          <w:lang w:eastAsia="ru-RU"/>
        </w:rPr>
      </w:pPr>
      <w:r w:rsidRPr="002536F6">
        <w:rPr>
          <w:rFonts w:ascii="Times New Roman" w:eastAsia="Times New Roman" w:hAnsi="Times New Roman"/>
          <w:sz w:val="28"/>
          <w:szCs w:val="28"/>
          <w:lang w:eastAsia="ru-RU"/>
        </w:rPr>
        <w:t>Одним із показників ефективності роботи з обдарованою молоддю в Сторожинецькому центрі дитячо-юнацької творчості є результативність участі вихованців у різноманітних</w:t>
      </w:r>
      <w:r w:rsidRPr="002536F6">
        <w:rPr>
          <w:rFonts w:ascii="Times New Roman" w:hAnsi="Times New Roman"/>
          <w:sz w:val="28"/>
          <w:szCs w:val="28"/>
          <w:lang w:eastAsia="ru-RU"/>
        </w:rPr>
        <w:t xml:space="preserve"> очних та заочних обласних, Всеукраїнських, Міжнародних мистецьких, науково-технічних, краєзнавчих конкурсах, фестивалях,</w:t>
      </w:r>
      <w:r w:rsidRPr="002536F6">
        <w:rPr>
          <w:rFonts w:ascii="Times New Roman" w:eastAsia="Times New Roman" w:hAnsi="Times New Roman"/>
          <w:sz w:val="28"/>
          <w:szCs w:val="28"/>
          <w:lang w:eastAsia="ru-RU"/>
        </w:rPr>
        <w:t xml:space="preserve"> виставках,  змаганнях тощо. Зокрема, у 2024 році  із 475 гуртківців Сторожинецького ЦДЮТ 215 вихованців (45,3% від загальної кількості </w:t>
      </w:r>
      <w:r w:rsidRPr="002536F6">
        <w:rPr>
          <w:rFonts w:ascii="Times New Roman" w:eastAsia="Times New Roman" w:hAnsi="Times New Roman"/>
          <w:sz w:val="28"/>
          <w:szCs w:val="28"/>
          <w:lang w:eastAsia="ru-RU"/>
        </w:rPr>
        <w:lastRenderedPageBreak/>
        <w:t>вихованців ЦДЮТ) здобули численні перемоги у обласних, всеукраїнських, міжнародних конкурсах, фестивалях, конференціях, виставках, змаганнях, з них, у міжнародних – 118</w:t>
      </w:r>
      <w:r w:rsidRPr="002536F6">
        <w:rPr>
          <w:rFonts w:ascii="Times New Roman" w:eastAsia="Times New Roman" w:hAnsi="Times New Roman"/>
          <w:i/>
          <w:sz w:val="28"/>
          <w:szCs w:val="28"/>
          <w:lang w:eastAsia="ru-RU"/>
        </w:rPr>
        <w:t xml:space="preserve"> </w:t>
      </w:r>
      <w:r w:rsidRPr="002536F6">
        <w:rPr>
          <w:rFonts w:ascii="Times New Roman" w:eastAsia="Times New Roman" w:hAnsi="Times New Roman"/>
          <w:sz w:val="28"/>
          <w:szCs w:val="28"/>
          <w:lang w:eastAsia="ru-RU"/>
        </w:rPr>
        <w:t>вихованців, у всеукраїнських – 25 вихованців, в обласних– 72 вихованців.</w:t>
      </w:r>
    </w:p>
    <w:p w:rsidR="002536F6" w:rsidRDefault="002536F6" w:rsidP="00E7559A">
      <w:pPr>
        <w:spacing w:after="0" w:line="240" w:lineRule="auto"/>
        <w:jc w:val="center"/>
        <w:rPr>
          <w:rFonts w:ascii="Times New Roman" w:eastAsia="Times New Roman" w:hAnsi="Times New Roman"/>
          <w:b/>
          <w:bCs/>
          <w:sz w:val="24"/>
          <w:szCs w:val="24"/>
          <w:bdr w:val="none" w:sz="0" w:space="0" w:color="auto" w:frame="1"/>
          <w:shd w:val="clear" w:color="auto" w:fill="FFFFFF"/>
          <w:lang w:eastAsia="ru-RU"/>
        </w:rPr>
      </w:pPr>
    </w:p>
    <w:p w:rsidR="00904A1D" w:rsidRPr="00904A1D" w:rsidRDefault="00904A1D" w:rsidP="00E7559A">
      <w:pPr>
        <w:spacing w:after="0" w:line="240" w:lineRule="auto"/>
        <w:ind w:left="-284" w:firstLine="708"/>
        <w:jc w:val="both"/>
        <w:rPr>
          <w:rFonts w:ascii="Times New Roman" w:eastAsia="Times New Roman" w:hAnsi="Times New Roman"/>
          <w:b/>
          <w:sz w:val="28"/>
          <w:szCs w:val="28"/>
          <w:lang w:eastAsia="ru-RU"/>
        </w:rPr>
      </w:pPr>
      <w:r w:rsidRPr="00904A1D">
        <w:rPr>
          <w:rFonts w:ascii="Times New Roman" w:eastAsia="Times New Roman" w:hAnsi="Times New Roman"/>
          <w:b/>
          <w:sz w:val="28"/>
          <w:szCs w:val="28"/>
          <w:lang w:eastAsia="ru-RU"/>
        </w:rPr>
        <w:t>ІРЦ</w:t>
      </w:r>
    </w:p>
    <w:p w:rsidR="00E50D27" w:rsidRPr="00E50D27" w:rsidRDefault="00E50D27" w:rsidP="00E50D27">
      <w:pPr>
        <w:tabs>
          <w:tab w:val="left" w:pos="709"/>
        </w:tabs>
        <w:spacing w:after="0" w:line="240" w:lineRule="auto"/>
        <w:ind w:firstLine="851"/>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t xml:space="preserve">З метою кращої соціалізації дітей з ООП, здобуття ними якісної освіти, в  громаді функціонує Комунальна установа «Сторожинецький </w:t>
      </w:r>
      <w:proofErr w:type="spellStart"/>
      <w:r w:rsidRPr="00E50D27">
        <w:rPr>
          <w:rFonts w:ascii="Times New Roman" w:eastAsia="Times New Roman" w:hAnsi="Times New Roman"/>
          <w:sz w:val="28"/>
          <w:szCs w:val="28"/>
          <w:lang w:eastAsia="ru-RU"/>
        </w:rPr>
        <w:t>інклюзивно</w:t>
      </w:r>
      <w:proofErr w:type="spellEnd"/>
      <w:r w:rsidRPr="00E50D27">
        <w:rPr>
          <w:rFonts w:ascii="Times New Roman" w:eastAsia="Times New Roman" w:hAnsi="Times New Roman"/>
          <w:sz w:val="28"/>
          <w:szCs w:val="28"/>
          <w:lang w:eastAsia="ru-RU"/>
        </w:rPr>
        <w:t xml:space="preserve">-ресурсний центр». З січня місяця 2024 року по жовтень місяць 2024 року в Сторожинецькому ІРЦ отримали психолого-педагогічні та корекційно-розвиткові послуги 164 особи з ООП. В КУ «Сторожинецький </w:t>
      </w:r>
      <w:proofErr w:type="spellStart"/>
      <w:r w:rsidRPr="00E50D27">
        <w:rPr>
          <w:rFonts w:ascii="Times New Roman" w:eastAsia="Times New Roman" w:hAnsi="Times New Roman"/>
          <w:sz w:val="28"/>
          <w:szCs w:val="28"/>
          <w:lang w:eastAsia="ru-RU"/>
        </w:rPr>
        <w:t>інклюзивно</w:t>
      </w:r>
      <w:proofErr w:type="spellEnd"/>
      <w:r w:rsidRPr="00E50D27">
        <w:rPr>
          <w:rFonts w:ascii="Times New Roman" w:eastAsia="Times New Roman" w:hAnsi="Times New Roman"/>
          <w:sz w:val="28"/>
          <w:szCs w:val="28"/>
          <w:lang w:eastAsia="ru-RU"/>
        </w:rPr>
        <w:t xml:space="preserve">-ресурсний центр» на підставі наказу №8 – од від 04.03.2022р. створений кабінет психологічної допомоги особам, які опинилися в складних життєвих ситуаціях, переселенцям та іншим особам, які потребують допомоги психологів. 42 особи з ООП,  які є внутрішньо переміщеними, отримали психолого-педагогічні та корекційно-розвиткові послуги. </w:t>
      </w:r>
    </w:p>
    <w:p w:rsidR="00E50D27" w:rsidRPr="00E50D27" w:rsidRDefault="00E50D27" w:rsidP="00E50D27">
      <w:pPr>
        <w:tabs>
          <w:tab w:val="left" w:pos="709"/>
        </w:tabs>
        <w:spacing w:after="0" w:line="240" w:lineRule="auto"/>
        <w:ind w:firstLine="851"/>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t xml:space="preserve">У центрі створено освітній процес, який відповідає потребам і можливостям кожної особи незалежно від особливостей їх психофізичного розвитку, проведення </w:t>
      </w:r>
      <w:proofErr w:type="spellStart"/>
      <w:r w:rsidRPr="00E50D27">
        <w:rPr>
          <w:rFonts w:ascii="Times New Roman" w:eastAsia="Times New Roman" w:hAnsi="Times New Roman"/>
          <w:sz w:val="28"/>
          <w:szCs w:val="28"/>
          <w:lang w:eastAsia="ru-RU"/>
        </w:rPr>
        <w:t>психокорекційної</w:t>
      </w:r>
      <w:proofErr w:type="spellEnd"/>
      <w:r w:rsidRPr="00E50D27">
        <w:rPr>
          <w:rFonts w:ascii="Times New Roman" w:eastAsia="Times New Roman" w:hAnsi="Times New Roman"/>
          <w:sz w:val="28"/>
          <w:szCs w:val="28"/>
          <w:lang w:eastAsia="ru-RU"/>
        </w:rPr>
        <w:t xml:space="preserve"> роботи з метою розвитку потенційних можливостей дитини та відповідного формування особистості. У КУ «Сторожинецький ІРЦ» працюють 12 фахівців: </w:t>
      </w:r>
      <w:proofErr w:type="spellStart"/>
      <w:r w:rsidRPr="00E50D27">
        <w:rPr>
          <w:rFonts w:ascii="Times New Roman" w:eastAsia="Times New Roman" w:hAnsi="Times New Roman"/>
          <w:sz w:val="28"/>
          <w:szCs w:val="28"/>
          <w:lang w:eastAsia="ru-RU"/>
        </w:rPr>
        <w:t>реабілітологи</w:t>
      </w:r>
      <w:proofErr w:type="spellEnd"/>
      <w:r w:rsidRPr="00E50D27">
        <w:rPr>
          <w:rFonts w:ascii="Times New Roman" w:eastAsia="Times New Roman" w:hAnsi="Times New Roman"/>
          <w:sz w:val="28"/>
          <w:szCs w:val="28"/>
          <w:lang w:eastAsia="ru-RU"/>
        </w:rPr>
        <w:t xml:space="preserve">, дефектологи, логопеди, психологи. На постійній основі центром надається консультативно-психологічна допомога батькам осіб з особливими освітніми потребами, проводяться майстер-класи, консультування батьків або законних представників осіб  з ООП стосовно мережі закладів освіти та зарахування до них.  В установі облаштовано  практично-побутову зону, де особи з ООП  можуть навчитися самостійно користуватися усією побутовою технікою,   опанувати основні навички самообслуговування,  приготування їжі,  що в подальшому допоможе їм соціалізуватися в житті та побуті. </w:t>
      </w:r>
    </w:p>
    <w:p w:rsidR="00E50D27" w:rsidRPr="00E50D27" w:rsidRDefault="00E50D27" w:rsidP="00E50D27">
      <w:pPr>
        <w:spacing w:after="0" w:line="240" w:lineRule="auto"/>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t xml:space="preserve">        Для надання якісних психолого-педагогічних та корекційно-</w:t>
      </w:r>
      <w:proofErr w:type="spellStart"/>
      <w:r w:rsidRPr="00E50D27">
        <w:rPr>
          <w:rFonts w:ascii="Times New Roman" w:eastAsia="Times New Roman" w:hAnsi="Times New Roman"/>
          <w:sz w:val="28"/>
          <w:szCs w:val="28"/>
          <w:lang w:eastAsia="ru-RU"/>
        </w:rPr>
        <w:t>розвиткових</w:t>
      </w:r>
      <w:proofErr w:type="spellEnd"/>
      <w:r w:rsidRPr="00E50D27">
        <w:rPr>
          <w:rFonts w:ascii="Times New Roman" w:eastAsia="Times New Roman" w:hAnsi="Times New Roman"/>
          <w:sz w:val="28"/>
          <w:szCs w:val="28"/>
          <w:lang w:eastAsia="ru-RU"/>
        </w:rPr>
        <w:t xml:space="preserve"> </w:t>
      </w:r>
      <w:r w:rsidR="00237886">
        <w:rPr>
          <w:rFonts w:ascii="Times New Roman" w:eastAsia="Times New Roman" w:hAnsi="Times New Roman"/>
          <w:sz w:val="28"/>
          <w:szCs w:val="28"/>
          <w:lang w:eastAsia="ru-RU"/>
        </w:rPr>
        <w:t xml:space="preserve">послуг </w:t>
      </w:r>
      <w:r w:rsidRPr="00E50D27">
        <w:rPr>
          <w:rFonts w:ascii="Times New Roman" w:eastAsia="Times New Roman" w:hAnsi="Times New Roman"/>
          <w:sz w:val="28"/>
          <w:szCs w:val="28"/>
          <w:lang w:eastAsia="ru-RU"/>
        </w:rPr>
        <w:t>особам з ООП в установі, придбана сенсорна підлога, інтерактивна дошка,</w:t>
      </w:r>
      <w:r>
        <w:rPr>
          <w:rFonts w:ascii="Times New Roman" w:eastAsia="Times New Roman" w:hAnsi="Times New Roman"/>
          <w:sz w:val="28"/>
          <w:szCs w:val="28"/>
          <w:lang w:eastAsia="ru-RU"/>
        </w:rPr>
        <w:t xml:space="preserve"> мольберти</w:t>
      </w:r>
      <w:r w:rsidRPr="00E50D27">
        <w:rPr>
          <w:rFonts w:ascii="Times New Roman" w:eastAsia="Times New Roman" w:hAnsi="Times New Roman"/>
          <w:sz w:val="28"/>
          <w:szCs w:val="28"/>
          <w:lang w:eastAsia="ru-RU"/>
        </w:rPr>
        <w:t>, боксерська груша, м’ячі,  кульковий басейн та інші  розвиваючі ігри. В кабінет лікувальної фізкультури закуплений  велотренажер, фітнес станція та бігова доріжка. Закуплено декілька комплектів постановочних та масажних логопедичних зондів, закуплено американський зонд Z-</w:t>
      </w:r>
      <w:proofErr w:type="spellStart"/>
      <w:r w:rsidRPr="00E50D27">
        <w:rPr>
          <w:rFonts w:ascii="Times New Roman" w:eastAsia="Times New Roman" w:hAnsi="Times New Roman"/>
          <w:sz w:val="28"/>
          <w:szCs w:val="28"/>
          <w:lang w:eastAsia="ru-RU"/>
        </w:rPr>
        <w:t>vibe</w:t>
      </w:r>
      <w:proofErr w:type="spellEnd"/>
      <w:r w:rsidRPr="00E50D27">
        <w:rPr>
          <w:rFonts w:ascii="Times New Roman" w:eastAsia="Times New Roman" w:hAnsi="Times New Roman"/>
          <w:sz w:val="28"/>
          <w:szCs w:val="28"/>
          <w:lang w:eastAsia="ru-RU"/>
        </w:rPr>
        <w:t xml:space="preserve"> з насадками. Також закуплено відповідні дезінфекційні бокси для дезінфекції зондів та </w:t>
      </w:r>
      <w:proofErr w:type="spellStart"/>
      <w:r w:rsidRPr="00E50D27">
        <w:rPr>
          <w:rFonts w:ascii="Times New Roman" w:eastAsia="Times New Roman" w:hAnsi="Times New Roman"/>
          <w:sz w:val="28"/>
          <w:szCs w:val="28"/>
          <w:lang w:eastAsia="ru-RU"/>
        </w:rPr>
        <w:t>сухожар</w:t>
      </w:r>
      <w:proofErr w:type="spellEnd"/>
      <w:r w:rsidRPr="00E50D27">
        <w:rPr>
          <w:rFonts w:ascii="Times New Roman" w:eastAsia="Times New Roman" w:hAnsi="Times New Roman"/>
          <w:sz w:val="28"/>
          <w:szCs w:val="28"/>
          <w:lang w:eastAsia="ru-RU"/>
        </w:rPr>
        <w:t xml:space="preserve"> для стерилізації, серветки для проведення </w:t>
      </w:r>
      <w:proofErr w:type="spellStart"/>
      <w:r w:rsidRPr="00E50D27">
        <w:rPr>
          <w:rFonts w:ascii="Times New Roman" w:eastAsia="Times New Roman" w:hAnsi="Times New Roman"/>
          <w:sz w:val="28"/>
          <w:szCs w:val="28"/>
          <w:lang w:eastAsia="ru-RU"/>
        </w:rPr>
        <w:t>логомасажу</w:t>
      </w:r>
      <w:proofErr w:type="spellEnd"/>
      <w:r w:rsidRPr="00E50D27">
        <w:rPr>
          <w:rFonts w:ascii="Times New Roman" w:eastAsia="Times New Roman" w:hAnsi="Times New Roman"/>
          <w:sz w:val="28"/>
          <w:szCs w:val="28"/>
          <w:lang w:eastAsia="ru-RU"/>
        </w:rPr>
        <w:t xml:space="preserve">, дезінфектант. </w:t>
      </w:r>
    </w:p>
    <w:p w:rsidR="00E50D27" w:rsidRPr="00E50D27" w:rsidRDefault="00E50D27" w:rsidP="00E50D27">
      <w:pPr>
        <w:spacing w:after="0" w:line="240" w:lineRule="auto"/>
        <w:ind w:firstLine="851"/>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t xml:space="preserve">Центром видано  1545 висновків комплексної психолого-педагогічної оцінки розвитку осіб. Регулярно проводяться зустрічі з асистентами-вчителів (вихователів) закладів освіти щодо порядку організації освітнього процесу осіб з ООП, складання індивідуальної програми розвитку осіб та ведення документації. Налагоджено підвіз осіб з ООП із закладів освіти громади до </w:t>
      </w:r>
      <w:proofErr w:type="spellStart"/>
      <w:r w:rsidRPr="00E50D27">
        <w:rPr>
          <w:rFonts w:ascii="Times New Roman" w:eastAsia="Times New Roman" w:hAnsi="Times New Roman"/>
          <w:sz w:val="28"/>
          <w:szCs w:val="28"/>
          <w:lang w:eastAsia="ru-RU"/>
        </w:rPr>
        <w:t>інклюзивно</w:t>
      </w:r>
      <w:proofErr w:type="spellEnd"/>
      <w:r w:rsidRPr="00E50D27">
        <w:rPr>
          <w:rFonts w:ascii="Times New Roman" w:eastAsia="Times New Roman" w:hAnsi="Times New Roman"/>
          <w:sz w:val="28"/>
          <w:szCs w:val="28"/>
          <w:lang w:eastAsia="ru-RU"/>
        </w:rPr>
        <w:t xml:space="preserve">-ресурсного центру та виїзд спеціалістів до закладів освіти. ІРЦ продовжує працювати якісно і на користь осіб з особливими освітніми потребами. </w:t>
      </w:r>
    </w:p>
    <w:p w:rsidR="00E50D27" w:rsidRDefault="00E50D27" w:rsidP="0018182E">
      <w:pPr>
        <w:tabs>
          <w:tab w:val="left" w:pos="709"/>
        </w:tabs>
        <w:spacing w:after="0" w:line="240" w:lineRule="auto"/>
        <w:ind w:firstLine="851"/>
        <w:jc w:val="both"/>
        <w:rPr>
          <w:rFonts w:ascii="Times New Roman" w:eastAsia="Times New Roman" w:hAnsi="Times New Roman"/>
          <w:sz w:val="28"/>
          <w:szCs w:val="28"/>
          <w:lang w:eastAsia="ru-RU"/>
        </w:rPr>
      </w:pPr>
      <w:r w:rsidRPr="00E50D27">
        <w:rPr>
          <w:rFonts w:ascii="Times New Roman" w:eastAsia="Times New Roman" w:hAnsi="Times New Roman"/>
          <w:sz w:val="28"/>
          <w:szCs w:val="28"/>
          <w:lang w:eastAsia="ru-RU"/>
        </w:rPr>
        <w:lastRenderedPageBreak/>
        <w:t xml:space="preserve">Згідно підписаних угод про співпрацю фахівці КУ «Сторожинецький ІРЦ» надають психолого-педагогічні та корекційно-розвиткові послуги  особам з ООП </w:t>
      </w:r>
      <w:proofErr w:type="spellStart"/>
      <w:r w:rsidRPr="00E50D27">
        <w:rPr>
          <w:rFonts w:ascii="Times New Roman" w:eastAsia="Times New Roman" w:hAnsi="Times New Roman"/>
          <w:sz w:val="28"/>
          <w:szCs w:val="28"/>
          <w:lang w:eastAsia="ru-RU"/>
        </w:rPr>
        <w:t>Чудейської</w:t>
      </w:r>
      <w:proofErr w:type="spellEnd"/>
      <w:r w:rsidRPr="00E50D27">
        <w:rPr>
          <w:rFonts w:ascii="Times New Roman" w:eastAsia="Times New Roman" w:hAnsi="Times New Roman"/>
          <w:sz w:val="28"/>
          <w:szCs w:val="28"/>
          <w:lang w:eastAsia="ru-RU"/>
        </w:rPr>
        <w:t xml:space="preserve"> ТГ,  </w:t>
      </w:r>
      <w:proofErr w:type="spellStart"/>
      <w:r w:rsidRPr="00E50D27">
        <w:rPr>
          <w:rFonts w:ascii="Times New Roman" w:eastAsia="Times New Roman" w:hAnsi="Times New Roman"/>
          <w:sz w:val="28"/>
          <w:szCs w:val="28"/>
          <w:lang w:eastAsia="ru-RU"/>
        </w:rPr>
        <w:t>Кам’янської</w:t>
      </w:r>
      <w:proofErr w:type="spellEnd"/>
      <w:r w:rsidRPr="00E50D27">
        <w:rPr>
          <w:rFonts w:ascii="Times New Roman" w:eastAsia="Times New Roman" w:hAnsi="Times New Roman"/>
          <w:sz w:val="28"/>
          <w:szCs w:val="28"/>
          <w:lang w:eastAsia="ru-RU"/>
        </w:rPr>
        <w:t xml:space="preserve"> ТГ, </w:t>
      </w:r>
      <w:proofErr w:type="spellStart"/>
      <w:r w:rsidRPr="00E50D27">
        <w:rPr>
          <w:rFonts w:ascii="Times New Roman" w:eastAsia="Times New Roman" w:hAnsi="Times New Roman"/>
          <w:sz w:val="28"/>
          <w:szCs w:val="28"/>
          <w:lang w:eastAsia="ru-RU"/>
        </w:rPr>
        <w:t>Петровецької</w:t>
      </w:r>
      <w:proofErr w:type="spellEnd"/>
      <w:r w:rsidRPr="00E50D27">
        <w:rPr>
          <w:rFonts w:ascii="Times New Roman" w:eastAsia="Times New Roman" w:hAnsi="Times New Roman"/>
          <w:sz w:val="28"/>
          <w:szCs w:val="28"/>
          <w:lang w:eastAsia="ru-RU"/>
        </w:rPr>
        <w:t xml:space="preserve"> ТГ.</w:t>
      </w:r>
    </w:p>
    <w:p w:rsidR="00B35682" w:rsidRPr="00B35682" w:rsidRDefault="00B35682" w:rsidP="00B35682">
      <w:pPr>
        <w:tabs>
          <w:tab w:val="left" w:pos="709"/>
        </w:tabs>
        <w:spacing w:after="0" w:line="240" w:lineRule="auto"/>
        <w:ind w:firstLine="851"/>
        <w:jc w:val="both"/>
        <w:rPr>
          <w:rFonts w:ascii="Times New Roman" w:eastAsia="Times New Roman" w:hAnsi="Times New Roman"/>
          <w:sz w:val="28"/>
          <w:szCs w:val="28"/>
          <w:lang w:eastAsia="ru-RU"/>
        </w:rPr>
      </w:pPr>
      <w:r w:rsidRPr="00B35682">
        <w:rPr>
          <w:rFonts w:ascii="Times New Roman" w:eastAsia="Times New Roman" w:hAnsi="Times New Roman"/>
          <w:sz w:val="28"/>
          <w:szCs w:val="28"/>
          <w:lang w:eastAsia="ru-RU"/>
        </w:rPr>
        <w:t>ІРЦ тісно співпрацює з Відділенням поліції №1 (</w:t>
      </w:r>
      <w:proofErr w:type="spellStart"/>
      <w:r w:rsidRPr="00B35682">
        <w:rPr>
          <w:rFonts w:ascii="Times New Roman" w:eastAsia="Times New Roman" w:hAnsi="Times New Roman"/>
          <w:sz w:val="28"/>
          <w:szCs w:val="28"/>
          <w:lang w:eastAsia="ru-RU"/>
        </w:rPr>
        <w:t>м.Сторожинець</w:t>
      </w:r>
      <w:proofErr w:type="spellEnd"/>
      <w:r w:rsidRPr="00B35682">
        <w:rPr>
          <w:rFonts w:ascii="Times New Roman" w:eastAsia="Times New Roman" w:hAnsi="Times New Roman"/>
          <w:sz w:val="28"/>
          <w:szCs w:val="28"/>
          <w:lang w:eastAsia="ru-RU"/>
        </w:rPr>
        <w:t>) Чернівецького РУП ГУНП у Чернівецькій області, з Службою у справах ді</w:t>
      </w:r>
      <w:r w:rsidR="00283F07">
        <w:rPr>
          <w:rFonts w:ascii="Times New Roman" w:eastAsia="Times New Roman" w:hAnsi="Times New Roman"/>
          <w:sz w:val="28"/>
          <w:szCs w:val="28"/>
          <w:lang w:eastAsia="ru-RU"/>
        </w:rPr>
        <w:t>тей Сторожинецької міської ради та</w:t>
      </w:r>
      <w:r w:rsidRPr="00B35682">
        <w:rPr>
          <w:rFonts w:ascii="Times New Roman" w:eastAsia="Times New Roman" w:hAnsi="Times New Roman"/>
          <w:sz w:val="28"/>
          <w:szCs w:val="28"/>
          <w:lang w:eastAsia="ru-RU"/>
        </w:rPr>
        <w:t xml:space="preserve"> відділом соціального захисту Сторожинецької міської ради.</w:t>
      </w:r>
    </w:p>
    <w:p w:rsidR="007439F3" w:rsidRDefault="007439F3" w:rsidP="007439F3">
      <w:pPr>
        <w:shd w:val="clear" w:color="auto" w:fill="FFFFFF"/>
        <w:spacing w:after="0" w:line="240" w:lineRule="auto"/>
        <w:ind w:firstLine="601"/>
        <w:jc w:val="both"/>
        <w:rPr>
          <w:rFonts w:ascii="Times New Roman" w:eastAsia="Times New Roman" w:hAnsi="Times New Roman"/>
          <w:sz w:val="28"/>
          <w:szCs w:val="28"/>
          <w:lang w:eastAsia="ru-RU"/>
        </w:rPr>
      </w:pPr>
    </w:p>
    <w:p w:rsidR="007439F3" w:rsidRPr="00721268" w:rsidRDefault="007439F3" w:rsidP="007439F3">
      <w:pPr>
        <w:shd w:val="clear" w:color="auto" w:fill="FFFFFF"/>
        <w:spacing w:after="0" w:line="240" w:lineRule="auto"/>
        <w:ind w:firstLine="601"/>
        <w:jc w:val="both"/>
        <w:rPr>
          <w:rFonts w:ascii="Times New Roman" w:eastAsia="Times New Roman" w:hAnsi="Times New Roman"/>
          <w:b/>
          <w:sz w:val="28"/>
          <w:szCs w:val="28"/>
          <w:lang w:eastAsia="ru-RU"/>
        </w:rPr>
      </w:pPr>
      <w:r w:rsidRPr="00721268">
        <w:rPr>
          <w:rFonts w:ascii="Times New Roman" w:eastAsia="Times New Roman" w:hAnsi="Times New Roman"/>
          <w:b/>
          <w:sz w:val="28"/>
          <w:szCs w:val="28"/>
          <w:lang w:eastAsia="ru-RU"/>
        </w:rPr>
        <w:t>Надання спеціалізованої освіти мистецькими школами</w:t>
      </w:r>
    </w:p>
    <w:p w:rsidR="007439F3" w:rsidRPr="00DB6772" w:rsidRDefault="007439F3" w:rsidP="007439F3">
      <w:pPr>
        <w:shd w:val="clear" w:color="auto" w:fill="FFFFFF"/>
        <w:spacing w:after="0" w:line="240" w:lineRule="auto"/>
        <w:ind w:firstLine="601"/>
        <w:jc w:val="both"/>
        <w:rPr>
          <w:rFonts w:ascii="Times New Roman" w:hAnsi="Times New Roman"/>
          <w:sz w:val="28"/>
          <w:szCs w:val="28"/>
        </w:rPr>
      </w:pPr>
      <w:r w:rsidRPr="00DB6772">
        <w:rPr>
          <w:rFonts w:ascii="Times New Roman" w:hAnsi="Times New Roman"/>
          <w:sz w:val="28"/>
          <w:szCs w:val="28"/>
        </w:rPr>
        <w:t>В школах естетичного виховання навчається 321 учень, а саме:</w:t>
      </w:r>
    </w:p>
    <w:p w:rsidR="007439F3" w:rsidRPr="00DB6772" w:rsidRDefault="007439F3" w:rsidP="007439F3">
      <w:pPr>
        <w:shd w:val="clear" w:color="auto" w:fill="FFFFFF"/>
        <w:spacing w:after="0" w:line="240" w:lineRule="auto"/>
        <w:jc w:val="both"/>
        <w:rPr>
          <w:rFonts w:ascii="Times New Roman" w:hAnsi="Times New Roman"/>
          <w:sz w:val="28"/>
          <w:szCs w:val="28"/>
        </w:rPr>
      </w:pPr>
      <w:r w:rsidRPr="00DB6772">
        <w:rPr>
          <w:rFonts w:ascii="Times New Roman" w:hAnsi="Times New Roman"/>
          <w:sz w:val="28"/>
          <w:szCs w:val="28"/>
        </w:rPr>
        <w:t>- Сторожинецька музична школа - 155 учнів;</w:t>
      </w:r>
    </w:p>
    <w:p w:rsidR="007439F3" w:rsidRPr="00DB6772" w:rsidRDefault="007439F3" w:rsidP="007439F3">
      <w:pPr>
        <w:shd w:val="clear" w:color="auto" w:fill="FFFFFF"/>
        <w:spacing w:after="0" w:line="240" w:lineRule="auto"/>
        <w:jc w:val="both"/>
        <w:rPr>
          <w:rFonts w:ascii="Times New Roman" w:hAnsi="Times New Roman"/>
          <w:sz w:val="28"/>
          <w:szCs w:val="28"/>
        </w:rPr>
      </w:pPr>
      <w:r w:rsidRPr="00DB6772">
        <w:rPr>
          <w:rFonts w:ascii="Times New Roman" w:hAnsi="Times New Roman"/>
          <w:sz w:val="28"/>
          <w:szCs w:val="28"/>
        </w:rPr>
        <w:t xml:space="preserve">- </w:t>
      </w:r>
      <w:proofErr w:type="spellStart"/>
      <w:r w:rsidRPr="00DB6772">
        <w:rPr>
          <w:rFonts w:ascii="Times New Roman" w:hAnsi="Times New Roman"/>
          <w:sz w:val="28"/>
          <w:szCs w:val="28"/>
        </w:rPr>
        <w:t>Костинецька</w:t>
      </w:r>
      <w:proofErr w:type="spellEnd"/>
      <w:r w:rsidRPr="00DB6772">
        <w:rPr>
          <w:rFonts w:ascii="Times New Roman" w:hAnsi="Times New Roman"/>
          <w:sz w:val="28"/>
          <w:szCs w:val="28"/>
        </w:rPr>
        <w:t xml:space="preserve"> музична школа -  50 учнів;</w:t>
      </w:r>
    </w:p>
    <w:p w:rsidR="007439F3" w:rsidRPr="00DB6772" w:rsidRDefault="007439F3" w:rsidP="007439F3">
      <w:pPr>
        <w:rPr>
          <w:rFonts w:ascii="Times New Roman" w:hAnsi="Times New Roman"/>
          <w:sz w:val="28"/>
          <w:szCs w:val="28"/>
        </w:rPr>
      </w:pPr>
      <w:r w:rsidRPr="00DB6772">
        <w:rPr>
          <w:rFonts w:ascii="Times New Roman" w:hAnsi="Times New Roman"/>
          <w:sz w:val="28"/>
          <w:szCs w:val="28"/>
        </w:rPr>
        <w:t>- Сторожинецька художня школа -  116 учнів.</w:t>
      </w:r>
    </w:p>
    <w:p w:rsidR="00F25E51" w:rsidRDefault="0003741B" w:rsidP="00B35682">
      <w:pPr>
        <w:spacing w:after="0" w:line="240" w:lineRule="auto"/>
        <w:ind w:firstLine="708"/>
        <w:jc w:val="both"/>
        <w:rPr>
          <w:rFonts w:ascii="Times New Roman" w:hAnsi="Times New Roman"/>
          <w:sz w:val="28"/>
          <w:szCs w:val="28"/>
        </w:rPr>
      </w:pPr>
      <w:r w:rsidRPr="0003741B">
        <w:rPr>
          <w:rFonts w:ascii="Times New Roman" w:hAnsi="Times New Roman"/>
          <w:sz w:val="28"/>
          <w:szCs w:val="28"/>
        </w:rPr>
        <w:t xml:space="preserve">Методичний супровід професійного розвитку педагогів здійснюється працівниками </w:t>
      </w:r>
      <w:r w:rsidRPr="0003741B">
        <w:rPr>
          <w:rFonts w:ascii="Times New Roman" w:hAnsi="Times New Roman"/>
          <w:b/>
          <w:sz w:val="28"/>
          <w:szCs w:val="28"/>
        </w:rPr>
        <w:t>Центру професійного розвитку педагогічних працівників Сторожинецької міської</w:t>
      </w:r>
      <w:r w:rsidRPr="0003741B">
        <w:rPr>
          <w:rFonts w:ascii="Times New Roman" w:hAnsi="Times New Roman"/>
          <w:sz w:val="28"/>
          <w:szCs w:val="28"/>
        </w:rPr>
        <w:t xml:space="preserve"> </w:t>
      </w:r>
      <w:r w:rsidRPr="0003741B">
        <w:rPr>
          <w:rFonts w:ascii="Times New Roman" w:hAnsi="Times New Roman"/>
          <w:b/>
          <w:sz w:val="28"/>
          <w:szCs w:val="28"/>
        </w:rPr>
        <w:t>ради</w:t>
      </w:r>
      <w:r w:rsidRPr="0003741B">
        <w:rPr>
          <w:rFonts w:ascii="Times New Roman" w:hAnsi="Times New Roman"/>
          <w:sz w:val="28"/>
          <w:szCs w:val="28"/>
        </w:rPr>
        <w:t xml:space="preserve"> через організацію та проведення заходів неформальної освіти (тренінгів, практикумів, круглих столів, дайджестів, засідань професійних спільнот, тощо), індивідуальних, групових та колективних консультацій (більш як 800 консультативних послуг надано педагогам). </w:t>
      </w:r>
      <w:r w:rsidR="00F25E51">
        <w:rPr>
          <w:rFonts w:ascii="Times New Roman" w:hAnsi="Times New Roman"/>
          <w:sz w:val="28"/>
          <w:szCs w:val="28"/>
        </w:rPr>
        <w:t xml:space="preserve">   Організовується підвищення кваліфікації педагогічних працівників на різних освітянських платформах,</w:t>
      </w:r>
      <w:r w:rsidR="00F25E51" w:rsidRPr="003D1440">
        <w:rPr>
          <w:rFonts w:ascii="Times New Roman" w:eastAsia="Times New Roman" w:hAnsi="Times New Roman"/>
          <w:sz w:val="28"/>
          <w:szCs w:val="28"/>
          <w:lang w:eastAsia="ru-RU"/>
        </w:rPr>
        <w:t xml:space="preserve"> </w:t>
      </w:r>
      <w:r w:rsidR="00F25E51">
        <w:rPr>
          <w:rFonts w:ascii="Times New Roman" w:eastAsia="Times New Roman" w:hAnsi="Times New Roman"/>
          <w:sz w:val="28"/>
          <w:szCs w:val="28"/>
          <w:lang w:eastAsia="ru-RU"/>
        </w:rPr>
        <w:t>залучаються вчителі до навчальних онлайн-сесій</w:t>
      </w:r>
      <w:r w:rsidR="00F25E51" w:rsidRPr="003D1440">
        <w:rPr>
          <w:rFonts w:ascii="Times New Roman" w:eastAsia="Times New Roman" w:hAnsi="Times New Roman"/>
          <w:sz w:val="28"/>
          <w:szCs w:val="28"/>
          <w:lang w:eastAsia="ru-RU"/>
        </w:rPr>
        <w:t xml:space="preserve"> за освітніми галузями для педагогічних пр</w:t>
      </w:r>
      <w:r w:rsidR="00F25E51">
        <w:rPr>
          <w:rFonts w:ascii="Times New Roman" w:eastAsia="Times New Roman" w:hAnsi="Times New Roman"/>
          <w:sz w:val="28"/>
          <w:szCs w:val="28"/>
          <w:lang w:eastAsia="ru-RU"/>
        </w:rPr>
        <w:t>ацівників, які впроваджують</w:t>
      </w:r>
      <w:r w:rsidR="00F25E51" w:rsidRPr="003D1440">
        <w:rPr>
          <w:rFonts w:ascii="Times New Roman" w:eastAsia="Times New Roman" w:hAnsi="Times New Roman"/>
          <w:sz w:val="28"/>
          <w:szCs w:val="28"/>
          <w:lang w:eastAsia="ru-RU"/>
        </w:rPr>
        <w:t xml:space="preserve"> Державний стандар</w:t>
      </w:r>
      <w:r w:rsidR="00F25E51">
        <w:rPr>
          <w:rFonts w:ascii="Times New Roman" w:eastAsia="Times New Roman" w:hAnsi="Times New Roman"/>
          <w:sz w:val="28"/>
          <w:szCs w:val="28"/>
          <w:lang w:eastAsia="ru-RU"/>
        </w:rPr>
        <w:t>т базової середньої освіти у 5-7</w:t>
      </w:r>
      <w:r w:rsidR="00F25E51" w:rsidRPr="003D1440">
        <w:rPr>
          <w:rFonts w:ascii="Times New Roman" w:eastAsia="Times New Roman" w:hAnsi="Times New Roman"/>
          <w:sz w:val="28"/>
          <w:szCs w:val="28"/>
          <w:lang w:eastAsia="ru-RU"/>
        </w:rPr>
        <w:t>-х класах</w:t>
      </w:r>
      <w:r w:rsidR="00F25E51">
        <w:rPr>
          <w:rFonts w:ascii="Times New Roman" w:eastAsia="Times New Roman" w:hAnsi="Times New Roman"/>
          <w:sz w:val="28"/>
          <w:szCs w:val="28"/>
          <w:lang w:eastAsia="ru-RU"/>
        </w:rPr>
        <w:t xml:space="preserve"> НУШ,</w:t>
      </w:r>
      <w:r w:rsidR="00F25E51">
        <w:rPr>
          <w:rFonts w:ascii="Times New Roman" w:hAnsi="Times New Roman"/>
          <w:sz w:val="28"/>
          <w:szCs w:val="28"/>
        </w:rPr>
        <w:t xml:space="preserve"> надається </w:t>
      </w:r>
      <w:r w:rsidR="00F25E51" w:rsidRPr="00B227B7">
        <w:rPr>
          <w:rFonts w:ascii="Times New Roman" w:hAnsi="Times New Roman"/>
          <w:sz w:val="28"/>
          <w:szCs w:val="28"/>
        </w:rPr>
        <w:t>психологічна підтримка</w:t>
      </w:r>
      <w:r w:rsidR="00F25E51">
        <w:rPr>
          <w:rFonts w:ascii="Times New Roman" w:hAnsi="Times New Roman"/>
          <w:sz w:val="28"/>
          <w:szCs w:val="28"/>
        </w:rPr>
        <w:t>,</w:t>
      </w:r>
      <w:r w:rsidR="00F25E51" w:rsidRPr="00B227B7">
        <w:rPr>
          <w:rFonts w:ascii="Times New Roman" w:hAnsi="Times New Roman"/>
          <w:sz w:val="28"/>
          <w:szCs w:val="28"/>
        </w:rPr>
        <w:t xml:space="preserve"> </w:t>
      </w:r>
      <w:r w:rsidR="00F25E51">
        <w:rPr>
          <w:rFonts w:ascii="Times New Roman" w:hAnsi="Times New Roman"/>
          <w:sz w:val="28"/>
          <w:szCs w:val="28"/>
        </w:rPr>
        <w:t>забезпечується науково-методичний супровід організації освітнього процесу, ведення шкільної документації. На запити директорів, педагогічних працівників надається методична, психологічна підтримка та допомога учасникам освітнього процесу, зокрема через спілкування у освітньому закладі    (17 виїздів у ЗЗСО, ЗДО).</w:t>
      </w:r>
    </w:p>
    <w:p w:rsidR="00F25E51" w:rsidRPr="00F25E51" w:rsidRDefault="00F25E51" w:rsidP="00F25E5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uk-UA"/>
        </w:rPr>
        <w:t xml:space="preserve">   </w:t>
      </w:r>
      <w:r w:rsidR="007E39D2">
        <w:rPr>
          <w:rFonts w:ascii="Times New Roman" w:eastAsia="Times New Roman" w:hAnsi="Times New Roman"/>
          <w:sz w:val="28"/>
          <w:szCs w:val="28"/>
          <w:lang w:eastAsia="uk-UA"/>
        </w:rPr>
        <w:tab/>
      </w:r>
      <w:r>
        <w:rPr>
          <w:rFonts w:ascii="Times New Roman" w:eastAsia="Times New Roman" w:hAnsi="Times New Roman"/>
          <w:sz w:val="28"/>
          <w:szCs w:val="28"/>
          <w:lang w:eastAsia="uk-UA"/>
        </w:rPr>
        <w:t xml:space="preserve"> Робота 29 професійних спільнот, </w:t>
      </w:r>
      <w:r w:rsidRPr="003D1440">
        <w:rPr>
          <w:rFonts w:ascii="Times New Roman" w:eastAsia="Times New Roman" w:hAnsi="Times New Roman"/>
          <w:sz w:val="28"/>
          <w:szCs w:val="28"/>
          <w:lang w:eastAsia="uk-UA"/>
        </w:rPr>
        <w:t>Асоціацій директорів ЗДО, ЗЗСО,</w:t>
      </w:r>
      <w:r>
        <w:rPr>
          <w:rFonts w:ascii="Times New Roman" w:eastAsia="Times New Roman" w:hAnsi="Times New Roman"/>
          <w:sz w:val="28"/>
          <w:szCs w:val="28"/>
          <w:lang w:eastAsia="uk-UA"/>
        </w:rPr>
        <w:t xml:space="preserve">                            </w:t>
      </w:r>
      <w:r w:rsidRPr="003D1440">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 </w:t>
      </w:r>
      <w:r w:rsidRPr="003D1440">
        <w:rPr>
          <w:rFonts w:ascii="Times New Roman" w:eastAsia="Times New Roman" w:hAnsi="Times New Roman"/>
          <w:sz w:val="28"/>
          <w:szCs w:val="28"/>
          <w:lang w:eastAsia="uk-UA"/>
        </w:rPr>
        <w:t>методичних студій заступників директорів з навчально-вихо</w:t>
      </w:r>
      <w:r>
        <w:rPr>
          <w:rFonts w:ascii="Times New Roman" w:eastAsia="Times New Roman" w:hAnsi="Times New Roman"/>
          <w:sz w:val="28"/>
          <w:szCs w:val="28"/>
          <w:lang w:eastAsia="uk-UA"/>
        </w:rPr>
        <w:t>вної, виховної роботи  проводиться</w:t>
      </w:r>
      <w:r w:rsidRPr="003D1440">
        <w:rPr>
          <w:rFonts w:ascii="Times New Roman" w:eastAsia="Times New Roman" w:hAnsi="Times New Roman"/>
          <w:sz w:val="28"/>
          <w:szCs w:val="28"/>
          <w:lang w:eastAsia="uk-UA"/>
        </w:rPr>
        <w:t xml:space="preserve"> відповідно</w:t>
      </w:r>
      <w:r>
        <w:rPr>
          <w:rFonts w:ascii="Times New Roman" w:eastAsia="Times New Roman" w:hAnsi="Times New Roman"/>
          <w:sz w:val="28"/>
          <w:szCs w:val="28"/>
          <w:lang w:eastAsia="uk-UA"/>
        </w:rPr>
        <w:t xml:space="preserve"> до сучасних умов</w:t>
      </w:r>
      <w:r w:rsidRPr="003D1440">
        <w:rPr>
          <w:rFonts w:ascii="Times New Roman" w:eastAsia="Times New Roman" w:hAnsi="Times New Roman"/>
          <w:sz w:val="28"/>
          <w:szCs w:val="28"/>
          <w:lang w:eastAsia="uk-UA"/>
        </w:rPr>
        <w:t xml:space="preserve"> у формі творчих звітів, майстер-класів, панорам  творчих ідей, відкритих трибун, методичних  вернісажів, па</w:t>
      </w:r>
      <w:r>
        <w:rPr>
          <w:rFonts w:ascii="Times New Roman" w:eastAsia="Times New Roman" w:hAnsi="Times New Roman"/>
          <w:sz w:val="28"/>
          <w:szCs w:val="28"/>
          <w:lang w:eastAsia="uk-UA"/>
        </w:rPr>
        <w:t xml:space="preserve">літри педагога  у очному, </w:t>
      </w:r>
      <w:r w:rsidRPr="003D1440">
        <w:rPr>
          <w:rFonts w:ascii="Times New Roman" w:eastAsia="Times New Roman" w:hAnsi="Times New Roman"/>
          <w:sz w:val="28"/>
          <w:szCs w:val="28"/>
          <w:lang w:eastAsia="uk-UA"/>
        </w:rPr>
        <w:t xml:space="preserve">онлайн </w:t>
      </w:r>
      <w:r>
        <w:rPr>
          <w:rFonts w:ascii="Times New Roman" w:eastAsia="Times New Roman" w:hAnsi="Times New Roman"/>
          <w:sz w:val="28"/>
          <w:szCs w:val="28"/>
          <w:lang w:eastAsia="uk-UA"/>
        </w:rPr>
        <w:t xml:space="preserve">та змішаному </w:t>
      </w:r>
      <w:r w:rsidRPr="003D1440">
        <w:rPr>
          <w:rFonts w:ascii="Times New Roman" w:eastAsia="Times New Roman" w:hAnsi="Times New Roman"/>
          <w:sz w:val="28"/>
          <w:szCs w:val="28"/>
          <w:lang w:eastAsia="uk-UA"/>
        </w:rPr>
        <w:t>режимах</w:t>
      </w:r>
      <w:r>
        <w:rPr>
          <w:rFonts w:ascii="Times New Roman" w:eastAsia="Times New Roman" w:hAnsi="Times New Roman"/>
          <w:sz w:val="28"/>
          <w:szCs w:val="28"/>
          <w:lang w:eastAsia="uk-UA"/>
        </w:rPr>
        <w:t xml:space="preserve">                            (72 заходи).</w:t>
      </w:r>
      <w:r w:rsidRPr="00BF52E6">
        <w:rPr>
          <w:rFonts w:ascii="Times New Roman" w:hAnsi="Times New Roman"/>
          <w:sz w:val="28"/>
          <w:szCs w:val="28"/>
        </w:rPr>
        <w:t xml:space="preserve"> </w:t>
      </w:r>
      <w:r w:rsidRPr="003D1440">
        <w:rPr>
          <w:rFonts w:ascii="Times New Roman" w:hAnsi="Times New Roman"/>
          <w:sz w:val="28"/>
          <w:szCs w:val="28"/>
        </w:rPr>
        <w:t xml:space="preserve">Через </w:t>
      </w:r>
      <w:r>
        <w:rPr>
          <w:rFonts w:ascii="Times New Roman" w:hAnsi="Times New Roman"/>
          <w:sz w:val="28"/>
          <w:szCs w:val="28"/>
        </w:rPr>
        <w:t xml:space="preserve">створені </w:t>
      </w:r>
      <w:proofErr w:type="spellStart"/>
      <w:r w:rsidRPr="003D1440">
        <w:rPr>
          <w:rFonts w:ascii="Times New Roman" w:hAnsi="Times New Roman"/>
          <w:sz w:val="28"/>
          <w:szCs w:val="28"/>
        </w:rPr>
        <w:t>вайбер</w:t>
      </w:r>
      <w:proofErr w:type="spellEnd"/>
      <w:r>
        <w:rPr>
          <w:rFonts w:ascii="Times New Roman" w:hAnsi="Times New Roman"/>
          <w:sz w:val="28"/>
          <w:szCs w:val="28"/>
        </w:rPr>
        <w:t xml:space="preserve"> - групи </w:t>
      </w:r>
      <w:r w:rsidRPr="003D1440">
        <w:rPr>
          <w:rFonts w:ascii="Times New Roman" w:hAnsi="Times New Roman"/>
          <w:sz w:val="28"/>
          <w:szCs w:val="28"/>
        </w:rPr>
        <w:t>професійних спільнот, індивідуальні бесід</w:t>
      </w:r>
      <w:r>
        <w:rPr>
          <w:rFonts w:ascii="Times New Roman" w:hAnsi="Times New Roman"/>
          <w:sz w:val="28"/>
          <w:szCs w:val="28"/>
        </w:rPr>
        <w:t xml:space="preserve">и </w:t>
      </w:r>
      <w:r w:rsidRPr="00F25E51">
        <w:rPr>
          <w:rFonts w:ascii="Times New Roman" w:eastAsia="Times New Roman" w:hAnsi="Times New Roman"/>
          <w:sz w:val="28"/>
          <w:szCs w:val="28"/>
          <w:lang w:eastAsia="ru-RU"/>
        </w:rPr>
        <w:t>із педагогами організовується робота консультантів щодо активізації участі педагогів у різних заходах.</w:t>
      </w:r>
    </w:p>
    <w:p w:rsidR="00F25E51" w:rsidRPr="00F25E51" w:rsidRDefault="00F25E51" w:rsidP="00F25E5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E39D2">
        <w:rPr>
          <w:rFonts w:ascii="Times New Roman" w:eastAsia="Times New Roman" w:hAnsi="Times New Roman"/>
          <w:sz w:val="28"/>
          <w:szCs w:val="28"/>
          <w:lang w:eastAsia="ru-RU"/>
        </w:rPr>
        <w:tab/>
      </w:r>
      <w:r>
        <w:rPr>
          <w:rFonts w:ascii="Times New Roman" w:eastAsia="Times New Roman" w:hAnsi="Times New Roman"/>
          <w:sz w:val="28"/>
          <w:szCs w:val="28"/>
          <w:lang w:eastAsia="ru-RU"/>
        </w:rPr>
        <w:t>При ЦПР ПП діє науково-методична рада, на якій розглядаються та затверджуються плани професійних спільнот педагогічних працівників громади, питання покращення організації освітнього процесу, напрацювання педагогічних працівників (</w:t>
      </w:r>
      <w:r w:rsidRPr="00F25E51">
        <w:rPr>
          <w:rFonts w:ascii="Times New Roman" w:eastAsia="Times New Roman" w:hAnsi="Times New Roman"/>
          <w:sz w:val="28"/>
          <w:szCs w:val="28"/>
          <w:lang w:eastAsia="ru-RU"/>
        </w:rPr>
        <w:t>схвалено 7 методичних напрацювань педагогів),</w:t>
      </w:r>
      <w:r w:rsidRPr="00F25E51">
        <w:rPr>
          <w:rFonts w:eastAsia="Times New Roman"/>
          <w:sz w:val="28"/>
          <w:lang w:eastAsia="ru-RU"/>
        </w:rPr>
        <w:t xml:space="preserve"> </w:t>
      </w:r>
      <w:r w:rsidRPr="00F25E51">
        <w:rPr>
          <w:rFonts w:ascii="Times New Roman" w:eastAsia="Times New Roman" w:hAnsi="Times New Roman"/>
          <w:sz w:val="28"/>
          <w:szCs w:val="28"/>
          <w:lang w:eastAsia="ru-RU"/>
        </w:rPr>
        <w:t>тощо.</w:t>
      </w:r>
    </w:p>
    <w:p w:rsidR="00F25E51" w:rsidRDefault="00F25E51" w:rsidP="00F25E51">
      <w:pPr>
        <w:spacing w:after="0" w:line="240" w:lineRule="auto"/>
        <w:jc w:val="both"/>
        <w:rPr>
          <w:rFonts w:ascii="Times New Roman" w:eastAsia="Times New Roman" w:hAnsi="Times New Roman"/>
          <w:sz w:val="28"/>
          <w:szCs w:val="28"/>
          <w:lang w:eastAsia="ru-RU"/>
        </w:rPr>
      </w:pPr>
      <w:r w:rsidRPr="00F25E51">
        <w:rPr>
          <w:rFonts w:eastAsia="Times New Roman"/>
          <w:sz w:val="28"/>
          <w:lang w:eastAsia="ru-RU"/>
        </w:rPr>
        <w:t xml:space="preserve">   </w:t>
      </w:r>
      <w:r>
        <w:rPr>
          <w:rFonts w:ascii="Times New Roman" w:eastAsia="Times New Roman" w:hAnsi="Times New Roman"/>
          <w:sz w:val="28"/>
          <w:szCs w:val="28"/>
          <w:lang w:eastAsia="ru-RU"/>
        </w:rPr>
        <w:t xml:space="preserve">  </w:t>
      </w:r>
      <w:r w:rsidR="007E39D2">
        <w:rPr>
          <w:rFonts w:ascii="Times New Roman" w:eastAsia="Times New Roman" w:hAnsi="Times New Roman"/>
          <w:sz w:val="28"/>
          <w:szCs w:val="28"/>
          <w:lang w:eastAsia="ru-RU"/>
        </w:rPr>
        <w:tab/>
      </w:r>
      <w:r w:rsidRPr="003D1440">
        <w:rPr>
          <w:rFonts w:ascii="Times New Roman" w:eastAsia="Times New Roman" w:hAnsi="Times New Roman"/>
          <w:sz w:val="28"/>
          <w:szCs w:val="28"/>
          <w:lang w:eastAsia="ru-RU"/>
        </w:rPr>
        <w:t>Виклики сьогодення</w:t>
      </w:r>
      <w:r>
        <w:rPr>
          <w:rFonts w:ascii="Times New Roman" w:eastAsia="Times New Roman" w:hAnsi="Times New Roman"/>
          <w:sz w:val="28"/>
          <w:szCs w:val="28"/>
          <w:lang w:eastAsia="ru-RU"/>
        </w:rPr>
        <w:t>, запити педагогічних працівників освітніх закладів громади</w:t>
      </w:r>
      <w:r w:rsidRPr="003D144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спонукають </w:t>
      </w:r>
      <w:r w:rsidRPr="003D1440">
        <w:rPr>
          <w:rFonts w:ascii="Times New Roman" w:eastAsia="Times New Roman" w:hAnsi="Times New Roman"/>
          <w:sz w:val="28"/>
          <w:szCs w:val="28"/>
          <w:lang w:eastAsia="ru-RU"/>
        </w:rPr>
        <w:t>консультантів розвиватись всесторонньо, бути обізнаним</w:t>
      </w:r>
      <w:r>
        <w:rPr>
          <w:rFonts w:ascii="Times New Roman" w:eastAsia="Times New Roman" w:hAnsi="Times New Roman"/>
          <w:sz w:val="28"/>
          <w:szCs w:val="28"/>
          <w:lang w:eastAsia="ru-RU"/>
        </w:rPr>
        <w:t>и з усіх питань розвитку освіти та сприяти інноваційному розвитку освітян.</w:t>
      </w:r>
    </w:p>
    <w:p w:rsidR="00774348" w:rsidRPr="00904A1D" w:rsidRDefault="00774348" w:rsidP="00904A1D">
      <w:pPr>
        <w:widowControl w:val="0"/>
        <w:spacing w:after="0" w:line="240" w:lineRule="auto"/>
        <w:ind w:firstLine="424"/>
        <w:jc w:val="both"/>
        <w:rPr>
          <w:rFonts w:ascii="Times New Roman" w:eastAsia="Times New Roman" w:hAnsi="Times New Roman"/>
          <w:sz w:val="28"/>
          <w:szCs w:val="28"/>
          <w:lang w:eastAsia="ru-RU"/>
        </w:rPr>
      </w:pPr>
    </w:p>
    <w:p w:rsidR="00FC5917" w:rsidRDefault="00015A07" w:rsidP="000162ED">
      <w:pPr>
        <w:widowControl w:val="0"/>
        <w:spacing w:after="0"/>
        <w:rPr>
          <w:rFonts w:ascii="Times New Roman" w:hAnsi="Times New Roman"/>
          <w:b/>
          <w:sz w:val="28"/>
          <w:szCs w:val="28"/>
        </w:rPr>
      </w:pPr>
      <w:r>
        <w:rPr>
          <w:rFonts w:ascii="Times New Roman" w:hAnsi="Times New Roman"/>
          <w:b/>
          <w:sz w:val="28"/>
          <w:szCs w:val="28"/>
        </w:rPr>
        <w:lastRenderedPageBreak/>
        <w:t>ОХОРОНА ЗДОРОВ’Я НАСЕЛЕННЯ</w:t>
      </w:r>
    </w:p>
    <w:p w:rsidR="00DE40FB" w:rsidRPr="00DE40FB" w:rsidRDefault="00DE40FB" w:rsidP="000162ED">
      <w:pPr>
        <w:widowControl w:val="0"/>
        <w:spacing w:after="0" w:line="240" w:lineRule="auto"/>
        <w:ind w:firstLine="708"/>
        <w:jc w:val="both"/>
        <w:rPr>
          <w:rFonts w:ascii="Times New Roman" w:eastAsia="Times New Roman" w:hAnsi="Times New Roman"/>
          <w:sz w:val="28"/>
          <w:szCs w:val="28"/>
          <w:lang w:eastAsia="ru-RU"/>
        </w:rPr>
      </w:pPr>
      <w:r w:rsidRPr="00DE40FB">
        <w:rPr>
          <w:rFonts w:ascii="Times New Roman" w:eastAsia="Times New Roman" w:hAnsi="Times New Roman"/>
          <w:sz w:val="28"/>
          <w:szCs w:val="28"/>
          <w:lang w:eastAsia="ru-RU"/>
        </w:rPr>
        <w:t>На території громади</w:t>
      </w:r>
      <w:r>
        <w:rPr>
          <w:rFonts w:ascii="Times New Roman" w:eastAsia="Times New Roman" w:hAnsi="Times New Roman"/>
          <w:sz w:val="28"/>
          <w:szCs w:val="28"/>
          <w:lang w:eastAsia="ru-RU"/>
        </w:rPr>
        <w:t xml:space="preserve"> на досить високому рівні розвинута галузь охорони здоров’я.</w:t>
      </w:r>
      <w:r w:rsidRPr="00DE40FB">
        <w:rPr>
          <w:rFonts w:ascii="Times New Roman" w:eastAsia="Times New Roman" w:hAnsi="Times New Roman"/>
          <w:sz w:val="28"/>
          <w:szCs w:val="28"/>
          <w:lang w:eastAsia="ru-RU"/>
        </w:rPr>
        <w:t xml:space="preserve"> </w:t>
      </w:r>
    </w:p>
    <w:p w:rsidR="00550DB2" w:rsidRPr="00887DCC" w:rsidRDefault="00550DB2" w:rsidP="00550DB2">
      <w:pPr>
        <w:shd w:val="clear" w:color="auto" w:fill="FFFFFF"/>
        <w:spacing w:after="0" w:line="240" w:lineRule="auto"/>
        <w:ind w:firstLine="709"/>
        <w:contextualSpacing/>
        <w:jc w:val="both"/>
        <w:rPr>
          <w:rFonts w:ascii="Times New Roman" w:eastAsia="Times New Roman" w:hAnsi="Times New Roman"/>
          <w:sz w:val="28"/>
          <w:szCs w:val="28"/>
          <w:lang w:eastAsia="ru-RU"/>
        </w:rPr>
      </w:pPr>
      <w:bookmarkStart w:id="5" w:name="_Toc526952991"/>
      <w:r w:rsidRPr="00DE40FB">
        <w:rPr>
          <w:rFonts w:ascii="Times New Roman" w:eastAsia="Times New Roman" w:hAnsi="Times New Roman"/>
          <w:b/>
          <w:sz w:val="28"/>
          <w:szCs w:val="28"/>
          <w:lang w:eastAsia="ru-RU"/>
        </w:rPr>
        <w:t>КНП «Сторожинецька БЛІЛ»</w:t>
      </w:r>
      <w:r w:rsidRPr="00DE40FB">
        <w:rPr>
          <w:rFonts w:ascii="Times New Roman" w:eastAsia="Times New Roman" w:hAnsi="Times New Roman"/>
          <w:sz w:val="28"/>
          <w:szCs w:val="28"/>
          <w:lang w:eastAsia="ru-RU"/>
        </w:rPr>
        <w:t xml:space="preserve">  обслуговує </w:t>
      </w:r>
      <w:r>
        <w:rPr>
          <w:rFonts w:ascii="Times New Roman" w:eastAsia="Times New Roman" w:hAnsi="Times New Roman"/>
          <w:sz w:val="28"/>
          <w:szCs w:val="28"/>
          <w:lang w:eastAsia="ru-RU"/>
        </w:rPr>
        <w:t xml:space="preserve">все </w:t>
      </w:r>
      <w:r w:rsidRPr="00DE40FB">
        <w:rPr>
          <w:rFonts w:ascii="Times New Roman" w:eastAsia="Times New Roman" w:hAnsi="Times New Roman"/>
          <w:sz w:val="28"/>
          <w:szCs w:val="28"/>
          <w:lang w:eastAsia="ru-RU"/>
        </w:rPr>
        <w:t>населення Сторожинецької</w:t>
      </w:r>
      <w:r>
        <w:rPr>
          <w:rFonts w:ascii="Times New Roman" w:eastAsia="Times New Roman" w:hAnsi="Times New Roman"/>
          <w:sz w:val="28"/>
          <w:szCs w:val="28"/>
          <w:lang w:eastAsia="ru-RU"/>
        </w:rPr>
        <w:t xml:space="preserve"> міської територіальної</w:t>
      </w:r>
      <w:r w:rsidRPr="00DE40FB">
        <w:rPr>
          <w:rFonts w:ascii="Times New Roman" w:eastAsia="Times New Roman" w:hAnsi="Times New Roman"/>
          <w:sz w:val="28"/>
          <w:szCs w:val="28"/>
          <w:lang w:eastAsia="ru-RU"/>
        </w:rPr>
        <w:t xml:space="preserve"> громади</w:t>
      </w:r>
      <w:r>
        <w:rPr>
          <w:rFonts w:ascii="Times New Roman" w:eastAsia="Times New Roman" w:hAnsi="Times New Roman"/>
          <w:sz w:val="28"/>
          <w:szCs w:val="28"/>
          <w:lang w:eastAsia="ru-RU"/>
        </w:rPr>
        <w:t xml:space="preserve"> </w:t>
      </w:r>
      <w:r w:rsidRPr="00DE40FB">
        <w:rPr>
          <w:rFonts w:ascii="Times New Roman" w:eastAsia="Times New Roman" w:hAnsi="Times New Roman"/>
          <w:sz w:val="28"/>
          <w:szCs w:val="28"/>
          <w:lang w:eastAsia="ru-RU"/>
        </w:rPr>
        <w:t xml:space="preserve">- </w:t>
      </w:r>
      <w:r w:rsidRPr="00887DCC">
        <w:rPr>
          <w:rFonts w:ascii="Times New Roman" w:eastAsia="Times New Roman" w:hAnsi="Times New Roman"/>
          <w:sz w:val="28"/>
          <w:szCs w:val="28"/>
          <w:lang w:eastAsia="ru-RU"/>
        </w:rPr>
        <w:t xml:space="preserve">41964 </w:t>
      </w:r>
      <w:proofErr w:type="spellStart"/>
      <w:r w:rsidRPr="00887DCC">
        <w:rPr>
          <w:rFonts w:ascii="Times New Roman" w:eastAsia="Times New Roman" w:hAnsi="Times New Roman"/>
          <w:sz w:val="28"/>
          <w:szCs w:val="28"/>
          <w:lang w:eastAsia="ru-RU"/>
        </w:rPr>
        <w:t>чол</w:t>
      </w:r>
      <w:proofErr w:type="spellEnd"/>
      <w:r w:rsidRPr="00887DCC">
        <w:rPr>
          <w:rFonts w:ascii="Times New Roman" w:eastAsia="Times New Roman" w:hAnsi="Times New Roman"/>
          <w:sz w:val="28"/>
          <w:szCs w:val="28"/>
          <w:lang w:eastAsia="ru-RU"/>
        </w:rPr>
        <w:t xml:space="preserve">. Окрім цього здійснюється надання послуг жителям інших громад: </w:t>
      </w:r>
      <w:proofErr w:type="spellStart"/>
      <w:r w:rsidRPr="00887DCC">
        <w:rPr>
          <w:rFonts w:ascii="Times New Roman" w:eastAsia="Times New Roman" w:hAnsi="Times New Roman"/>
          <w:sz w:val="28"/>
          <w:szCs w:val="28"/>
          <w:lang w:eastAsia="ru-RU"/>
        </w:rPr>
        <w:t>Красноїльської</w:t>
      </w:r>
      <w:proofErr w:type="spellEnd"/>
      <w:r w:rsidRPr="00887DCC">
        <w:rPr>
          <w:rFonts w:ascii="Times New Roman" w:eastAsia="Times New Roman" w:hAnsi="Times New Roman"/>
          <w:sz w:val="28"/>
          <w:szCs w:val="28"/>
          <w:lang w:eastAsia="ru-RU"/>
        </w:rPr>
        <w:t xml:space="preserve"> – 11221 </w:t>
      </w:r>
      <w:proofErr w:type="spellStart"/>
      <w:r w:rsidRPr="00887DCC">
        <w:rPr>
          <w:rFonts w:ascii="Times New Roman" w:eastAsia="Times New Roman" w:hAnsi="Times New Roman"/>
          <w:sz w:val="28"/>
          <w:szCs w:val="28"/>
          <w:lang w:eastAsia="ru-RU"/>
        </w:rPr>
        <w:t>чол</w:t>
      </w:r>
      <w:proofErr w:type="spellEnd"/>
      <w:r w:rsidRPr="00887DCC">
        <w:rPr>
          <w:rFonts w:ascii="Times New Roman" w:eastAsia="Times New Roman" w:hAnsi="Times New Roman"/>
          <w:sz w:val="28"/>
          <w:szCs w:val="28"/>
          <w:lang w:eastAsia="ru-RU"/>
        </w:rPr>
        <w:t xml:space="preserve">., </w:t>
      </w:r>
      <w:proofErr w:type="spellStart"/>
      <w:r w:rsidRPr="00887DCC">
        <w:rPr>
          <w:rFonts w:ascii="Times New Roman" w:eastAsia="Times New Roman" w:hAnsi="Times New Roman"/>
          <w:sz w:val="28"/>
          <w:szCs w:val="28"/>
          <w:lang w:eastAsia="ru-RU"/>
        </w:rPr>
        <w:t>Петровецької</w:t>
      </w:r>
      <w:proofErr w:type="spellEnd"/>
      <w:r w:rsidRPr="00887DCC">
        <w:rPr>
          <w:rFonts w:ascii="Times New Roman" w:eastAsia="Times New Roman" w:hAnsi="Times New Roman"/>
          <w:sz w:val="28"/>
          <w:szCs w:val="28"/>
          <w:lang w:eastAsia="ru-RU"/>
        </w:rPr>
        <w:t xml:space="preserve"> - 8134 </w:t>
      </w:r>
      <w:proofErr w:type="spellStart"/>
      <w:r w:rsidRPr="00887DCC">
        <w:rPr>
          <w:rFonts w:ascii="Times New Roman" w:eastAsia="Times New Roman" w:hAnsi="Times New Roman"/>
          <w:sz w:val="28"/>
          <w:szCs w:val="28"/>
          <w:lang w:eastAsia="ru-RU"/>
        </w:rPr>
        <w:t>чол</w:t>
      </w:r>
      <w:proofErr w:type="spellEnd"/>
      <w:r w:rsidRPr="00887DCC">
        <w:rPr>
          <w:rFonts w:ascii="Times New Roman" w:eastAsia="Times New Roman" w:hAnsi="Times New Roman"/>
          <w:sz w:val="28"/>
          <w:szCs w:val="28"/>
          <w:lang w:eastAsia="ru-RU"/>
        </w:rPr>
        <w:t xml:space="preserve">., Кам’янської-11100 </w:t>
      </w:r>
      <w:proofErr w:type="spellStart"/>
      <w:r w:rsidRPr="00887DCC">
        <w:rPr>
          <w:rFonts w:ascii="Times New Roman" w:eastAsia="Times New Roman" w:hAnsi="Times New Roman"/>
          <w:sz w:val="28"/>
          <w:szCs w:val="28"/>
          <w:lang w:eastAsia="ru-RU"/>
        </w:rPr>
        <w:t>чол</w:t>
      </w:r>
      <w:proofErr w:type="spellEnd"/>
      <w:r w:rsidRPr="00887DCC">
        <w:rPr>
          <w:rFonts w:ascii="Times New Roman" w:eastAsia="Times New Roman" w:hAnsi="Times New Roman"/>
          <w:sz w:val="28"/>
          <w:szCs w:val="28"/>
          <w:lang w:eastAsia="ru-RU"/>
        </w:rPr>
        <w:t xml:space="preserve">., </w:t>
      </w:r>
      <w:proofErr w:type="spellStart"/>
      <w:r w:rsidRPr="00887DCC">
        <w:rPr>
          <w:rFonts w:ascii="Times New Roman" w:eastAsia="Times New Roman" w:hAnsi="Times New Roman"/>
          <w:sz w:val="28"/>
          <w:szCs w:val="28"/>
          <w:lang w:eastAsia="ru-RU"/>
        </w:rPr>
        <w:t>Чудейської</w:t>
      </w:r>
      <w:proofErr w:type="spellEnd"/>
      <w:r w:rsidRPr="00887DCC">
        <w:rPr>
          <w:rFonts w:ascii="Times New Roman" w:eastAsia="Times New Roman" w:hAnsi="Times New Roman"/>
          <w:sz w:val="28"/>
          <w:szCs w:val="28"/>
          <w:lang w:eastAsia="ru-RU"/>
        </w:rPr>
        <w:t xml:space="preserve"> - 14420 </w:t>
      </w:r>
      <w:proofErr w:type="spellStart"/>
      <w:r w:rsidRPr="00887DCC">
        <w:rPr>
          <w:rFonts w:ascii="Times New Roman" w:eastAsia="Times New Roman" w:hAnsi="Times New Roman"/>
          <w:sz w:val="28"/>
          <w:szCs w:val="28"/>
          <w:lang w:eastAsia="ru-RU"/>
        </w:rPr>
        <w:t>чол</w:t>
      </w:r>
      <w:proofErr w:type="spellEnd"/>
      <w:r w:rsidRPr="00887DCC">
        <w:rPr>
          <w:rFonts w:ascii="Times New Roman" w:eastAsia="Times New Roman" w:hAnsi="Times New Roman"/>
          <w:sz w:val="28"/>
          <w:szCs w:val="28"/>
          <w:lang w:eastAsia="ru-RU"/>
        </w:rPr>
        <w:t xml:space="preserve">.,  </w:t>
      </w:r>
      <w:proofErr w:type="spellStart"/>
      <w:r w:rsidRPr="00887DCC">
        <w:rPr>
          <w:rFonts w:ascii="Times New Roman" w:eastAsia="Times New Roman" w:hAnsi="Times New Roman"/>
          <w:sz w:val="28"/>
          <w:szCs w:val="28"/>
          <w:lang w:eastAsia="ru-RU"/>
        </w:rPr>
        <w:t>Великокучурівської</w:t>
      </w:r>
      <w:proofErr w:type="spellEnd"/>
      <w:r w:rsidRPr="00887DCC">
        <w:rPr>
          <w:rFonts w:ascii="Times New Roman" w:eastAsia="Times New Roman" w:hAnsi="Times New Roman"/>
          <w:sz w:val="28"/>
          <w:szCs w:val="28"/>
          <w:lang w:eastAsia="ru-RU"/>
        </w:rPr>
        <w:t xml:space="preserve"> - 13914 </w:t>
      </w:r>
      <w:proofErr w:type="spellStart"/>
      <w:r w:rsidRPr="00887DCC">
        <w:rPr>
          <w:rFonts w:ascii="Times New Roman" w:eastAsia="Times New Roman" w:hAnsi="Times New Roman"/>
          <w:sz w:val="28"/>
          <w:szCs w:val="28"/>
          <w:lang w:eastAsia="ru-RU"/>
        </w:rPr>
        <w:t>чол</w:t>
      </w:r>
      <w:proofErr w:type="spellEnd"/>
      <w:r w:rsidRPr="00887DCC">
        <w:rPr>
          <w:rFonts w:ascii="Times New Roman" w:eastAsia="Times New Roman" w:hAnsi="Times New Roman"/>
          <w:sz w:val="28"/>
          <w:szCs w:val="28"/>
          <w:lang w:eastAsia="ru-RU"/>
        </w:rPr>
        <w:t xml:space="preserve">., </w:t>
      </w:r>
      <w:r w:rsidRPr="00887DCC">
        <w:rPr>
          <w:rFonts w:ascii="Times New Roman" w:eastAsia="Times New Roman" w:hAnsi="Times New Roman"/>
          <w:sz w:val="28"/>
          <w:szCs w:val="28"/>
          <w:shd w:val="clear" w:color="auto" w:fill="FFFFFF"/>
          <w:lang w:eastAsia="ru-RU"/>
        </w:rPr>
        <w:t xml:space="preserve">Глибоцької – 19271 </w:t>
      </w:r>
      <w:proofErr w:type="spellStart"/>
      <w:r w:rsidRPr="00887DCC">
        <w:rPr>
          <w:rFonts w:ascii="Times New Roman" w:eastAsia="Times New Roman" w:hAnsi="Times New Roman"/>
          <w:sz w:val="28"/>
          <w:szCs w:val="28"/>
          <w:shd w:val="clear" w:color="auto" w:fill="FFFFFF"/>
          <w:lang w:eastAsia="ru-RU"/>
        </w:rPr>
        <w:t>чол</w:t>
      </w:r>
      <w:proofErr w:type="spellEnd"/>
      <w:r w:rsidRPr="00887DCC">
        <w:rPr>
          <w:rFonts w:ascii="Times New Roman" w:eastAsia="Times New Roman" w:hAnsi="Times New Roman"/>
          <w:sz w:val="28"/>
          <w:szCs w:val="28"/>
          <w:shd w:val="clear" w:color="auto" w:fill="FFFFFF"/>
          <w:lang w:eastAsia="ru-RU"/>
        </w:rPr>
        <w:t xml:space="preserve">., </w:t>
      </w:r>
      <w:proofErr w:type="spellStart"/>
      <w:r w:rsidRPr="00887DCC">
        <w:rPr>
          <w:rFonts w:ascii="Times New Roman" w:eastAsia="Times New Roman" w:hAnsi="Times New Roman"/>
          <w:sz w:val="28"/>
          <w:szCs w:val="28"/>
          <w:shd w:val="clear" w:color="auto" w:fill="FFFFFF"/>
          <w:lang w:eastAsia="ru-RU"/>
        </w:rPr>
        <w:t>Карапчівської</w:t>
      </w:r>
      <w:proofErr w:type="spellEnd"/>
      <w:r w:rsidRPr="00887DCC">
        <w:rPr>
          <w:rFonts w:ascii="Times New Roman" w:eastAsia="Times New Roman" w:hAnsi="Times New Roman"/>
          <w:sz w:val="28"/>
          <w:szCs w:val="28"/>
          <w:shd w:val="clear" w:color="auto" w:fill="FFFFFF"/>
          <w:lang w:eastAsia="ru-RU"/>
        </w:rPr>
        <w:t xml:space="preserve"> – 4439 </w:t>
      </w:r>
      <w:proofErr w:type="spellStart"/>
      <w:r w:rsidRPr="00887DCC">
        <w:rPr>
          <w:rFonts w:ascii="Times New Roman" w:eastAsia="Times New Roman" w:hAnsi="Times New Roman"/>
          <w:sz w:val="28"/>
          <w:szCs w:val="28"/>
          <w:shd w:val="clear" w:color="auto" w:fill="FFFFFF"/>
          <w:lang w:eastAsia="ru-RU"/>
        </w:rPr>
        <w:t>чол</w:t>
      </w:r>
      <w:proofErr w:type="spellEnd"/>
      <w:r w:rsidRPr="00887DCC">
        <w:rPr>
          <w:rFonts w:ascii="Times New Roman" w:eastAsia="Times New Roman" w:hAnsi="Times New Roman"/>
          <w:sz w:val="28"/>
          <w:szCs w:val="28"/>
          <w:shd w:val="clear" w:color="auto" w:fill="FFFFFF"/>
          <w:lang w:eastAsia="ru-RU"/>
        </w:rPr>
        <w:t xml:space="preserve">., </w:t>
      </w:r>
      <w:proofErr w:type="spellStart"/>
      <w:r w:rsidRPr="00887DCC">
        <w:rPr>
          <w:rFonts w:ascii="Times New Roman" w:eastAsia="Times New Roman" w:hAnsi="Times New Roman"/>
          <w:sz w:val="28"/>
          <w:szCs w:val="28"/>
          <w:shd w:val="clear" w:color="auto" w:fill="FFFFFF"/>
          <w:lang w:eastAsia="ru-RU"/>
        </w:rPr>
        <w:t>Кам’янецької</w:t>
      </w:r>
      <w:proofErr w:type="spellEnd"/>
      <w:r w:rsidRPr="00887DCC">
        <w:rPr>
          <w:rFonts w:ascii="Times New Roman" w:eastAsia="Times New Roman" w:hAnsi="Times New Roman"/>
          <w:sz w:val="28"/>
          <w:szCs w:val="28"/>
          <w:shd w:val="clear" w:color="auto" w:fill="FFFFFF"/>
          <w:lang w:eastAsia="ru-RU"/>
        </w:rPr>
        <w:t xml:space="preserve"> – 10101чол., </w:t>
      </w:r>
      <w:proofErr w:type="spellStart"/>
      <w:r w:rsidRPr="00887DCC">
        <w:rPr>
          <w:rFonts w:ascii="Times New Roman" w:eastAsia="Times New Roman" w:hAnsi="Times New Roman"/>
          <w:sz w:val="28"/>
          <w:szCs w:val="28"/>
          <w:shd w:val="clear" w:color="auto" w:fill="FFFFFF"/>
          <w:lang w:eastAsia="ru-RU"/>
        </w:rPr>
        <w:t>Сучевенської</w:t>
      </w:r>
      <w:proofErr w:type="spellEnd"/>
      <w:r w:rsidRPr="00887DCC">
        <w:rPr>
          <w:rFonts w:ascii="Times New Roman" w:eastAsia="Times New Roman" w:hAnsi="Times New Roman"/>
          <w:sz w:val="28"/>
          <w:szCs w:val="28"/>
          <w:shd w:val="clear" w:color="auto" w:fill="FFFFFF"/>
          <w:lang w:eastAsia="ru-RU"/>
        </w:rPr>
        <w:t xml:space="preserve"> – 7905чол., </w:t>
      </w:r>
      <w:proofErr w:type="spellStart"/>
      <w:r w:rsidRPr="00887DCC">
        <w:rPr>
          <w:rFonts w:ascii="Times New Roman" w:eastAsia="Times New Roman" w:hAnsi="Times New Roman"/>
          <w:sz w:val="28"/>
          <w:szCs w:val="28"/>
          <w:shd w:val="clear" w:color="auto" w:fill="FFFFFF"/>
          <w:lang w:eastAsia="ru-RU"/>
        </w:rPr>
        <w:t>Тарашанської</w:t>
      </w:r>
      <w:proofErr w:type="spellEnd"/>
      <w:r w:rsidRPr="00887DCC">
        <w:rPr>
          <w:rFonts w:ascii="Times New Roman" w:eastAsia="Times New Roman" w:hAnsi="Times New Roman"/>
          <w:sz w:val="28"/>
          <w:szCs w:val="28"/>
          <w:shd w:val="clear" w:color="auto" w:fill="FFFFFF"/>
          <w:lang w:eastAsia="ru-RU"/>
        </w:rPr>
        <w:t xml:space="preserve"> – 7593чол., </w:t>
      </w:r>
      <w:proofErr w:type="spellStart"/>
      <w:r w:rsidRPr="00887DCC">
        <w:rPr>
          <w:rFonts w:ascii="Times New Roman" w:eastAsia="Times New Roman" w:hAnsi="Times New Roman"/>
          <w:sz w:val="28"/>
          <w:szCs w:val="28"/>
          <w:shd w:val="clear" w:color="auto" w:fill="FFFFFF"/>
          <w:lang w:eastAsia="ru-RU"/>
        </w:rPr>
        <w:t>Тереблеченської</w:t>
      </w:r>
      <w:proofErr w:type="spellEnd"/>
      <w:r w:rsidRPr="00887DCC">
        <w:rPr>
          <w:rFonts w:ascii="Times New Roman" w:eastAsia="Times New Roman" w:hAnsi="Times New Roman"/>
          <w:sz w:val="28"/>
          <w:szCs w:val="28"/>
          <w:shd w:val="clear" w:color="auto" w:fill="FFFFFF"/>
          <w:lang w:eastAsia="ru-RU"/>
        </w:rPr>
        <w:t xml:space="preserve"> – 6311чол.</w:t>
      </w:r>
      <w:r w:rsidRPr="00887DCC">
        <w:rPr>
          <w:rFonts w:ascii="Times New Roman" w:eastAsia="Times New Roman" w:hAnsi="Times New Roman"/>
          <w:sz w:val="28"/>
          <w:szCs w:val="28"/>
          <w:lang w:eastAsia="ru-RU"/>
        </w:rPr>
        <w:t xml:space="preserve"> </w:t>
      </w:r>
    </w:p>
    <w:p w:rsidR="00550DB2" w:rsidRPr="00550DB2" w:rsidRDefault="00550DB2" w:rsidP="00550DB2">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550DB2">
        <w:rPr>
          <w:rFonts w:ascii="Times New Roman" w:eastAsia="Times New Roman" w:hAnsi="Times New Roman"/>
          <w:sz w:val="28"/>
          <w:szCs w:val="28"/>
          <w:lang w:eastAsia="ru-RU"/>
        </w:rPr>
        <w:t>Із  загальної кількості населення, охопленого медичними послугами - 10% - це внутрішньо переміщені особи, 5% - інваліди війни,</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учасники</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бойових</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дій, учасники АТО, учасники</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ліквідації</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аварії</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на</w:t>
      </w:r>
      <w:r w:rsidRPr="00550DB2">
        <w:rPr>
          <w:rFonts w:ascii="Times New Roman" w:eastAsia="Times New Roman" w:hAnsi="Times New Roman"/>
          <w:sz w:val="28"/>
          <w:szCs w:val="28"/>
          <w:lang w:val="ru-RU" w:eastAsia="ru-RU"/>
        </w:rPr>
        <w:t> </w:t>
      </w:r>
      <w:r w:rsidRPr="00550DB2">
        <w:rPr>
          <w:rFonts w:ascii="Times New Roman" w:eastAsia="Times New Roman" w:hAnsi="Times New Roman"/>
          <w:sz w:val="28"/>
          <w:szCs w:val="28"/>
          <w:lang w:eastAsia="ru-RU"/>
        </w:rPr>
        <w:t xml:space="preserve"> ЧАЕС, 25% - дитяче населення.  </w:t>
      </w:r>
    </w:p>
    <w:p w:rsidR="00550DB2" w:rsidRPr="00550DB2" w:rsidRDefault="00550DB2" w:rsidP="00550DB2">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550DB2">
        <w:rPr>
          <w:rFonts w:ascii="Times New Roman" w:eastAsia="Times New Roman" w:hAnsi="Times New Roman"/>
          <w:sz w:val="28"/>
          <w:szCs w:val="28"/>
          <w:lang w:eastAsia="ru-RU"/>
        </w:rPr>
        <w:t>Значна увага при наданні медичної допомоги населенню приділяється учасникам бойових дій, військовослужбовцям, особам з інвалідністю та людям похилого віку.</w:t>
      </w:r>
    </w:p>
    <w:p w:rsidR="00550DB2" w:rsidRPr="00550DB2" w:rsidRDefault="00550DB2" w:rsidP="00550DB2">
      <w:pPr>
        <w:shd w:val="clear" w:color="auto" w:fill="FFFFFF"/>
        <w:spacing w:after="0" w:line="240" w:lineRule="auto"/>
        <w:ind w:firstLine="709"/>
        <w:contextualSpacing/>
        <w:jc w:val="both"/>
        <w:rPr>
          <w:rFonts w:ascii="Times New Roman" w:eastAsia="Times New Roman" w:hAnsi="Times New Roman"/>
          <w:sz w:val="28"/>
          <w:szCs w:val="28"/>
          <w:lang w:eastAsia="ru-RU"/>
        </w:rPr>
      </w:pPr>
      <w:r w:rsidRPr="00550DB2">
        <w:rPr>
          <w:rFonts w:ascii="Times New Roman" w:eastAsia="Times New Roman" w:hAnsi="Times New Roman"/>
          <w:sz w:val="28"/>
          <w:szCs w:val="28"/>
          <w:lang w:eastAsia="ru-RU"/>
        </w:rPr>
        <w:t xml:space="preserve">Для надання спеціалізованої медичної допомоги в закладі розгорнуто 300 ліжок. Ургентна допомога дитячому населенню надається  в цілодобовому режимі. Медичні послуги надають 128 лікарів та 200 медичних сестер. </w:t>
      </w:r>
    </w:p>
    <w:p w:rsidR="00550DB2" w:rsidRPr="00550DB2" w:rsidRDefault="00550DB2" w:rsidP="00550DB2">
      <w:pPr>
        <w:shd w:val="clear" w:color="auto" w:fill="FFFFFF"/>
        <w:spacing w:after="0" w:line="240" w:lineRule="auto"/>
        <w:ind w:firstLine="709"/>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Загальна доступність до населених пунктів - задовільна. Прибуття транспорту по радіусу зони обслуговування КПН «Сторожинецька БЛІЛ»  з максимальною відстанню до 25-30 км становить  не більше  60 хвилин.</w:t>
      </w:r>
    </w:p>
    <w:p w:rsidR="00550DB2" w:rsidRPr="00550DB2" w:rsidRDefault="00550DB2" w:rsidP="00550DB2">
      <w:pPr>
        <w:shd w:val="clear" w:color="auto" w:fill="FFFFFF"/>
        <w:spacing w:after="0" w:line="240" w:lineRule="auto"/>
        <w:ind w:firstLine="708"/>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В 2024 році КНП «Сторожинецька БЛІЛ» уклала договір з НСЗУ за наступними пакетами послуг згідно програми медичних гарантій:</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3 "Хірургічні операції дорослим та дітям у стаціонарних умовах",</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4 "Стаціонарна допомога дорослим та дітям без проведення хірургічних операцій",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5 «Медична допомога при гострому мозковому інсульті в стаціонарних умовах»</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7  "Медична допомога при пологах",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9 "Профілактика, діагностика, спостереження, лікування та реабілітація в амбулаторних умовах",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10 "</w:t>
      </w:r>
      <w:proofErr w:type="spellStart"/>
      <w:r w:rsidRPr="00550DB2">
        <w:rPr>
          <w:rFonts w:ascii="Times New Roman" w:hAnsi="Times New Roman"/>
          <w:sz w:val="28"/>
          <w:szCs w:val="28"/>
          <w:shd w:val="clear" w:color="auto" w:fill="FFFFFF"/>
          <w:lang w:eastAsia="ru-RU"/>
        </w:rPr>
        <w:t>Мамографія</w:t>
      </w:r>
      <w:proofErr w:type="spellEnd"/>
      <w:r w:rsidRPr="00550DB2">
        <w:rPr>
          <w:rFonts w:ascii="Times New Roman" w:hAnsi="Times New Roman"/>
          <w:sz w:val="28"/>
          <w:szCs w:val="28"/>
          <w:shd w:val="clear" w:color="auto" w:fill="FFFFFF"/>
          <w:lang w:eastAsia="ru-RU"/>
        </w:rPr>
        <w:t>",</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11 "</w:t>
      </w:r>
      <w:proofErr w:type="spellStart"/>
      <w:r w:rsidRPr="00550DB2">
        <w:rPr>
          <w:rFonts w:ascii="Times New Roman" w:hAnsi="Times New Roman"/>
          <w:sz w:val="28"/>
          <w:szCs w:val="28"/>
          <w:shd w:val="clear" w:color="auto" w:fill="FFFFFF"/>
          <w:lang w:eastAsia="ru-RU"/>
        </w:rPr>
        <w:t>Гістероскопія</w:t>
      </w:r>
      <w:proofErr w:type="spellEnd"/>
      <w:r w:rsidRPr="00550DB2">
        <w:rPr>
          <w:rFonts w:ascii="Times New Roman" w:hAnsi="Times New Roman"/>
          <w:sz w:val="28"/>
          <w:szCs w:val="28"/>
          <w:shd w:val="clear" w:color="auto" w:fill="FFFFFF"/>
          <w:lang w:eastAsia="ru-RU"/>
        </w:rPr>
        <w:t>",</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12 "</w:t>
      </w:r>
      <w:proofErr w:type="spellStart"/>
      <w:r w:rsidRPr="00550DB2">
        <w:rPr>
          <w:rFonts w:ascii="Times New Roman" w:hAnsi="Times New Roman"/>
          <w:sz w:val="28"/>
          <w:szCs w:val="28"/>
          <w:shd w:val="clear" w:color="auto" w:fill="FFFFFF"/>
          <w:lang w:eastAsia="ru-RU"/>
        </w:rPr>
        <w:t>Езофагогастродуоденоскопія</w:t>
      </w:r>
      <w:proofErr w:type="spellEnd"/>
      <w:r w:rsidRPr="00550DB2">
        <w:rPr>
          <w:rFonts w:ascii="Times New Roman" w:hAnsi="Times New Roman"/>
          <w:sz w:val="28"/>
          <w:szCs w:val="28"/>
          <w:shd w:val="clear" w:color="auto" w:fill="FFFFFF"/>
          <w:lang w:eastAsia="ru-RU"/>
        </w:rPr>
        <w:t xml:space="preserve">",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13 "</w:t>
      </w:r>
      <w:proofErr w:type="spellStart"/>
      <w:r w:rsidRPr="00550DB2">
        <w:rPr>
          <w:rFonts w:ascii="Times New Roman" w:hAnsi="Times New Roman"/>
          <w:sz w:val="28"/>
          <w:szCs w:val="28"/>
          <w:shd w:val="clear" w:color="auto" w:fill="FFFFFF"/>
          <w:lang w:eastAsia="ru-RU"/>
        </w:rPr>
        <w:t>Колоноскопія</w:t>
      </w:r>
      <w:proofErr w:type="spellEnd"/>
      <w:r w:rsidRPr="00550DB2">
        <w:rPr>
          <w:rFonts w:ascii="Times New Roman" w:hAnsi="Times New Roman"/>
          <w:sz w:val="28"/>
          <w:szCs w:val="28"/>
          <w:shd w:val="clear" w:color="auto" w:fill="FFFFFF"/>
          <w:lang w:eastAsia="ru-RU"/>
        </w:rPr>
        <w:t xml:space="preserve">",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14 "Цистоскопія",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16 "Лікування пацієнтів методом гемодіалізу в амбулаторних умовах",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23 "Стаціонарна паліативна медична допомога дорослим та дітям"</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№24 "Мобільна паліативна медична допомога дорослим та дітям",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34 "Стоматологічна допомога дорослим та дітям</w:t>
      </w:r>
      <w:r w:rsidR="007A670F" w:rsidRPr="00550DB2">
        <w:rPr>
          <w:rFonts w:ascii="Times New Roman" w:hAnsi="Times New Roman"/>
          <w:sz w:val="28"/>
          <w:szCs w:val="28"/>
          <w:shd w:val="clear" w:color="auto" w:fill="FFFFFF"/>
          <w:lang w:eastAsia="ru-RU"/>
        </w:rPr>
        <w:t>"</w:t>
      </w:r>
      <w:r w:rsidRPr="00550DB2">
        <w:rPr>
          <w:rFonts w:ascii="Times New Roman" w:hAnsi="Times New Roman"/>
          <w:sz w:val="28"/>
          <w:szCs w:val="28"/>
          <w:shd w:val="clear" w:color="auto" w:fill="FFFFFF"/>
          <w:lang w:eastAsia="ru-RU"/>
        </w:rPr>
        <w:t xml:space="preserve">,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35 "Ведення вагітності в амбулаторних умовах</w:t>
      </w:r>
      <w:r w:rsidR="007A670F" w:rsidRPr="00550DB2">
        <w:rPr>
          <w:rFonts w:ascii="Times New Roman" w:hAnsi="Times New Roman"/>
          <w:sz w:val="28"/>
          <w:szCs w:val="28"/>
          <w:shd w:val="clear" w:color="auto" w:fill="FFFFFF"/>
          <w:lang w:eastAsia="ru-RU"/>
        </w:rPr>
        <w:t>"</w:t>
      </w:r>
      <w:r w:rsidRPr="00550DB2">
        <w:rPr>
          <w:rFonts w:ascii="Times New Roman" w:hAnsi="Times New Roman"/>
          <w:sz w:val="28"/>
          <w:szCs w:val="28"/>
          <w:shd w:val="clear" w:color="auto" w:fill="FFFFFF"/>
          <w:lang w:eastAsia="ru-RU"/>
        </w:rPr>
        <w:t xml:space="preserve">,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42 "Готовність закладу охорони здоров′я до надання медичної допомоги в надзвичайних ситуаціях",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lastRenderedPageBreak/>
        <w:t xml:space="preserve">- № 47 "Хірургічні операції дорослим та дітям в умовах стаціонару одного дня",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50 «Забезпечення кадрового потенціалу системи охорони здоров’я, шляхом організації надання медичної допомоги із залученням лікарів-інтернів»,</w:t>
      </w:r>
    </w:p>
    <w:p w:rsidR="00550DB2" w:rsidRPr="00550DB2" w:rsidRDefault="00550DB2" w:rsidP="00550DB2">
      <w:pPr>
        <w:shd w:val="clear" w:color="auto" w:fill="FFFFFF"/>
        <w:spacing w:after="0" w:line="240" w:lineRule="auto"/>
        <w:jc w:val="both"/>
        <w:outlineLvl w:val="1"/>
        <w:rPr>
          <w:rFonts w:ascii="Times New Roman" w:eastAsia="Times New Roman" w:hAnsi="Times New Roman"/>
          <w:sz w:val="28"/>
          <w:szCs w:val="28"/>
          <w:lang w:eastAsia="ru-RU"/>
        </w:rPr>
      </w:pPr>
      <w:r w:rsidRPr="00550DB2">
        <w:rPr>
          <w:rFonts w:ascii="Times New Roman" w:hAnsi="Times New Roman"/>
          <w:sz w:val="28"/>
          <w:szCs w:val="28"/>
          <w:shd w:val="clear" w:color="auto" w:fill="FFFFFF"/>
          <w:lang w:eastAsia="ru-RU"/>
        </w:rPr>
        <w:t>- № 53 «Реабілітаційна допомога дорослим та дітям у стаціонарних умовах»,</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 № 54  «Реабілітаційна допомога дорослим і дітям в амбулаторних умовах», </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 60 «Медичний огляд осіб, який організовується  територіальними центрами комплектування та соціальної підтримки».</w:t>
      </w:r>
    </w:p>
    <w:p w:rsidR="00550DB2" w:rsidRPr="00550DB2" w:rsidRDefault="00550DB2" w:rsidP="00550DB2">
      <w:pPr>
        <w:shd w:val="clear" w:color="auto" w:fill="FFFFFF"/>
        <w:spacing w:after="0" w:line="240" w:lineRule="auto"/>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62 «Медичне обслуговування із зубопротезування окремих категорій осіб, які захищали незалежність, суверенітет та територіальну цілісність України»(група послуг№2)</w:t>
      </w:r>
    </w:p>
    <w:p w:rsidR="00550DB2" w:rsidRPr="00550DB2" w:rsidRDefault="00550DB2" w:rsidP="00550DB2">
      <w:pPr>
        <w:shd w:val="clear" w:color="auto" w:fill="FFFFFF"/>
        <w:spacing w:after="0" w:line="240" w:lineRule="auto"/>
        <w:ind w:firstLine="708"/>
        <w:jc w:val="both"/>
        <w:outlineLvl w:val="1"/>
        <w:rPr>
          <w:rFonts w:ascii="Times New Roman" w:hAnsi="Times New Roman"/>
          <w:sz w:val="28"/>
          <w:szCs w:val="28"/>
          <w:shd w:val="clear" w:color="auto" w:fill="FFFFFF"/>
          <w:lang w:eastAsia="ru-RU"/>
        </w:rPr>
      </w:pPr>
      <w:r w:rsidRPr="00550DB2">
        <w:rPr>
          <w:rFonts w:ascii="Times New Roman" w:hAnsi="Times New Roman"/>
          <w:sz w:val="28"/>
          <w:szCs w:val="28"/>
          <w:shd w:val="clear" w:color="auto" w:fill="FFFFFF"/>
          <w:lang w:eastAsia="ru-RU"/>
        </w:rPr>
        <w:t xml:space="preserve">В 2025 році, при умові відкриття оголошення НСЗУ, планується подати пропозицію на укладання договору на пакети послуг №39 "Психіатрична допомога дорослим та дітям, яка надається мобільними </w:t>
      </w:r>
      <w:proofErr w:type="spellStart"/>
      <w:r w:rsidRPr="00550DB2">
        <w:rPr>
          <w:rFonts w:ascii="Times New Roman" w:hAnsi="Times New Roman"/>
          <w:sz w:val="28"/>
          <w:szCs w:val="28"/>
          <w:shd w:val="clear" w:color="auto" w:fill="FFFFFF"/>
          <w:lang w:eastAsia="ru-RU"/>
        </w:rPr>
        <w:t>мультидисциплінарними</w:t>
      </w:r>
      <w:proofErr w:type="spellEnd"/>
      <w:r w:rsidRPr="00550DB2">
        <w:rPr>
          <w:rFonts w:ascii="Times New Roman" w:hAnsi="Times New Roman"/>
          <w:sz w:val="28"/>
          <w:szCs w:val="28"/>
          <w:shd w:val="clear" w:color="auto" w:fill="FFFFFF"/>
          <w:lang w:eastAsia="ru-RU"/>
        </w:rPr>
        <w:t xml:space="preserve"> командами"</w:t>
      </w:r>
      <w:r w:rsidR="009C426E">
        <w:rPr>
          <w:rFonts w:ascii="Times New Roman" w:hAnsi="Times New Roman"/>
          <w:sz w:val="28"/>
          <w:szCs w:val="28"/>
          <w:shd w:val="clear" w:color="auto" w:fill="FFFFFF"/>
          <w:lang w:eastAsia="ru-RU"/>
        </w:rPr>
        <w:t xml:space="preserve">, </w:t>
      </w:r>
      <w:r w:rsidRPr="00550DB2">
        <w:rPr>
          <w:rFonts w:ascii="Times New Roman" w:hAnsi="Times New Roman"/>
          <w:sz w:val="28"/>
          <w:szCs w:val="28"/>
          <w:shd w:val="clear" w:color="auto" w:fill="FFFFFF"/>
          <w:lang w:eastAsia="ru-RU"/>
        </w:rPr>
        <w:t>№</w:t>
      </w:r>
      <w:r w:rsidR="009C426E">
        <w:rPr>
          <w:rFonts w:ascii="Times New Roman" w:hAnsi="Times New Roman"/>
          <w:sz w:val="28"/>
          <w:szCs w:val="28"/>
          <w:shd w:val="clear" w:color="auto" w:fill="FFFFFF"/>
          <w:lang w:eastAsia="ru-RU"/>
        </w:rPr>
        <w:t>15"Бронхоскопія" та</w:t>
      </w:r>
      <w:r w:rsidRPr="00550DB2">
        <w:rPr>
          <w:rFonts w:ascii="Times New Roman" w:hAnsi="Times New Roman"/>
          <w:sz w:val="28"/>
          <w:szCs w:val="28"/>
          <w:shd w:val="clear" w:color="auto" w:fill="FFFFFF"/>
          <w:lang w:eastAsia="ru-RU"/>
        </w:rPr>
        <w:t xml:space="preserve"> №62 «Медичне обслуговування із зубопротезування окремих категорій осіб, які захищали незалежність, суверенітет та територіальну цілісність України»</w:t>
      </w:r>
      <w:r w:rsidR="009F6D3B">
        <w:rPr>
          <w:rFonts w:ascii="Times New Roman" w:hAnsi="Times New Roman"/>
          <w:sz w:val="28"/>
          <w:szCs w:val="28"/>
          <w:shd w:val="clear" w:color="auto" w:fill="FFFFFF"/>
          <w:lang w:eastAsia="ru-RU"/>
        </w:rPr>
        <w:t xml:space="preserve"> </w:t>
      </w:r>
      <w:r w:rsidRPr="00550DB2">
        <w:rPr>
          <w:rFonts w:ascii="Times New Roman" w:hAnsi="Times New Roman"/>
          <w:sz w:val="28"/>
          <w:szCs w:val="28"/>
          <w:shd w:val="clear" w:color="auto" w:fill="FFFFFF"/>
          <w:lang w:eastAsia="ru-RU"/>
        </w:rPr>
        <w:t>(група послуг№1)</w:t>
      </w:r>
      <w:r w:rsidR="009F6D3B">
        <w:rPr>
          <w:rFonts w:ascii="Times New Roman" w:hAnsi="Times New Roman"/>
          <w:sz w:val="28"/>
          <w:szCs w:val="28"/>
          <w:shd w:val="clear" w:color="auto" w:fill="FFFFFF"/>
          <w:lang w:eastAsia="ru-RU"/>
        </w:rPr>
        <w:t>.</w:t>
      </w:r>
    </w:p>
    <w:p w:rsidR="00550DB2" w:rsidRPr="00550DB2" w:rsidRDefault="00550DB2" w:rsidP="00550DB2">
      <w:pPr>
        <w:spacing w:after="0" w:line="240" w:lineRule="auto"/>
        <w:ind w:firstLine="709"/>
        <w:jc w:val="both"/>
        <w:rPr>
          <w:rFonts w:ascii="Times New Roman" w:hAnsi="Times New Roman"/>
          <w:sz w:val="28"/>
          <w:szCs w:val="28"/>
          <w:lang w:eastAsia="ru-RU"/>
        </w:rPr>
      </w:pPr>
      <w:r w:rsidRPr="00550DB2">
        <w:rPr>
          <w:rFonts w:ascii="Times New Roman" w:hAnsi="Times New Roman"/>
          <w:sz w:val="28"/>
          <w:szCs w:val="28"/>
          <w:lang w:eastAsia="ru-RU"/>
        </w:rPr>
        <w:t>Матеріально-технічна база лікарні в цілому задовільна. Завдяки проведеним капітальним ремонтам утеплені основні корпуси, замінені дахи,  проведена реконструкція зовнішньої та частково внутрішньої тепломережі.</w:t>
      </w:r>
      <w:r w:rsidRPr="00550DB2">
        <w:rPr>
          <w:rFonts w:ascii="Times New Roman" w:hAnsi="Times New Roman"/>
          <w:b/>
          <w:sz w:val="28"/>
          <w:szCs w:val="28"/>
          <w:lang w:eastAsia="ru-RU"/>
        </w:rPr>
        <w:t xml:space="preserve"> </w:t>
      </w:r>
      <w:r w:rsidRPr="00550DB2">
        <w:rPr>
          <w:rFonts w:ascii="Times New Roman" w:hAnsi="Times New Roman"/>
          <w:sz w:val="28"/>
          <w:szCs w:val="28"/>
          <w:lang w:eastAsia="ru-RU"/>
        </w:rPr>
        <w:t xml:space="preserve">Відповідно до Програми медичних гарантій КНП «Сторожинецька БЛІЛ» забезпечена обладнанням, медикаментами, витратними матеріалами та засобами. </w:t>
      </w:r>
    </w:p>
    <w:p w:rsidR="00550DB2" w:rsidRPr="00550DB2" w:rsidRDefault="00550DB2" w:rsidP="00550DB2">
      <w:pPr>
        <w:shd w:val="clear" w:color="auto" w:fill="FFFFFF"/>
        <w:spacing w:after="0" w:line="240" w:lineRule="auto"/>
        <w:ind w:firstLine="709"/>
        <w:jc w:val="both"/>
        <w:outlineLvl w:val="1"/>
        <w:rPr>
          <w:rFonts w:ascii="Times New Roman" w:hAnsi="Times New Roman"/>
          <w:sz w:val="28"/>
          <w:szCs w:val="28"/>
        </w:rPr>
      </w:pPr>
      <w:r w:rsidRPr="00550DB2">
        <w:rPr>
          <w:rFonts w:ascii="Times New Roman" w:eastAsia="Times New Roman" w:hAnsi="Times New Roman"/>
          <w:sz w:val="28"/>
          <w:szCs w:val="28"/>
          <w:lang w:eastAsia="ru-RU"/>
        </w:rPr>
        <w:t xml:space="preserve">В закладі - потужне </w:t>
      </w:r>
      <w:proofErr w:type="spellStart"/>
      <w:r w:rsidRPr="00550DB2">
        <w:rPr>
          <w:rFonts w:ascii="Times New Roman" w:eastAsia="Times New Roman" w:hAnsi="Times New Roman"/>
          <w:sz w:val="28"/>
          <w:szCs w:val="28"/>
          <w:lang w:eastAsia="ru-RU"/>
        </w:rPr>
        <w:t>гемодіалізне</w:t>
      </w:r>
      <w:proofErr w:type="spellEnd"/>
      <w:r w:rsidRPr="00550DB2">
        <w:rPr>
          <w:rFonts w:ascii="Times New Roman" w:eastAsia="Times New Roman" w:hAnsi="Times New Roman"/>
          <w:sz w:val="28"/>
          <w:szCs w:val="28"/>
          <w:lang w:eastAsia="ru-RU"/>
        </w:rPr>
        <w:t xml:space="preserve"> відділення, терапевтично-неврологічне відділення, хірургічно-травматологічне відділення, інфекційне, паліативне, </w:t>
      </w:r>
      <w:proofErr w:type="spellStart"/>
      <w:r w:rsidRPr="00550DB2">
        <w:rPr>
          <w:rFonts w:ascii="Times New Roman" w:eastAsia="Times New Roman" w:hAnsi="Times New Roman"/>
          <w:sz w:val="28"/>
          <w:szCs w:val="28"/>
          <w:lang w:eastAsia="ru-RU"/>
        </w:rPr>
        <w:t>інсультне</w:t>
      </w:r>
      <w:proofErr w:type="spellEnd"/>
      <w:r w:rsidRPr="00550DB2">
        <w:rPr>
          <w:rFonts w:ascii="Times New Roman" w:eastAsia="Times New Roman" w:hAnsi="Times New Roman"/>
          <w:sz w:val="28"/>
          <w:szCs w:val="28"/>
          <w:lang w:eastAsia="ru-RU"/>
        </w:rPr>
        <w:t xml:space="preserve"> та </w:t>
      </w:r>
      <w:r w:rsidR="002213B6">
        <w:rPr>
          <w:rFonts w:ascii="Times New Roman" w:eastAsia="Times New Roman" w:hAnsi="Times New Roman"/>
          <w:sz w:val="28"/>
          <w:szCs w:val="28"/>
          <w:lang w:eastAsia="ru-RU"/>
        </w:rPr>
        <w:t xml:space="preserve">реабілітаційне відділення. В </w:t>
      </w:r>
      <w:r w:rsidRPr="00550DB2">
        <w:rPr>
          <w:rFonts w:ascii="Times New Roman" w:eastAsia="Times New Roman" w:hAnsi="Times New Roman"/>
          <w:sz w:val="28"/>
          <w:szCs w:val="28"/>
          <w:lang w:eastAsia="ru-RU"/>
        </w:rPr>
        <w:t>2024 р</w:t>
      </w:r>
      <w:r w:rsidR="002213B6">
        <w:rPr>
          <w:rFonts w:ascii="Times New Roman" w:eastAsia="Times New Roman" w:hAnsi="Times New Roman"/>
          <w:sz w:val="28"/>
          <w:szCs w:val="28"/>
          <w:lang w:eastAsia="ru-RU"/>
        </w:rPr>
        <w:t>оці</w:t>
      </w:r>
      <w:r w:rsidRPr="00550DB2">
        <w:rPr>
          <w:rFonts w:ascii="Times New Roman" w:eastAsia="Times New Roman" w:hAnsi="Times New Roman"/>
          <w:sz w:val="28"/>
          <w:szCs w:val="28"/>
          <w:lang w:eastAsia="ru-RU"/>
        </w:rPr>
        <w:t xml:space="preserve"> створено «Центр ментального здоров’я» при поліклінічному відділенні КНП «Сторожинецька БЛІЛ», як пріоритетний  напрям розвитку 2025 року</w:t>
      </w:r>
      <w:r w:rsidRPr="00550DB2">
        <w:rPr>
          <w:rFonts w:ascii="Times New Roman" w:hAnsi="Times New Roman"/>
          <w:sz w:val="28"/>
          <w:szCs w:val="28"/>
        </w:rPr>
        <w:t>.</w:t>
      </w:r>
    </w:p>
    <w:p w:rsidR="0095280C" w:rsidRDefault="00B14A2B" w:rsidP="0078624A">
      <w:pPr>
        <w:pStyle w:val="afff"/>
        <w:widowControl w:val="0"/>
        <w:tabs>
          <w:tab w:val="left" w:pos="709"/>
        </w:tabs>
        <w:spacing w:after="0"/>
        <w:ind w:left="0"/>
        <w:contextualSpacing/>
        <w:jc w:val="both"/>
        <w:rPr>
          <w:rFonts w:ascii="Times New Roman" w:hAnsi="Times New Roman"/>
          <w:sz w:val="28"/>
          <w:szCs w:val="28"/>
        </w:rPr>
      </w:pPr>
      <w:r>
        <w:rPr>
          <w:rFonts w:ascii="Times New Roman" w:hAnsi="Times New Roman"/>
          <w:sz w:val="28"/>
          <w:szCs w:val="28"/>
        </w:rPr>
        <w:tab/>
      </w:r>
      <w:bookmarkEnd w:id="5"/>
    </w:p>
    <w:p w:rsidR="006A0C07" w:rsidRPr="006A0C07" w:rsidRDefault="006A0C07" w:rsidP="006A0C07">
      <w:pPr>
        <w:widowControl w:val="0"/>
        <w:tabs>
          <w:tab w:val="left" w:pos="851"/>
        </w:tabs>
        <w:spacing w:after="0" w:line="240" w:lineRule="auto"/>
        <w:ind w:firstLine="601"/>
        <w:jc w:val="both"/>
        <w:rPr>
          <w:rFonts w:ascii="Times New Roman" w:eastAsia="Times New Roman" w:hAnsi="Times New Roman"/>
          <w:b/>
          <w:sz w:val="28"/>
          <w:szCs w:val="20"/>
          <w:lang w:eastAsia="uk-UA"/>
        </w:rPr>
      </w:pPr>
      <w:r w:rsidRPr="006A0C07">
        <w:rPr>
          <w:rFonts w:ascii="Times New Roman" w:eastAsia="Times New Roman" w:hAnsi="Times New Roman"/>
          <w:b/>
          <w:sz w:val="28"/>
          <w:szCs w:val="20"/>
          <w:lang w:eastAsia="uk-UA"/>
        </w:rPr>
        <w:t>КНП «Сторожинецький ЦПМД»</w:t>
      </w:r>
    </w:p>
    <w:p w:rsidR="006A0C07" w:rsidRPr="006A0C07" w:rsidRDefault="006A0C07" w:rsidP="006A0C07">
      <w:pPr>
        <w:shd w:val="clear" w:color="auto" w:fill="FFFFFF"/>
        <w:spacing w:after="0" w:line="240" w:lineRule="auto"/>
        <w:ind w:firstLine="601"/>
        <w:jc w:val="both"/>
        <w:rPr>
          <w:rFonts w:ascii="Times New Roman" w:eastAsia="Times New Roman" w:hAnsi="Times New Roman"/>
          <w:color w:val="000000"/>
          <w:sz w:val="28"/>
          <w:szCs w:val="20"/>
          <w:lang w:eastAsia="uk-UA"/>
        </w:rPr>
      </w:pPr>
      <w:r w:rsidRPr="006A0C07">
        <w:rPr>
          <w:rFonts w:ascii="Times New Roman" w:eastAsia="Times New Roman" w:hAnsi="Times New Roman"/>
          <w:color w:val="000000"/>
          <w:sz w:val="28"/>
          <w:szCs w:val="20"/>
          <w:lang w:eastAsia="uk-UA"/>
        </w:rPr>
        <w:t>Комунальне некомерційне підприємство «Сторожинецький центр первинної медичної допомоги» об’єднує 17 амбулаторій загальної практики сімейної медицини та 10 пунктів здоров’я.</w:t>
      </w:r>
    </w:p>
    <w:p w:rsidR="006A0C07" w:rsidRPr="006A0C07" w:rsidRDefault="006A0C07" w:rsidP="006A0C07">
      <w:pPr>
        <w:shd w:val="clear" w:color="auto" w:fill="FFFFFF"/>
        <w:spacing w:after="0" w:line="240" w:lineRule="auto"/>
        <w:ind w:firstLine="601"/>
        <w:jc w:val="both"/>
        <w:rPr>
          <w:rFonts w:ascii="Arial" w:eastAsia="Times New Roman" w:hAnsi="Arial"/>
          <w:color w:val="000000"/>
          <w:sz w:val="21"/>
          <w:szCs w:val="20"/>
          <w:lang w:eastAsia="uk-UA"/>
        </w:rPr>
      </w:pPr>
      <w:r w:rsidRPr="006A0C07">
        <w:rPr>
          <w:rFonts w:ascii="Times New Roman" w:eastAsia="Times New Roman" w:hAnsi="Times New Roman"/>
          <w:color w:val="000000"/>
          <w:sz w:val="28"/>
          <w:szCs w:val="20"/>
          <w:lang w:eastAsia="uk-UA"/>
        </w:rPr>
        <w:t>На території Сторожинецької міської територіальної громади функціонує 12 амбулаторій загальної практики сімейної медицини та 4 пункти здоров’я КНП «Сторожинецький ЦПМД».</w:t>
      </w:r>
    </w:p>
    <w:p w:rsidR="006A0C07" w:rsidRPr="006A0C07" w:rsidRDefault="006A0C07" w:rsidP="006A0C07">
      <w:pPr>
        <w:shd w:val="clear" w:color="auto" w:fill="FFFFFF"/>
        <w:spacing w:after="0" w:line="240" w:lineRule="auto"/>
        <w:ind w:firstLine="708"/>
        <w:jc w:val="both"/>
        <w:rPr>
          <w:rFonts w:ascii="Times New Roman" w:eastAsia="Times New Roman" w:hAnsi="Times New Roman"/>
          <w:color w:val="000000"/>
          <w:sz w:val="28"/>
          <w:szCs w:val="20"/>
          <w:lang w:eastAsia="uk-UA"/>
        </w:rPr>
      </w:pPr>
      <w:r w:rsidRPr="006A0C07">
        <w:rPr>
          <w:rFonts w:ascii="Times New Roman" w:eastAsia="Times New Roman" w:hAnsi="Times New Roman"/>
          <w:color w:val="000000"/>
          <w:sz w:val="28"/>
          <w:szCs w:val="20"/>
          <w:lang w:eastAsia="uk-UA"/>
        </w:rPr>
        <w:t xml:space="preserve">В 12 АЗПСМ (Сторожинецька, Сторожинецька №2, </w:t>
      </w:r>
      <w:proofErr w:type="spellStart"/>
      <w:r w:rsidRPr="006A0C07">
        <w:rPr>
          <w:rFonts w:ascii="Times New Roman" w:eastAsia="Times New Roman" w:hAnsi="Times New Roman"/>
          <w:color w:val="000000"/>
          <w:sz w:val="28"/>
          <w:szCs w:val="20"/>
          <w:lang w:eastAsia="uk-UA"/>
        </w:rPr>
        <w:t>Банилово-Підгірнівська</w:t>
      </w:r>
      <w:proofErr w:type="spellEnd"/>
      <w:r w:rsidRPr="006A0C07">
        <w:rPr>
          <w:rFonts w:ascii="Times New Roman" w:eastAsia="Times New Roman" w:hAnsi="Times New Roman"/>
          <w:color w:val="000000"/>
          <w:sz w:val="28"/>
          <w:szCs w:val="20"/>
          <w:lang w:eastAsia="uk-UA"/>
        </w:rPr>
        <w:t xml:space="preserve">, </w:t>
      </w:r>
      <w:proofErr w:type="spellStart"/>
      <w:r w:rsidRPr="006A0C07">
        <w:rPr>
          <w:rFonts w:ascii="Times New Roman" w:eastAsia="Times New Roman" w:hAnsi="Times New Roman"/>
          <w:color w:val="000000"/>
          <w:sz w:val="28"/>
          <w:szCs w:val="20"/>
          <w:lang w:eastAsia="uk-UA"/>
        </w:rPr>
        <w:t>Комарівська</w:t>
      </w:r>
      <w:proofErr w:type="spellEnd"/>
      <w:r w:rsidRPr="006A0C07">
        <w:rPr>
          <w:rFonts w:ascii="Times New Roman" w:eastAsia="Times New Roman" w:hAnsi="Times New Roman"/>
          <w:color w:val="000000"/>
          <w:sz w:val="28"/>
          <w:szCs w:val="20"/>
          <w:lang w:eastAsia="uk-UA"/>
        </w:rPr>
        <w:t xml:space="preserve">, </w:t>
      </w:r>
      <w:proofErr w:type="spellStart"/>
      <w:r w:rsidRPr="006A0C07">
        <w:rPr>
          <w:rFonts w:ascii="Times New Roman" w:eastAsia="Times New Roman" w:hAnsi="Times New Roman"/>
          <w:color w:val="000000"/>
          <w:sz w:val="28"/>
          <w:szCs w:val="20"/>
          <w:lang w:eastAsia="uk-UA"/>
        </w:rPr>
        <w:t>Костинецька</w:t>
      </w:r>
      <w:proofErr w:type="spellEnd"/>
      <w:r w:rsidRPr="006A0C07">
        <w:rPr>
          <w:rFonts w:ascii="Times New Roman" w:eastAsia="Times New Roman" w:hAnsi="Times New Roman"/>
          <w:color w:val="000000"/>
          <w:sz w:val="28"/>
          <w:szCs w:val="20"/>
          <w:lang w:eastAsia="uk-UA"/>
        </w:rPr>
        <w:t xml:space="preserve">, </w:t>
      </w:r>
      <w:proofErr w:type="spellStart"/>
      <w:r w:rsidRPr="006A0C07">
        <w:rPr>
          <w:rFonts w:ascii="Times New Roman" w:eastAsia="Times New Roman" w:hAnsi="Times New Roman"/>
          <w:color w:val="000000"/>
          <w:sz w:val="28"/>
          <w:szCs w:val="20"/>
          <w:lang w:eastAsia="uk-UA"/>
        </w:rPr>
        <w:t>Бобовецька</w:t>
      </w:r>
      <w:proofErr w:type="spellEnd"/>
      <w:r w:rsidRPr="006A0C07">
        <w:rPr>
          <w:rFonts w:ascii="Times New Roman" w:eastAsia="Times New Roman" w:hAnsi="Times New Roman"/>
          <w:color w:val="000000"/>
          <w:sz w:val="28"/>
          <w:szCs w:val="20"/>
          <w:lang w:eastAsia="uk-UA"/>
        </w:rPr>
        <w:t xml:space="preserve">, </w:t>
      </w:r>
      <w:proofErr w:type="spellStart"/>
      <w:r w:rsidRPr="006A0C07">
        <w:rPr>
          <w:rFonts w:ascii="Times New Roman" w:eastAsia="Times New Roman" w:hAnsi="Times New Roman"/>
          <w:color w:val="000000"/>
          <w:sz w:val="28"/>
          <w:szCs w:val="20"/>
          <w:lang w:eastAsia="uk-UA"/>
        </w:rPr>
        <w:t>Панківська</w:t>
      </w:r>
      <w:proofErr w:type="spellEnd"/>
      <w:r w:rsidRPr="006A0C07">
        <w:rPr>
          <w:rFonts w:ascii="Times New Roman" w:eastAsia="Times New Roman" w:hAnsi="Times New Roman"/>
          <w:color w:val="000000"/>
          <w:sz w:val="28"/>
          <w:szCs w:val="20"/>
          <w:lang w:eastAsia="uk-UA"/>
        </w:rPr>
        <w:t>, Зруб-</w:t>
      </w:r>
      <w:proofErr w:type="spellStart"/>
      <w:r w:rsidRPr="006A0C07">
        <w:rPr>
          <w:rFonts w:ascii="Times New Roman" w:eastAsia="Times New Roman" w:hAnsi="Times New Roman"/>
          <w:color w:val="000000"/>
          <w:sz w:val="28"/>
          <w:szCs w:val="20"/>
          <w:lang w:eastAsia="uk-UA"/>
        </w:rPr>
        <w:t>Комарівська</w:t>
      </w:r>
      <w:proofErr w:type="spellEnd"/>
      <w:r w:rsidRPr="006A0C07">
        <w:rPr>
          <w:rFonts w:ascii="Times New Roman" w:eastAsia="Times New Roman" w:hAnsi="Times New Roman"/>
          <w:color w:val="000000"/>
          <w:sz w:val="28"/>
          <w:szCs w:val="20"/>
          <w:lang w:eastAsia="uk-UA"/>
        </w:rPr>
        <w:t xml:space="preserve">, </w:t>
      </w:r>
      <w:proofErr w:type="spellStart"/>
      <w:r w:rsidRPr="006A0C07">
        <w:rPr>
          <w:rFonts w:ascii="Times New Roman" w:eastAsia="Times New Roman" w:hAnsi="Times New Roman"/>
          <w:color w:val="000000"/>
          <w:sz w:val="28"/>
          <w:szCs w:val="20"/>
          <w:lang w:eastAsia="uk-UA"/>
        </w:rPr>
        <w:t>Давидівська</w:t>
      </w:r>
      <w:proofErr w:type="spellEnd"/>
      <w:r w:rsidRPr="006A0C07">
        <w:rPr>
          <w:rFonts w:ascii="Times New Roman" w:eastAsia="Times New Roman" w:hAnsi="Times New Roman"/>
          <w:color w:val="000000"/>
          <w:sz w:val="28"/>
          <w:szCs w:val="20"/>
          <w:lang w:eastAsia="uk-UA"/>
        </w:rPr>
        <w:t xml:space="preserve">, </w:t>
      </w:r>
      <w:proofErr w:type="spellStart"/>
      <w:r w:rsidRPr="006A0C07">
        <w:rPr>
          <w:rFonts w:ascii="Times New Roman" w:eastAsia="Times New Roman" w:hAnsi="Times New Roman"/>
          <w:color w:val="000000"/>
          <w:sz w:val="28"/>
          <w:szCs w:val="20"/>
          <w:lang w:eastAsia="uk-UA"/>
        </w:rPr>
        <w:t>Новобросковецька</w:t>
      </w:r>
      <w:proofErr w:type="spellEnd"/>
      <w:r w:rsidRPr="006A0C07">
        <w:rPr>
          <w:rFonts w:ascii="Times New Roman" w:eastAsia="Times New Roman" w:hAnsi="Times New Roman"/>
          <w:color w:val="000000"/>
          <w:sz w:val="28"/>
          <w:szCs w:val="20"/>
          <w:lang w:eastAsia="uk-UA"/>
        </w:rPr>
        <w:t xml:space="preserve">, </w:t>
      </w:r>
      <w:proofErr w:type="spellStart"/>
      <w:r w:rsidRPr="006A0C07">
        <w:rPr>
          <w:rFonts w:ascii="Times New Roman" w:eastAsia="Times New Roman" w:hAnsi="Times New Roman"/>
          <w:color w:val="000000"/>
          <w:sz w:val="28"/>
          <w:szCs w:val="20"/>
          <w:lang w:eastAsia="uk-UA"/>
        </w:rPr>
        <w:t>Старожадівська</w:t>
      </w:r>
      <w:proofErr w:type="spellEnd"/>
      <w:r w:rsidRPr="006A0C07">
        <w:rPr>
          <w:rFonts w:ascii="Times New Roman" w:eastAsia="Times New Roman" w:hAnsi="Times New Roman"/>
          <w:color w:val="000000"/>
          <w:sz w:val="28"/>
          <w:szCs w:val="20"/>
          <w:lang w:eastAsia="uk-UA"/>
        </w:rPr>
        <w:t xml:space="preserve"> та </w:t>
      </w:r>
      <w:proofErr w:type="spellStart"/>
      <w:r w:rsidRPr="006A0C07">
        <w:rPr>
          <w:rFonts w:ascii="Times New Roman" w:eastAsia="Times New Roman" w:hAnsi="Times New Roman"/>
          <w:color w:val="000000"/>
          <w:sz w:val="28"/>
          <w:szCs w:val="20"/>
          <w:lang w:eastAsia="uk-UA"/>
        </w:rPr>
        <w:t>Ропчанська</w:t>
      </w:r>
      <w:proofErr w:type="spellEnd"/>
      <w:r w:rsidRPr="006A0C07">
        <w:rPr>
          <w:rFonts w:ascii="Times New Roman" w:eastAsia="Times New Roman" w:hAnsi="Times New Roman"/>
          <w:color w:val="000000"/>
          <w:sz w:val="28"/>
          <w:szCs w:val="20"/>
          <w:lang w:eastAsia="uk-UA"/>
        </w:rPr>
        <w:t>) медичну допомогу надають 25 лікарів та 45 осіб середнього медичного персоналу;   із лікарями підписано 32364 деклараці</w:t>
      </w:r>
      <w:r w:rsidR="00196EDE">
        <w:rPr>
          <w:rFonts w:ascii="Times New Roman" w:eastAsia="Times New Roman" w:hAnsi="Times New Roman"/>
          <w:color w:val="000000"/>
          <w:sz w:val="28"/>
          <w:szCs w:val="20"/>
          <w:lang w:eastAsia="uk-UA"/>
        </w:rPr>
        <w:t>ї</w:t>
      </w:r>
      <w:r w:rsidRPr="006A0C07">
        <w:rPr>
          <w:rFonts w:ascii="Times New Roman" w:eastAsia="Times New Roman" w:hAnsi="Times New Roman"/>
          <w:color w:val="000000"/>
          <w:sz w:val="28"/>
          <w:szCs w:val="20"/>
          <w:lang w:eastAsia="uk-UA"/>
        </w:rPr>
        <w:t xml:space="preserve">. </w:t>
      </w:r>
    </w:p>
    <w:p w:rsidR="006A0C07" w:rsidRPr="006A0C07" w:rsidRDefault="006A0C07" w:rsidP="006A0C07">
      <w:pPr>
        <w:shd w:val="clear" w:color="auto" w:fill="FFFFFF"/>
        <w:spacing w:after="0" w:line="240" w:lineRule="auto"/>
        <w:ind w:firstLine="708"/>
        <w:jc w:val="both"/>
        <w:rPr>
          <w:rFonts w:ascii="Arial" w:eastAsia="Times New Roman" w:hAnsi="Arial"/>
          <w:color w:val="000000"/>
          <w:sz w:val="21"/>
          <w:szCs w:val="20"/>
          <w:lang w:eastAsia="uk-UA"/>
        </w:rPr>
      </w:pPr>
      <w:r w:rsidRPr="006A0C07">
        <w:rPr>
          <w:rFonts w:ascii="Times New Roman" w:eastAsia="Times New Roman" w:hAnsi="Times New Roman"/>
          <w:color w:val="000000"/>
          <w:sz w:val="28"/>
          <w:szCs w:val="20"/>
          <w:lang w:eastAsia="uk-UA"/>
        </w:rPr>
        <w:t>За 9 місяців 2024 року лікарями та медичними працівниками амбулаторій загальної практики сімейної медицини Сторожинецької міської ТГ було здійснено 6698 викликів на дім та 95979 амбулаторних прийомів.</w:t>
      </w:r>
    </w:p>
    <w:p w:rsidR="008C6957" w:rsidRPr="006A0C07" w:rsidRDefault="008C6957" w:rsidP="008C6957">
      <w:pPr>
        <w:shd w:val="clear" w:color="auto" w:fill="FFFFFF"/>
        <w:spacing w:after="0" w:line="240" w:lineRule="auto"/>
        <w:ind w:firstLine="708"/>
        <w:jc w:val="both"/>
        <w:rPr>
          <w:rFonts w:ascii="Times New Roman" w:eastAsia="Times New Roman" w:hAnsi="Times New Roman"/>
          <w:color w:val="000000"/>
          <w:sz w:val="28"/>
          <w:szCs w:val="20"/>
          <w:lang w:eastAsia="uk-UA"/>
        </w:rPr>
      </w:pPr>
      <w:r>
        <w:rPr>
          <w:rFonts w:ascii="Times New Roman" w:eastAsia="Times New Roman" w:hAnsi="Times New Roman"/>
          <w:color w:val="000000"/>
          <w:sz w:val="28"/>
          <w:szCs w:val="20"/>
          <w:lang w:eastAsia="uk-UA"/>
        </w:rPr>
        <w:t>В 4 пунктах здоров’я</w:t>
      </w:r>
      <w:r w:rsidRPr="008C6957">
        <w:rPr>
          <w:rFonts w:ascii="Times New Roman" w:eastAsia="Times New Roman" w:hAnsi="Times New Roman"/>
          <w:color w:val="000000"/>
          <w:sz w:val="28"/>
          <w:szCs w:val="20"/>
          <w:lang w:eastAsia="uk-UA"/>
        </w:rPr>
        <w:t xml:space="preserve"> </w:t>
      </w:r>
      <w:r w:rsidRPr="006A0C07">
        <w:rPr>
          <w:rFonts w:ascii="Times New Roman" w:eastAsia="Times New Roman" w:hAnsi="Times New Roman"/>
          <w:color w:val="000000"/>
          <w:sz w:val="28"/>
          <w:szCs w:val="20"/>
          <w:lang w:eastAsia="uk-UA"/>
        </w:rPr>
        <w:t>працює 3 медичних сестри загал</w:t>
      </w:r>
      <w:r>
        <w:rPr>
          <w:rFonts w:ascii="Times New Roman" w:eastAsia="Times New Roman" w:hAnsi="Times New Roman"/>
          <w:color w:val="000000"/>
          <w:sz w:val="28"/>
          <w:szCs w:val="20"/>
          <w:lang w:eastAsia="uk-UA"/>
        </w:rPr>
        <w:t>ьної практики сімейної медицини (</w:t>
      </w:r>
      <w:proofErr w:type="spellStart"/>
      <w:r w:rsidRPr="006A0C07">
        <w:rPr>
          <w:rFonts w:ascii="Times New Roman" w:eastAsia="Times New Roman" w:hAnsi="Times New Roman"/>
          <w:color w:val="000000"/>
          <w:sz w:val="28"/>
          <w:szCs w:val="20"/>
          <w:lang w:eastAsia="uk-UA"/>
        </w:rPr>
        <w:t>с.Слобода</w:t>
      </w:r>
      <w:proofErr w:type="spellEnd"/>
      <w:r w:rsidRPr="006A0C07">
        <w:rPr>
          <w:rFonts w:ascii="Times New Roman" w:eastAsia="Times New Roman" w:hAnsi="Times New Roman"/>
          <w:color w:val="000000"/>
          <w:sz w:val="28"/>
          <w:szCs w:val="20"/>
          <w:lang w:eastAsia="uk-UA"/>
        </w:rPr>
        <w:t xml:space="preserve">-Комарівці – 0, </w:t>
      </w:r>
      <w:proofErr w:type="spellStart"/>
      <w:r w:rsidRPr="006A0C07">
        <w:rPr>
          <w:rFonts w:ascii="Times New Roman" w:eastAsia="Times New Roman" w:hAnsi="Times New Roman"/>
          <w:color w:val="000000"/>
          <w:sz w:val="28"/>
          <w:szCs w:val="20"/>
          <w:lang w:eastAsia="uk-UA"/>
        </w:rPr>
        <w:t>с.Стара</w:t>
      </w:r>
      <w:proofErr w:type="spellEnd"/>
      <w:r w:rsidRPr="006A0C07">
        <w:rPr>
          <w:rFonts w:ascii="Times New Roman" w:eastAsia="Times New Roman" w:hAnsi="Times New Roman"/>
          <w:color w:val="000000"/>
          <w:sz w:val="28"/>
          <w:szCs w:val="20"/>
          <w:lang w:eastAsia="uk-UA"/>
        </w:rPr>
        <w:t xml:space="preserve"> </w:t>
      </w:r>
      <w:proofErr w:type="spellStart"/>
      <w:r w:rsidRPr="006A0C07">
        <w:rPr>
          <w:rFonts w:ascii="Times New Roman" w:eastAsia="Times New Roman" w:hAnsi="Times New Roman"/>
          <w:color w:val="000000"/>
          <w:sz w:val="28"/>
          <w:szCs w:val="20"/>
          <w:lang w:eastAsia="uk-UA"/>
        </w:rPr>
        <w:t>Жадова</w:t>
      </w:r>
      <w:proofErr w:type="spellEnd"/>
      <w:r w:rsidRPr="006A0C07">
        <w:rPr>
          <w:rFonts w:ascii="Times New Roman" w:eastAsia="Times New Roman" w:hAnsi="Times New Roman"/>
          <w:color w:val="000000"/>
          <w:sz w:val="28"/>
          <w:szCs w:val="20"/>
          <w:lang w:eastAsia="uk-UA"/>
        </w:rPr>
        <w:t xml:space="preserve">–2, </w:t>
      </w:r>
      <w:proofErr w:type="spellStart"/>
      <w:r w:rsidRPr="006A0C07">
        <w:rPr>
          <w:rFonts w:ascii="Times New Roman" w:eastAsia="Times New Roman" w:hAnsi="Times New Roman"/>
          <w:color w:val="000000"/>
          <w:sz w:val="28"/>
          <w:szCs w:val="20"/>
          <w:lang w:eastAsia="uk-UA"/>
        </w:rPr>
        <w:t>с.Давидівка</w:t>
      </w:r>
      <w:proofErr w:type="spellEnd"/>
      <w:r w:rsidRPr="006A0C07">
        <w:rPr>
          <w:rFonts w:ascii="Times New Roman" w:eastAsia="Times New Roman" w:hAnsi="Times New Roman"/>
          <w:color w:val="000000"/>
          <w:sz w:val="28"/>
          <w:szCs w:val="20"/>
          <w:lang w:eastAsia="uk-UA"/>
        </w:rPr>
        <w:t>–1</w:t>
      </w:r>
      <w:r>
        <w:rPr>
          <w:rFonts w:ascii="Times New Roman" w:eastAsia="Times New Roman" w:hAnsi="Times New Roman"/>
          <w:color w:val="000000"/>
          <w:sz w:val="28"/>
          <w:szCs w:val="20"/>
          <w:lang w:eastAsia="uk-UA"/>
        </w:rPr>
        <w:t>).</w:t>
      </w:r>
    </w:p>
    <w:p w:rsidR="00FF540D" w:rsidRDefault="001723A9" w:rsidP="00556563">
      <w:pPr>
        <w:shd w:val="clear" w:color="auto" w:fill="FFFFFF"/>
        <w:spacing w:after="0" w:line="240" w:lineRule="auto"/>
        <w:ind w:firstLine="708"/>
        <w:jc w:val="both"/>
        <w:rPr>
          <w:rFonts w:ascii="Times New Roman" w:hAnsi="Times New Roman"/>
          <w:b/>
          <w:sz w:val="28"/>
          <w:szCs w:val="28"/>
        </w:rPr>
      </w:pPr>
      <w:proofErr w:type="spellStart"/>
      <w:r w:rsidRPr="001723A9">
        <w:rPr>
          <w:rFonts w:ascii="Times New Roman" w:hAnsi="Times New Roman"/>
          <w:b/>
          <w:sz w:val="28"/>
          <w:szCs w:val="28"/>
        </w:rPr>
        <w:lastRenderedPageBreak/>
        <w:t>Екстренна</w:t>
      </w:r>
      <w:proofErr w:type="spellEnd"/>
      <w:r w:rsidRPr="001723A9">
        <w:rPr>
          <w:rFonts w:ascii="Times New Roman" w:hAnsi="Times New Roman"/>
          <w:b/>
          <w:sz w:val="28"/>
          <w:szCs w:val="28"/>
        </w:rPr>
        <w:t xml:space="preserve"> медична допомога</w:t>
      </w:r>
    </w:p>
    <w:p w:rsidR="001723A9" w:rsidRDefault="00FA19EF" w:rsidP="00556563">
      <w:pPr>
        <w:shd w:val="clear" w:color="auto" w:fill="FFFFFF"/>
        <w:spacing w:after="0" w:line="240" w:lineRule="auto"/>
        <w:ind w:firstLine="708"/>
        <w:jc w:val="both"/>
        <w:rPr>
          <w:rFonts w:ascii="Times New Roman" w:hAnsi="Times New Roman"/>
          <w:sz w:val="28"/>
          <w:szCs w:val="28"/>
        </w:rPr>
      </w:pPr>
      <w:r w:rsidRPr="00FA19EF">
        <w:rPr>
          <w:rFonts w:ascii="Times New Roman" w:hAnsi="Times New Roman"/>
          <w:sz w:val="28"/>
          <w:szCs w:val="28"/>
        </w:rPr>
        <w:t>На території громади</w:t>
      </w:r>
      <w:r>
        <w:rPr>
          <w:rFonts w:ascii="Times New Roman" w:hAnsi="Times New Roman"/>
          <w:sz w:val="28"/>
          <w:szCs w:val="28"/>
        </w:rPr>
        <w:t xml:space="preserve"> працює Сторожинецька підстанція західної станції ОКНП «Чернівецький обласний центр </w:t>
      </w:r>
      <w:proofErr w:type="spellStart"/>
      <w:r>
        <w:rPr>
          <w:rFonts w:ascii="Times New Roman" w:hAnsi="Times New Roman"/>
          <w:sz w:val="28"/>
          <w:szCs w:val="28"/>
        </w:rPr>
        <w:t>екстренної</w:t>
      </w:r>
      <w:proofErr w:type="spellEnd"/>
      <w:r>
        <w:rPr>
          <w:rFonts w:ascii="Times New Roman" w:hAnsi="Times New Roman"/>
          <w:sz w:val="28"/>
          <w:szCs w:val="28"/>
        </w:rPr>
        <w:t xml:space="preserve"> медичної допомоги та медицини катастроф».</w:t>
      </w:r>
    </w:p>
    <w:p w:rsidR="00FA19EF" w:rsidRPr="00FA19EF" w:rsidRDefault="00FA19EF" w:rsidP="00556563">
      <w:pPr>
        <w:shd w:val="clear" w:color="auto" w:fill="FFFFFF"/>
        <w:spacing w:after="0" w:line="240" w:lineRule="auto"/>
        <w:ind w:firstLine="708"/>
        <w:jc w:val="both"/>
        <w:rPr>
          <w:rFonts w:ascii="Times New Roman" w:hAnsi="Times New Roman"/>
          <w:sz w:val="28"/>
          <w:szCs w:val="28"/>
        </w:rPr>
      </w:pPr>
      <w:proofErr w:type="spellStart"/>
      <w:r>
        <w:rPr>
          <w:rFonts w:ascii="Times New Roman" w:hAnsi="Times New Roman"/>
          <w:sz w:val="28"/>
          <w:szCs w:val="28"/>
        </w:rPr>
        <w:t>Екстренні</w:t>
      </w:r>
      <w:proofErr w:type="spellEnd"/>
      <w:r>
        <w:rPr>
          <w:rFonts w:ascii="Times New Roman" w:hAnsi="Times New Roman"/>
          <w:sz w:val="28"/>
          <w:szCs w:val="28"/>
        </w:rPr>
        <w:t xml:space="preserve"> медичні послуги надає </w:t>
      </w:r>
      <w:r w:rsidRPr="00641A1D">
        <w:rPr>
          <w:rFonts w:ascii="Times New Roman" w:hAnsi="Times New Roman"/>
          <w:sz w:val="28"/>
          <w:szCs w:val="28"/>
        </w:rPr>
        <w:t xml:space="preserve">5 бригад: </w:t>
      </w:r>
      <w:r w:rsidR="00B7611C">
        <w:rPr>
          <w:rFonts w:ascii="Times New Roman" w:hAnsi="Times New Roman"/>
          <w:sz w:val="28"/>
          <w:szCs w:val="28"/>
        </w:rPr>
        <w:t>5</w:t>
      </w:r>
      <w:r w:rsidRPr="00641A1D">
        <w:rPr>
          <w:rFonts w:ascii="Times New Roman" w:hAnsi="Times New Roman"/>
          <w:sz w:val="28"/>
          <w:szCs w:val="28"/>
        </w:rPr>
        <w:t xml:space="preserve"> лікарів з медицини невідкладних станів та 28 фельдшерів </w:t>
      </w:r>
      <w:r>
        <w:rPr>
          <w:rFonts w:ascii="Times New Roman" w:hAnsi="Times New Roman"/>
          <w:sz w:val="28"/>
          <w:szCs w:val="28"/>
        </w:rPr>
        <w:t>з медицини невідкладних станів</w:t>
      </w:r>
      <w:r w:rsidR="00555543">
        <w:rPr>
          <w:rFonts w:ascii="Times New Roman" w:hAnsi="Times New Roman"/>
          <w:sz w:val="28"/>
          <w:szCs w:val="28"/>
        </w:rPr>
        <w:t>.</w:t>
      </w:r>
    </w:p>
    <w:p w:rsidR="004B28FA" w:rsidRDefault="004B28FA" w:rsidP="00556563">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9160BA" w:rsidRDefault="009160BA" w:rsidP="0055656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1E5983">
        <w:rPr>
          <w:rFonts w:ascii="Times New Roman" w:eastAsia="Times New Roman" w:hAnsi="Times New Roman"/>
          <w:color w:val="000000"/>
          <w:sz w:val="28"/>
          <w:szCs w:val="28"/>
          <w:lang w:eastAsia="ru-RU"/>
        </w:rPr>
        <w:t>На території Сторожинецької міської ТГ розвинуті також послуги у сфері приватної медицини (стоматологія, косметологія, діагностика, лабораторні дослідження, нетрадиційна медицина).</w:t>
      </w:r>
    </w:p>
    <w:p w:rsidR="00577A15" w:rsidRPr="00577A15" w:rsidRDefault="00577A15" w:rsidP="00556563">
      <w:pPr>
        <w:shd w:val="clear" w:color="auto" w:fill="FFFFFF"/>
        <w:spacing w:after="0" w:line="240" w:lineRule="auto"/>
        <w:ind w:firstLine="708"/>
        <w:jc w:val="both"/>
        <w:rPr>
          <w:rFonts w:ascii="Times New Roman" w:eastAsia="Times New Roman" w:hAnsi="Times New Roman"/>
          <w:b/>
          <w:color w:val="000000"/>
          <w:sz w:val="28"/>
          <w:szCs w:val="28"/>
          <w:lang w:eastAsia="ru-RU"/>
        </w:rPr>
      </w:pPr>
    </w:p>
    <w:p w:rsidR="00577A15" w:rsidRPr="00577A15" w:rsidRDefault="00577A15" w:rsidP="00837FDF">
      <w:pPr>
        <w:shd w:val="clear" w:color="auto" w:fill="FFFFFF"/>
        <w:spacing w:after="0" w:line="240" w:lineRule="auto"/>
        <w:ind w:firstLine="708"/>
        <w:rPr>
          <w:rFonts w:ascii="Arial" w:eastAsia="Times New Roman" w:hAnsi="Arial" w:cs="Arial"/>
          <w:b/>
          <w:color w:val="000000"/>
          <w:sz w:val="21"/>
          <w:szCs w:val="21"/>
          <w:lang w:eastAsia="ru-RU"/>
        </w:rPr>
      </w:pPr>
      <w:r w:rsidRPr="00577A15">
        <w:rPr>
          <w:rFonts w:ascii="Times New Roman" w:eastAsia="Times New Roman" w:hAnsi="Times New Roman"/>
          <w:b/>
          <w:color w:val="000000"/>
          <w:sz w:val="28"/>
          <w:szCs w:val="28"/>
          <w:lang w:eastAsia="ru-RU"/>
        </w:rPr>
        <w:t>СОЦІАЛЬНИЙ ЗАХИСТ НАСЕЛЕННЯ</w:t>
      </w:r>
    </w:p>
    <w:p w:rsidR="00073B45" w:rsidRPr="003F5786" w:rsidRDefault="00073B45" w:rsidP="00073B45">
      <w:pPr>
        <w:spacing w:after="0" w:line="240" w:lineRule="auto"/>
        <w:ind w:firstLine="709"/>
        <w:jc w:val="both"/>
        <w:rPr>
          <w:rFonts w:ascii="Times New Roman" w:hAnsi="Times New Roman"/>
          <w:sz w:val="28"/>
          <w:szCs w:val="28"/>
        </w:rPr>
      </w:pPr>
      <w:r w:rsidRPr="003F5786">
        <w:rPr>
          <w:rFonts w:ascii="Times New Roman" w:hAnsi="Times New Roman"/>
          <w:sz w:val="28"/>
          <w:szCs w:val="28"/>
        </w:rPr>
        <w:t>Соціальний захист населення є одним із важливих напрямків роботи Сторожинецької МТГ. Так на території громади працює відділ соціального захисту населення, служба у справах дітей та Сторожинецький територіальний центр соціального обслуговування (надання соціальних послуг).</w:t>
      </w:r>
    </w:p>
    <w:p w:rsidR="00730A95" w:rsidRPr="00730A95" w:rsidRDefault="00730A95" w:rsidP="00730A95">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730A95">
        <w:rPr>
          <w:rFonts w:ascii="Times New Roman" w:eastAsia="Times New Roman" w:hAnsi="Times New Roman"/>
          <w:color w:val="000000"/>
          <w:sz w:val="28"/>
          <w:szCs w:val="28"/>
          <w:lang w:val="ru-RU" w:eastAsia="ru-RU"/>
        </w:rPr>
        <w:t xml:space="preserve">За </w:t>
      </w:r>
      <w:proofErr w:type="spellStart"/>
      <w:r w:rsidRPr="00730A95">
        <w:rPr>
          <w:rFonts w:ascii="Times New Roman" w:eastAsia="Times New Roman" w:hAnsi="Times New Roman"/>
          <w:color w:val="000000"/>
          <w:sz w:val="28"/>
          <w:szCs w:val="28"/>
          <w:lang w:val="ru-RU" w:eastAsia="ru-RU"/>
        </w:rPr>
        <w:t>даними</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b/>
          <w:color w:val="000000"/>
          <w:sz w:val="28"/>
          <w:szCs w:val="28"/>
          <w:lang w:val="ru-RU" w:eastAsia="ru-RU"/>
        </w:rPr>
        <w:t>відділу</w:t>
      </w:r>
      <w:proofErr w:type="spellEnd"/>
      <w:r w:rsidRPr="00730A95">
        <w:rPr>
          <w:rFonts w:ascii="Times New Roman" w:eastAsia="Times New Roman" w:hAnsi="Times New Roman"/>
          <w:b/>
          <w:color w:val="000000"/>
          <w:sz w:val="28"/>
          <w:szCs w:val="28"/>
          <w:lang w:val="ru-RU" w:eastAsia="ru-RU"/>
        </w:rPr>
        <w:t xml:space="preserve"> </w:t>
      </w:r>
      <w:proofErr w:type="spellStart"/>
      <w:r w:rsidRPr="00730A95">
        <w:rPr>
          <w:rFonts w:ascii="Times New Roman" w:eastAsia="Times New Roman" w:hAnsi="Times New Roman"/>
          <w:b/>
          <w:color w:val="000000"/>
          <w:sz w:val="28"/>
          <w:szCs w:val="28"/>
          <w:lang w:val="ru-RU" w:eastAsia="ru-RU"/>
        </w:rPr>
        <w:t>соціального</w:t>
      </w:r>
      <w:proofErr w:type="spellEnd"/>
      <w:r w:rsidRPr="00730A95">
        <w:rPr>
          <w:rFonts w:ascii="Times New Roman" w:eastAsia="Times New Roman" w:hAnsi="Times New Roman"/>
          <w:b/>
          <w:color w:val="000000"/>
          <w:sz w:val="28"/>
          <w:szCs w:val="28"/>
          <w:lang w:val="ru-RU" w:eastAsia="ru-RU"/>
        </w:rPr>
        <w:t xml:space="preserve"> </w:t>
      </w:r>
      <w:proofErr w:type="spellStart"/>
      <w:r w:rsidRPr="00730A95">
        <w:rPr>
          <w:rFonts w:ascii="Times New Roman" w:eastAsia="Times New Roman" w:hAnsi="Times New Roman"/>
          <w:b/>
          <w:color w:val="000000"/>
          <w:sz w:val="28"/>
          <w:szCs w:val="28"/>
          <w:lang w:val="ru-RU" w:eastAsia="ru-RU"/>
        </w:rPr>
        <w:t>захисту</w:t>
      </w:r>
      <w:proofErr w:type="spellEnd"/>
      <w:r w:rsidRPr="00730A95">
        <w:rPr>
          <w:rFonts w:ascii="Times New Roman" w:eastAsia="Times New Roman" w:hAnsi="Times New Roman"/>
          <w:b/>
          <w:color w:val="000000"/>
          <w:sz w:val="28"/>
          <w:szCs w:val="28"/>
          <w:lang w:val="ru-RU" w:eastAsia="ru-RU"/>
        </w:rPr>
        <w:t xml:space="preserve"> </w:t>
      </w:r>
      <w:proofErr w:type="spellStart"/>
      <w:r w:rsidRPr="00730A95">
        <w:rPr>
          <w:rFonts w:ascii="Times New Roman" w:eastAsia="Times New Roman" w:hAnsi="Times New Roman"/>
          <w:b/>
          <w:color w:val="000000"/>
          <w:sz w:val="28"/>
          <w:szCs w:val="28"/>
          <w:lang w:val="ru-RU" w:eastAsia="ru-RU"/>
        </w:rPr>
        <w:t>населення</w:t>
      </w:r>
      <w:proofErr w:type="spellEnd"/>
      <w:r w:rsidRPr="00730A95">
        <w:rPr>
          <w:rFonts w:ascii="Times New Roman" w:eastAsia="Times New Roman" w:hAnsi="Times New Roman"/>
          <w:color w:val="000000"/>
          <w:sz w:val="28"/>
          <w:szCs w:val="28"/>
          <w:lang w:val="ru-RU" w:eastAsia="ru-RU"/>
        </w:rPr>
        <w:t xml:space="preserve"> на </w:t>
      </w:r>
      <w:proofErr w:type="spellStart"/>
      <w:r w:rsidRPr="00730A95">
        <w:rPr>
          <w:rFonts w:ascii="Times New Roman" w:eastAsia="Times New Roman" w:hAnsi="Times New Roman"/>
          <w:color w:val="000000"/>
          <w:sz w:val="28"/>
          <w:szCs w:val="28"/>
          <w:lang w:val="ru-RU" w:eastAsia="ru-RU"/>
        </w:rPr>
        <w:t>території</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Сторожинецької</w:t>
      </w:r>
      <w:proofErr w:type="spellEnd"/>
      <w:r w:rsidRPr="00730A95">
        <w:rPr>
          <w:rFonts w:ascii="Times New Roman" w:eastAsia="Times New Roman" w:hAnsi="Times New Roman"/>
          <w:color w:val="000000"/>
          <w:sz w:val="28"/>
          <w:szCs w:val="28"/>
          <w:lang w:val="ru-RU" w:eastAsia="ru-RU"/>
        </w:rPr>
        <w:t xml:space="preserve"> МТГ до 24.02.2022 року проживало 62 </w:t>
      </w:r>
      <w:proofErr w:type="spellStart"/>
      <w:r w:rsidRPr="00730A95">
        <w:rPr>
          <w:rFonts w:ascii="Times New Roman" w:eastAsia="Times New Roman" w:hAnsi="Times New Roman"/>
          <w:color w:val="000000"/>
          <w:sz w:val="28"/>
          <w:szCs w:val="28"/>
          <w:lang w:val="ru-RU" w:eastAsia="ru-RU"/>
        </w:rPr>
        <w:t>внутрішньо</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переміщених</w:t>
      </w:r>
      <w:proofErr w:type="spellEnd"/>
      <w:r w:rsidRPr="00730A95">
        <w:rPr>
          <w:rFonts w:ascii="Times New Roman" w:eastAsia="Times New Roman" w:hAnsi="Times New Roman"/>
          <w:color w:val="000000"/>
          <w:sz w:val="28"/>
          <w:szCs w:val="28"/>
          <w:lang w:val="ru-RU" w:eastAsia="ru-RU"/>
        </w:rPr>
        <w:t xml:space="preserve"> особи. </w:t>
      </w:r>
      <w:proofErr w:type="spellStart"/>
      <w:r w:rsidRPr="00730A95">
        <w:rPr>
          <w:rFonts w:ascii="Times New Roman" w:eastAsia="Times New Roman" w:hAnsi="Times New Roman"/>
          <w:color w:val="000000"/>
          <w:sz w:val="28"/>
          <w:szCs w:val="28"/>
          <w:lang w:val="ru-RU" w:eastAsia="ru-RU"/>
        </w:rPr>
        <w:t>Після</w:t>
      </w:r>
      <w:proofErr w:type="spellEnd"/>
      <w:r w:rsidRPr="00730A95">
        <w:rPr>
          <w:rFonts w:ascii="Times New Roman" w:eastAsia="Times New Roman" w:hAnsi="Times New Roman"/>
          <w:color w:val="000000"/>
          <w:sz w:val="28"/>
          <w:szCs w:val="28"/>
          <w:lang w:val="ru-RU" w:eastAsia="ru-RU"/>
        </w:rPr>
        <w:t xml:space="preserve"> широкомасштабного </w:t>
      </w:r>
      <w:proofErr w:type="spellStart"/>
      <w:r w:rsidRPr="00730A95">
        <w:rPr>
          <w:rFonts w:ascii="Times New Roman" w:eastAsia="Times New Roman" w:hAnsi="Times New Roman"/>
          <w:color w:val="000000"/>
          <w:sz w:val="28"/>
          <w:szCs w:val="28"/>
          <w:lang w:val="ru-RU" w:eastAsia="ru-RU"/>
        </w:rPr>
        <w:t>вторгнення</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російської</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федерації</w:t>
      </w:r>
      <w:proofErr w:type="spellEnd"/>
      <w:r w:rsidRPr="00730A95">
        <w:rPr>
          <w:rFonts w:ascii="Times New Roman" w:eastAsia="Times New Roman" w:hAnsi="Times New Roman"/>
          <w:color w:val="000000"/>
          <w:sz w:val="28"/>
          <w:szCs w:val="28"/>
          <w:lang w:val="ru-RU" w:eastAsia="ru-RU"/>
        </w:rPr>
        <w:t xml:space="preserve"> на </w:t>
      </w:r>
      <w:proofErr w:type="spellStart"/>
      <w:r w:rsidRPr="00730A95">
        <w:rPr>
          <w:rFonts w:ascii="Times New Roman" w:eastAsia="Times New Roman" w:hAnsi="Times New Roman"/>
          <w:color w:val="000000"/>
          <w:sz w:val="28"/>
          <w:szCs w:val="28"/>
          <w:lang w:val="ru-RU" w:eastAsia="ru-RU"/>
        </w:rPr>
        <w:t>територію</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України</w:t>
      </w:r>
      <w:proofErr w:type="spellEnd"/>
      <w:r w:rsidRPr="00730A95">
        <w:rPr>
          <w:rFonts w:ascii="Times New Roman" w:eastAsia="Times New Roman" w:hAnsi="Times New Roman"/>
          <w:color w:val="000000"/>
          <w:sz w:val="28"/>
          <w:szCs w:val="28"/>
          <w:lang w:val="ru-RU" w:eastAsia="ru-RU"/>
        </w:rPr>
        <w:t xml:space="preserve"> 24 лютого 2022 року </w:t>
      </w:r>
      <w:proofErr w:type="spellStart"/>
      <w:r w:rsidRPr="00730A95">
        <w:rPr>
          <w:rFonts w:ascii="Times New Roman" w:eastAsia="Times New Roman" w:hAnsi="Times New Roman"/>
          <w:color w:val="000000"/>
          <w:sz w:val="28"/>
          <w:szCs w:val="28"/>
          <w:lang w:val="ru-RU" w:eastAsia="ru-RU"/>
        </w:rPr>
        <w:t>кількість</w:t>
      </w:r>
      <w:proofErr w:type="spellEnd"/>
      <w:r w:rsidRPr="00730A95">
        <w:rPr>
          <w:rFonts w:ascii="Times New Roman" w:eastAsia="Times New Roman" w:hAnsi="Times New Roman"/>
          <w:color w:val="000000"/>
          <w:sz w:val="28"/>
          <w:szCs w:val="28"/>
          <w:lang w:val="ru-RU" w:eastAsia="ru-RU"/>
        </w:rPr>
        <w:t xml:space="preserve"> ВПО </w:t>
      </w:r>
      <w:proofErr w:type="spellStart"/>
      <w:r w:rsidRPr="00730A95">
        <w:rPr>
          <w:rFonts w:ascii="Times New Roman" w:eastAsia="Times New Roman" w:hAnsi="Times New Roman"/>
          <w:color w:val="000000"/>
          <w:sz w:val="28"/>
          <w:szCs w:val="28"/>
          <w:lang w:val="ru-RU" w:eastAsia="ru-RU"/>
        </w:rPr>
        <w:t>різко</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зросла</w:t>
      </w:r>
      <w:proofErr w:type="spellEnd"/>
      <w:r w:rsidRPr="00730A95">
        <w:rPr>
          <w:rFonts w:ascii="Times New Roman" w:eastAsia="Times New Roman" w:hAnsi="Times New Roman"/>
          <w:color w:val="000000"/>
          <w:sz w:val="28"/>
          <w:szCs w:val="28"/>
          <w:lang w:val="ru-RU" w:eastAsia="ru-RU"/>
        </w:rPr>
        <w:t xml:space="preserve"> й становила </w:t>
      </w:r>
      <w:r w:rsidRPr="00730A95">
        <w:rPr>
          <w:rFonts w:ascii="Times New Roman" w:eastAsia="Times New Roman" w:hAnsi="Times New Roman"/>
          <w:color w:val="000000"/>
          <w:sz w:val="28"/>
          <w:szCs w:val="28"/>
          <w:lang w:eastAsia="ru-RU"/>
        </w:rPr>
        <w:t>3000</w:t>
      </w:r>
      <w:r w:rsidRPr="00730A95">
        <w:rPr>
          <w:rFonts w:ascii="Times New Roman" w:eastAsia="Times New Roman" w:hAnsi="Times New Roman"/>
          <w:color w:val="000000"/>
          <w:sz w:val="28"/>
          <w:szCs w:val="28"/>
          <w:lang w:val="ru-RU" w:eastAsia="ru-RU"/>
        </w:rPr>
        <w:t> </w:t>
      </w:r>
      <w:proofErr w:type="spellStart"/>
      <w:r w:rsidRPr="00730A95">
        <w:rPr>
          <w:rFonts w:ascii="Times New Roman" w:eastAsia="Times New Roman" w:hAnsi="Times New Roman"/>
          <w:color w:val="000000"/>
          <w:sz w:val="28"/>
          <w:szCs w:val="28"/>
          <w:lang w:val="ru-RU" w:eastAsia="ru-RU"/>
        </w:rPr>
        <w:t>чол</w:t>
      </w:r>
      <w:proofErr w:type="spellEnd"/>
      <w:r w:rsidRPr="00730A95">
        <w:rPr>
          <w:rFonts w:ascii="Times New Roman" w:eastAsia="Times New Roman" w:hAnsi="Times New Roman"/>
          <w:color w:val="000000"/>
          <w:sz w:val="28"/>
          <w:szCs w:val="28"/>
          <w:lang w:val="ru-RU" w:eastAsia="ru-RU"/>
        </w:rPr>
        <w:t xml:space="preserve">. Станом на </w:t>
      </w:r>
      <w:r w:rsidRPr="00730A95">
        <w:rPr>
          <w:rFonts w:ascii="Times New Roman" w:eastAsia="Times New Roman" w:hAnsi="Times New Roman"/>
          <w:sz w:val="28"/>
          <w:szCs w:val="28"/>
          <w:lang w:val="ru-RU" w:eastAsia="ru-RU"/>
        </w:rPr>
        <w:t>01.10.202</w:t>
      </w:r>
      <w:r w:rsidRPr="00730A95">
        <w:rPr>
          <w:rFonts w:ascii="Times New Roman" w:eastAsia="Times New Roman" w:hAnsi="Times New Roman"/>
          <w:sz w:val="28"/>
          <w:szCs w:val="28"/>
          <w:lang w:eastAsia="ru-RU"/>
        </w:rPr>
        <w:t>4</w:t>
      </w:r>
      <w:r w:rsidRPr="00730A95">
        <w:rPr>
          <w:rFonts w:ascii="Times New Roman" w:eastAsia="Times New Roman" w:hAnsi="Times New Roman"/>
          <w:sz w:val="28"/>
          <w:szCs w:val="28"/>
          <w:lang w:val="ru-RU" w:eastAsia="ru-RU"/>
        </w:rPr>
        <w:t>р</w:t>
      </w:r>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кількість</w:t>
      </w:r>
      <w:proofErr w:type="spellEnd"/>
      <w:r w:rsidRPr="00730A95">
        <w:rPr>
          <w:rFonts w:ascii="Times New Roman" w:eastAsia="Times New Roman" w:hAnsi="Times New Roman"/>
          <w:color w:val="000000"/>
          <w:sz w:val="28"/>
          <w:szCs w:val="28"/>
          <w:lang w:val="ru-RU" w:eastAsia="ru-RU"/>
        </w:rPr>
        <w:t xml:space="preserve"> ВПО, </w:t>
      </w:r>
      <w:proofErr w:type="spellStart"/>
      <w:r w:rsidRPr="00730A95">
        <w:rPr>
          <w:rFonts w:ascii="Times New Roman" w:eastAsia="Times New Roman" w:hAnsi="Times New Roman"/>
          <w:color w:val="000000"/>
          <w:sz w:val="28"/>
          <w:szCs w:val="28"/>
          <w:lang w:val="ru-RU" w:eastAsia="ru-RU"/>
        </w:rPr>
        <w:t>що</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проживають</w:t>
      </w:r>
      <w:proofErr w:type="spellEnd"/>
      <w:r w:rsidRPr="00730A95">
        <w:rPr>
          <w:rFonts w:ascii="Times New Roman" w:eastAsia="Times New Roman" w:hAnsi="Times New Roman"/>
          <w:color w:val="000000"/>
          <w:sz w:val="28"/>
          <w:szCs w:val="28"/>
          <w:lang w:val="ru-RU" w:eastAsia="ru-RU"/>
        </w:rPr>
        <w:t xml:space="preserve"> в </w:t>
      </w:r>
      <w:proofErr w:type="spellStart"/>
      <w:r w:rsidRPr="00730A95">
        <w:rPr>
          <w:rFonts w:ascii="Times New Roman" w:eastAsia="Times New Roman" w:hAnsi="Times New Roman"/>
          <w:color w:val="000000"/>
          <w:sz w:val="28"/>
          <w:szCs w:val="28"/>
          <w:lang w:val="ru-RU" w:eastAsia="ru-RU"/>
        </w:rPr>
        <w:t>громаді</w:t>
      </w:r>
      <w:proofErr w:type="spellEnd"/>
      <w:r w:rsidRPr="00730A95">
        <w:rPr>
          <w:rFonts w:ascii="Times New Roman" w:eastAsia="Times New Roman" w:hAnsi="Times New Roman"/>
          <w:color w:val="000000"/>
          <w:sz w:val="28"/>
          <w:szCs w:val="28"/>
          <w:lang w:val="ru-RU" w:eastAsia="ru-RU"/>
        </w:rPr>
        <w:t xml:space="preserve"> становить 11</w:t>
      </w:r>
      <w:r w:rsidRPr="00730A95">
        <w:rPr>
          <w:rFonts w:ascii="Times New Roman" w:eastAsia="Times New Roman" w:hAnsi="Times New Roman"/>
          <w:color w:val="000000"/>
          <w:sz w:val="28"/>
          <w:szCs w:val="28"/>
          <w:lang w:eastAsia="ru-RU"/>
        </w:rPr>
        <w:t>26</w:t>
      </w:r>
      <w:r w:rsidRPr="00730A95">
        <w:rPr>
          <w:rFonts w:ascii="Times New Roman" w:eastAsia="Times New Roman" w:hAnsi="Times New Roman"/>
          <w:color w:val="000000"/>
          <w:sz w:val="28"/>
          <w:szCs w:val="28"/>
          <w:lang w:val="ru-RU" w:eastAsia="ru-RU"/>
        </w:rPr>
        <w:t> </w:t>
      </w:r>
      <w:proofErr w:type="spellStart"/>
      <w:r w:rsidRPr="00730A95">
        <w:rPr>
          <w:rFonts w:ascii="Times New Roman" w:eastAsia="Times New Roman" w:hAnsi="Times New Roman"/>
          <w:color w:val="000000"/>
          <w:sz w:val="28"/>
          <w:szCs w:val="28"/>
          <w:lang w:val="ru-RU" w:eastAsia="ru-RU"/>
        </w:rPr>
        <w:t>осіб</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Функціонує</w:t>
      </w:r>
      <w:proofErr w:type="spellEnd"/>
      <w:r w:rsidRPr="00730A95">
        <w:rPr>
          <w:rFonts w:ascii="Times New Roman" w:eastAsia="Times New Roman" w:hAnsi="Times New Roman"/>
          <w:color w:val="000000"/>
          <w:sz w:val="28"/>
          <w:szCs w:val="28"/>
          <w:lang w:val="ru-RU" w:eastAsia="ru-RU"/>
        </w:rPr>
        <w:t xml:space="preserve"> один центр </w:t>
      </w:r>
      <w:proofErr w:type="spellStart"/>
      <w:r w:rsidRPr="00730A95">
        <w:rPr>
          <w:rFonts w:ascii="Times New Roman" w:eastAsia="Times New Roman" w:hAnsi="Times New Roman"/>
          <w:color w:val="000000"/>
          <w:sz w:val="28"/>
          <w:szCs w:val="28"/>
          <w:lang w:val="ru-RU" w:eastAsia="ru-RU"/>
        </w:rPr>
        <w:t>розміщення</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внутрішньо</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переміщених</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осіб</w:t>
      </w:r>
      <w:proofErr w:type="spellEnd"/>
      <w:r w:rsidRPr="00730A95">
        <w:rPr>
          <w:rFonts w:ascii="Times New Roman" w:eastAsia="Times New Roman" w:hAnsi="Times New Roman"/>
          <w:color w:val="000000"/>
          <w:sz w:val="28"/>
          <w:szCs w:val="28"/>
          <w:lang w:val="ru-RU" w:eastAsia="ru-RU"/>
        </w:rPr>
        <w:t xml:space="preserve"> - </w:t>
      </w:r>
      <w:proofErr w:type="spellStart"/>
      <w:r w:rsidRPr="00730A95">
        <w:rPr>
          <w:rFonts w:ascii="Times New Roman" w:eastAsia="Times New Roman" w:hAnsi="Times New Roman"/>
          <w:color w:val="000000"/>
          <w:sz w:val="28"/>
          <w:szCs w:val="28"/>
          <w:lang w:val="ru-RU" w:eastAsia="ru-RU"/>
        </w:rPr>
        <w:t>Старожадівська</w:t>
      </w:r>
      <w:proofErr w:type="spellEnd"/>
      <w:r w:rsidRPr="00730A95">
        <w:rPr>
          <w:rFonts w:ascii="Times New Roman" w:eastAsia="Times New Roman" w:hAnsi="Times New Roman"/>
          <w:color w:val="000000"/>
          <w:sz w:val="28"/>
          <w:szCs w:val="28"/>
          <w:lang w:val="ru-RU" w:eastAsia="ru-RU"/>
        </w:rPr>
        <w:t xml:space="preserve"> АЗПСМ КНП «</w:t>
      </w:r>
      <w:proofErr w:type="spellStart"/>
      <w:r w:rsidRPr="00730A95">
        <w:rPr>
          <w:rFonts w:ascii="Times New Roman" w:eastAsia="Times New Roman" w:hAnsi="Times New Roman"/>
          <w:color w:val="000000"/>
          <w:sz w:val="28"/>
          <w:szCs w:val="28"/>
          <w:lang w:val="ru-RU" w:eastAsia="ru-RU"/>
        </w:rPr>
        <w:t>Сторожинецького</w:t>
      </w:r>
      <w:proofErr w:type="spellEnd"/>
      <w:r w:rsidRPr="00730A95">
        <w:rPr>
          <w:rFonts w:ascii="Times New Roman" w:eastAsia="Times New Roman" w:hAnsi="Times New Roman"/>
          <w:color w:val="000000"/>
          <w:sz w:val="28"/>
          <w:szCs w:val="28"/>
          <w:lang w:val="ru-RU" w:eastAsia="ru-RU"/>
        </w:rPr>
        <w:t xml:space="preserve"> ЦПМД»</w:t>
      </w:r>
      <w:r w:rsidRPr="00730A95">
        <w:rPr>
          <w:rFonts w:ascii="Times New Roman" w:eastAsia="Times New Roman" w:hAnsi="Times New Roman"/>
          <w:color w:val="000000"/>
          <w:sz w:val="28"/>
          <w:szCs w:val="28"/>
          <w:lang w:eastAsia="ru-RU"/>
        </w:rPr>
        <w:t xml:space="preserve"> (60 осіб)</w:t>
      </w:r>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Постійно</w:t>
      </w:r>
      <w:proofErr w:type="spellEnd"/>
      <w:r w:rsidRPr="00730A95">
        <w:rPr>
          <w:rFonts w:ascii="Times New Roman" w:eastAsia="Times New Roman" w:hAnsi="Times New Roman"/>
          <w:color w:val="000000"/>
          <w:sz w:val="28"/>
          <w:szCs w:val="28"/>
          <w:lang w:val="ru-RU" w:eastAsia="ru-RU"/>
        </w:rPr>
        <w:t xml:space="preserve"> проводиться робота, направлена на </w:t>
      </w:r>
      <w:proofErr w:type="spellStart"/>
      <w:r w:rsidRPr="00730A95">
        <w:rPr>
          <w:rFonts w:ascii="Times New Roman" w:eastAsia="Times New Roman" w:hAnsi="Times New Roman"/>
          <w:color w:val="000000"/>
          <w:sz w:val="28"/>
          <w:szCs w:val="28"/>
          <w:lang w:val="ru-RU" w:eastAsia="ru-RU"/>
        </w:rPr>
        <w:t>розміщення</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внутрішньо</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переміщених</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осіб</w:t>
      </w:r>
      <w:proofErr w:type="spellEnd"/>
      <w:r w:rsidRPr="00730A95">
        <w:rPr>
          <w:rFonts w:ascii="Times New Roman" w:eastAsia="Times New Roman" w:hAnsi="Times New Roman"/>
          <w:color w:val="000000"/>
          <w:sz w:val="28"/>
          <w:szCs w:val="28"/>
          <w:lang w:val="ru-RU" w:eastAsia="ru-RU"/>
        </w:rPr>
        <w:t xml:space="preserve"> </w:t>
      </w:r>
      <w:proofErr w:type="gramStart"/>
      <w:r w:rsidRPr="00730A95">
        <w:rPr>
          <w:rFonts w:ascii="Times New Roman" w:eastAsia="Times New Roman" w:hAnsi="Times New Roman"/>
          <w:color w:val="000000"/>
          <w:sz w:val="28"/>
          <w:szCs w:val="28"/>
          <w:lang w:val="ru-RU" w:eastAsia="ru-RU"/>
        </w:rPr>
        <w:t>у центр</w:t>
      </w:r>
      <w:proofErr w:type="gramEnd"/>
      <w:r w:rsidRPr="00730A95">
        <w:rPr>
          <w:rFonts w:ascii="Times New Roman" w:eastAsia="Times New Roman" w:hAnsi="Times New Roman"/>
          <w:color w:val="000000"/>
          <w:sz w:val="28"/>
          <w:szCs w:val="28"/>
          <w:lang w:val="ru-RU" w:eastAsia="ru-RU"/>
        </w:rPr>
        <w:t xml:space="preserve"> для ВПО, </w:t>
      </w:r>
      <w:proofErr w:type="spellStart"/>
      <w:r w:rsidRPr="00730A95">
        <w:rPr>
          <w:rFonts w:ascii="Times New Roman" w:eastAsia="Times New Roman" w:hAnsi="Times New Roman"/>
          <w:color w:val="000000"/>
          <w:sz w:val="28"/>
          <w:szCs w:val="28"/>
          <w:lang w:val="ru-RU" w:eastAsia="ru-RU"/>
        </w:rPr>
        <w:t>пошук</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індивідуального</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житла</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збір</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гуманітарної</w:t>
      </w:r>
      <w:proofErr w:type="spellEnd"/>
      <w:r w:rsidRPr="00730A95">
        <w:rPr>
          <w:rFonts w:ascii="Times New Roman" w:eastAsia="Times New Roman" w:hAnsi="Times New Roman"/>
          <w:color w:val="000000"/>
          <w:sz w:val="28"/>
          <w:szCs w:val="28"/>
          <w:lang w:val="ru-RU" w:eastAsia="ru-RU"/>
        </w:rPr>
        <w:t xml:space="preserve"> </w:t>
      </w:r>
      <w:proofErr w:type="spellStart"/>
      <w:r w:rsidRPr="00730A95">
        <w:rPr>
          <w:rFonts w:ascii="Times New Roman" w:eastAsia="Times New Roman" w:hAnsi="Times New Roman"/>
          <w:color w:val="000000"/>
          <w:sz w:val="28"/>
          <w:szCs w:val="28"/>
          <w:lang w:val="ru-RU" w:eastAsia="ru-RU"/>
        </w:rPr>
        <w:t>допомоги</w:t>
      </w:r>
      <w:proofErr w:type="spellEnd"/>
      <w:r w:rsidRPr="00730A95">
        <w:rPr>
          <w:rFonts w:ascii="Times New Roman" w:eastAsia="Times New Roman" w:hAnsi="Times New Roman"/>
          <w:color w:val="000000"/>
          <w:sz w:val="28"/>
          <w:szCs w:val="28"/>
          <w:lang w:val="ru-RU" w:eastAsia="ru-RU"/>
        </w:rPr>
        <w:t xml:space="preserve"> та </w:t>
      </w:r>
      <w:proofErr w:type="spellStart"/>
      <w:r w:rsidRPr="00730A95">
        <w:rPr>
          <w:rFonts w:ascii="Times New Roman" w:eastAsia="Times New Roman" w:hAnsi="Times New Roman"/>
          <w:color w:val="000000"/>
          <w:sz w:val="28"/>
          <w:szCs w:val="28"/>
          <w:lang w:val="ru-RU" w:eastAsia="ru-RU"/>
        </w:rPr>
        <w:t>забезпечення</w:t>
      </w:r>
      <w:proofErr w:type="spellEnd"/>
      <w:r w:rsidRPr="00730A95">
        <w:rPr>
          <w:rFonts w:ascii="Times New Roman" w:eastAsia="Times New Roman" w:hAnsi="Times New Roman"/>
          <w:color w:val="000000"/>
          <w:sz w:val="28"/>
          <w:szCs w:val="28"/>
          <w:lang w:val="ru-RU" w:eastAsia="ru-RU"/>
        </w:rPr>
        <w:t xml:space="preserve"> нею ВПО.</w:t>
      </w:r>
    </w:p>
    <w:p w:rsidR="00730A95" w:rsidRPr="00730A95" w:rsidRDefault="00730A95" w:rsidP="00730A95">
      <w:pPr>
        <w:shd w:val="clear" w:color="auto" w:fill="FFFFFF"/>
        <w:spacing w:after="0" w:line="240" w:lineRule="auto"/>
        <w:jc w:val="both"/>
        <w:rPr>
          <w:rFonts w:ascii="Times New Roman" w:eastAsia="Times New Roman" w:hAnsi="Times New Roman"/>
          <w:color w:val="000000"/>
          <w:sz w:val="28"/>
          <w:szCs w:val="28"/>
          <w:lang w:eastAsia="ru-RU"/>
        </w:rPr>
      </w:pPr>
      <w:r w:rsidRPr="00730A95">
        <w:rPr>
          <w:rFonts w:ascii="Times New Roman" w:eastAsia="Times New Roman" w:hAnsi="Times New Roman"/>
          <w:color w:val="000000"/>
          <w:sz w:val="28"/>
          <w:szCs w:val="28"/>
          <w:lang w:eastAsia="ru-RU"/>
        </w:rPr>
        <w:t xml:space="preserve">         За 9 місяців 2024 року відділом соціального захисту населення, через програмний комплекс «Соціальна громада», забезпечено прийом заяв та документів, від жителів громади за місцем їх проживання на призначення соціальних допомог, житлових субсидій та пільг в кількості 2181 справа, із них: 1052 соціальних допомог, 711 житлових субсидій, 418 пільг, та передачу їх в </w:t>
      </w:r>
      <w:proofErr w:type="spellStart"/>
      <w:r w:rsidRPr="00730A95">
        <w:rPr>
          <w:rFonts w:ascii="Times New Roman" w:eastAsia="Times New Roman" w:hAnsi="Times New Roman"/>
          <w:color w:val="000000"/>
          <w:sz w:val="28"/>
          <w:szCs w:val="28"/>
          <w:lang w:eastAsia="ru-RU"/>
        </w:rPr>
        <w:t>електроному</w:t>
      </w:r>
      <w:proofErr w:type="spellEnd"/>
      <w:r w:rsidRPr="00730A95">
        <w:rPr>
          <w:rFonts w:ascii="Times New Roman" w:eastAsia="Times New Roman" w:hAnsi="Times New Roman"/>
          <w:color w:val="000000"/>
          <w:sz w:val="28"/>
          <w:szCs w:val="28"/>
          <w:lang w:eastAsia="ru-RU"/>
        </w:rPr>
        <w:t xml:space="preserve"> вигляді до відділу № 3 (</w:t>
      </w:r>
      <w:proofErr w:type="spellStart"/>
      <w:r w:rsidRPr="00730A95">
        <w:rPr>
          <w:rFonts w:ascii="Times New Roman" w:eastAsia="Times New Roman" w:hAnsi="Times New Roman"/>
          <w:color w:val="000000"/>
          <w:sz w:val="28"/>
          <w:szCs w:val="28"/>
          <w:lang w:eastAsia="ru-RU"/>
        </w:rPr>
        <w:t>м.Сторожинець</w:t>
      </w:r>
      <w:proofErr w:type="spellEnd"/>
      <w:r w:rsidRPr="00730A95">
        <w:rPr>
          <w:rFonts w:ascii="Times New Roman" w:eastAsia="Times New Roman" w:hAnsi="Times New Roman"/>
          <w:color w:val="000000"/>
          <w:sz w:val="28"/>
          <w:szCs w:val="28"/>
          <w:lang w:eastAsia="ru-RU"/>
        </w:rPr>
        <w:t xml:space="preserve">) управління праці та соціального захисту населення та пенсійного фонду України, що суттєво спрощує і пришвидшує обмін та опрацювання інформації, забезпечує зручність для мешканців громади, особливо населених пунктів, віддалених від органів соціального захисту населення. Також оформлено 6 справ та передано для присвоєння почесного звання «Мати-героїня» жителькам Сторожинецької МТГ. </w:t>
      </w:r>
    </w:p>
    <w:p w:rsidR="00730A95" w:rsidRPr="00730A95" w:rsidRDefault="00730A95" w:rsidP="00730A95">
      <w:pPr>
        <w:spacing w:after="0" w:line="240" w:lineRule="auto"/>
        <w:ind w:firstLine="567"/>
        <w:jc w:val="both"/>
        <w:rPr>
          <w:rFonts w:ascii="Times New Roman" w:eastAsia="Times New Roman" w:hAnsi="Times New Roman"/>
          <w:sz w:val="28"/>
          <w:szCs w:val="28"/>
          <w:lang w:eastAsia="ru-RU"/>
        </w:rPr>
      </w:pPr>
      <w:r w:rsidRPr="00730A95">
        <w:rPr>
          <w:rFonts w:ascii="Times New Roman" w:eastAsia="Times New Roman" w:hAnsi="Times New Roman"/>
          <w:sz w:val="28"/>
          <w:szCs w:val="28"/>
          <w:lang w:eastAsia="ru-RU"/>
        </w:rPr>
        <w:t xml:space="preserve"> На виконання постанови Кабінету Міністрів України від 23.09.2020р. № 859 «Деякі</w:t>
      </w:r>
      <w:r w:rsidRPr="00730A95">
        <w:rPr>
          <w:rFonts w:ascii="Times New Roman" w:eastAsia="Times New Roman" w:hAnsi="Times New Roman"/>
          <w:sz w:val="24"/>
          <w:szCs w:val="24"/>
          <w:lang w:eastAsia="ru-RU"/>
        </w:rPr>
        <w:t xml:space="preserve">  </w:t>
      </w:r>
      <w:r w:rsidRPr="00730A95">
        <w:rPr>
          <w:rFonts w:ascii="Times New Roman" w:eastAsia="Times New Roman" w:hAnsi="Times New Roman"/>
          <w:sz w:val="28"/>
          <w:szCs w:val="28"/>
          <w:lang w:eastAsia="ru-RU"/>
        </w:rPr>
        <w:t xml:space="preserve">питання призначення і виплати компенсації фізичним особам, які надають соціальні послуги з догляду на </w:t>
      </w:r>
      <w:proofErr w:type="spellStart"/>
      <w:r w:rsidRPr="00730A95">
        <w:rPr>
          <w:rFonts w:ascii="Times New Roman" w:eastAsia="Times New Roman" w:hAnsi="Times New Roman"/>
          <w:sz w:val="28"/>
          <w:szCs w:val="28"/>
          <w:lang w:eastAsia="ru-RU"/>
        </w:rPr>
        <w:t>непрофісійній</w:t>
      </w:r>
      <w:proofErr w:type="spellEnd"/>
      <w:r w:rsidRPr="00730A95">
        <w:rPr>
          <w:rFonts w:ascii="Times New Roman" w:eastAsia="Times New Roman" w:hAnsi="Times New Roman"/>
          <w:sz w:val="28"/>
          <w:szCs w:val="28"/>
          <w:lang w:eastAsia="ru-RU"/>
        </w:rPr>
        <w:t xml:space="preserve"> основі» (зі змінами), відповідно до поданих документів, 22 особам призначено компенсацію. </w:t>
      </w:r>
    </w:p>
    <w:p w:rsidR="00730A95" w:rsidRPr="00730A95" w:rsidRDefault="00730A95" w:rsidP="00730A95">
      <w:pPr>
        <w:shd w:val="clear" w:color="auto" w:fill="FFFFFF"/>
        <w:spacing w:after="0" w:line="240" w:lineRule="auto"/>
        <w:jc w:val="both"/>
        <w:rPr>
          <w:rFonts w:ascii="Times New Roman" w:eastAsia="Times New Roman" w:hAnsi="Times New Roman"/>
          <w:color w:val="000000"/>
          <w:sz w:val="28"/>
          <w:szCs w:val="24"/>
          <w:lang w:eastAsia="ru-RU"/>
        </w:rPr>
      </w:pPr>
      <w:r w:rsidRPr="00730A95">
        <w:rPr>
          <w:rFonts w:ascii="Times New Roman" w:hAnsi="Times New Roman"/>
          <w:sz w:val="28"/>
          <w:szCs w:val="24"/>
        </w:rPr>
        <w:t xml:space="preserve">         Відповідно до Порядку компенсації витрат за тимчасове розміщення (перебування) внутрішньо переміщених осіб, затвердженого постановою Кабінету Міністрів України від 19 березня 2022 року № 333 відділом прийнято та опрацьовано 396 заяв на отримання компенсації за розміщення ВПО.</w:t>
      </w:r>
    </w:p>
    <w:p w:rsidR="00730A95" w:rsidRPr="00730A95" w:rsidRDefault="00730A95" w:rsidP="009F459D">
      <w:pPr>
        <w:shd w:val="clear" w:color="auto" w:fill="FFFFFF"/>
        <w:spacing w:after="0" w:line="240" w:lineRule="auto"/>
        <w:jc w:val="both"/>
        <w:rPr>
          <w:rFonts w:ascii="Times New Roman" w:hAnsi="Times New Roman"/>
          <w:sz w:val="28"/>
          <w:szCs w:val="24"/>
        </w:rPr>
      </w:pPr>
      <w:r w:rsidRPr="00730A95">
        <w:rPr>
          <w:rFonts w:ascii="Times New Roman" w:hAnsi="Times New Roman"/>
          <w:sz w:val="28"/>
          <w:szCs w:val="24"/>
        </w:rPr>
        <w:lastRenderedPageBreak/>
        <w:t xml:space="preserve">         Робота відділу соціального захисту населення полягає в наступному:</w:t>
      </w:r>
    </w:p>
    <w:p w:rsidR="00730A95" w:rsidRPr="00730A95" w:rsidRDefault="00730A95" w:rsidP="009F459D">
      <w:pPr>
        <w:shd w:val="clear" w:color="auto" w:fill="FFFFFF"/>
        <w:spacing w:after="0" w:line="240" w:lineRule="auto"/>
        <w:jc w:val="both"/>
        <w:rPr>
          <w:rFonts w:ascii="Times New Roman" w:hAnsi="Times New Roman"/>
          <w:sz w:val="28"/>
          <w:szCs w:val="24"/>
        </w:rPr>
      </w:pPr>
      <w:r w:rsidRPr="00730A95">
        <w:rPr>
          <w:rFonts w:ascii="Times New Roman" w:hAnsi="Times New Roman"/>
          <w:sz w:val="28"/>
          <w:szCs w:val="24"/>
        </w:rPr>
        <w:t>        -посилення соціального захисту вразливих верств населення;</w:t>
      </w:r>
    </w:p>
    <w:p w:rsidR="00730A95" w:rsidRPr="00730A95" w:rsidRDefault="00730A95" w:rsidP="009F459D">
      <w:pPr>
        <w:shd w:val="clear" w:color="auto" w:fill="FFFFFF"/>
        <w:spacing w:after="0" w:line="240" w:lineRule="auto"/>
        <w:jc w:val="both"/>
        <w:rPr>
          <w:rFonts w:ascii="Times New Roman" w:hAnsi="Times New Roman"/>
          <w:sz w:val="28"/>
          <w:szCs w:val="24"/>
        </w:rPr>
      </w:pPr>
      <w:r w:rsidRPr="00730A95">
        <w:rPr>
          <w:rFonts w:ascii="Times New Roman" w:hAnsi="Times New Roman"/>
          <w:sz w:val="28"/>
          <w:szCs w:val="24"/>
        </w:rPr>
        <w:t>        -забезпечення додатковою соціальною підтримкою найбільш вразливих верств населення шляхом поглиблення адресності при наданні державної соціальної допомоги, підвищення рівня фінансового забезпечення соціальних програм;</w:t>
      </w:r>
    </w:p>
    <w:p w:rsidR="00730A95" w:rsidRPr="00730A95" w:rsidRDefault="00730A95" w:rsidP="009F459D">
      <w:pPr>
        <w:autoSpaceDE w:val="0"/>
        <w:autoSpaceDN w:val="0"/>
        <w:adjustRightInd w:val="0"/>
        <w:spacing w:after="0" w:line="240" w:lineRule="auto"/>
        <w:rPr>
          <w:rFonts w:ascii="Times New Roman" w:hAnsi="Times New Roman"/>
          <w:color w:val="000000"/>
          <w:sz w:val="28"/>
          <w:szCs w:val="28"/>
        </w:rPr>
      </w:pPr>
      <w:r w:rsidRPr="00730A95">
        <w:rPr>
          <w:rFonts w:ascii="Times New Roman" w:hAnsi="Times New Roman"/>
          <w:color w:val="000000"/>
          <w:sz w:val="28"/>
          <w:szCs w:val="28"/>
        </w:rPr>
        <w:t xml:space="preserve">        - створ</w:t>
      </w:r>
      <w:r>
        <w:rPr>
          <w:rFonts w:ascii="Times New Roman" w:hAnsi="Times New Roman"/>
          <w:color w:val="000000"/>
          <w:sz w:val="28"/>
          <w:szCs w:val="28"/>
        </w:rPr>
        <w:t>ення ефективної системи</w:t>
      </w:r>
      <w:r w:rsidRPr="00730A95">
        <w:rPr>
          <w:rFonts w:ascii="Times New Roman" w:hAnsi="Times New Roman"/>
          <w:color w:val="000000"/>
          <w:sz w:val="28"/>
          <w:szCs w:val="28"/>
        </w:rPr>
        <w:t xml:space="preserve"> надання соціальних послуг </w:t>
      </w:r>
      <w:r>
        <w:rPr>
          <w:rFonts w:ascii="Times New Roman" w:hAnsi="Times New Roman"/>
          <w:color w:val="000000"/>
          <w:sz w:val="28"/>
          <w:szCs w:val="28"/>
        </w:rPr>
        <w:t>в</w:t>
      </w:r>
      <w:r w:rsidRPr="00730A95">
        <w:rPr>
          <w:rFonts w:ascii="Times New Roman" w:hAnsi="Times New Roman"/>
          <w:color w:val="000000"/>
          <w:sz w:val="28"/>
          <w:szCs w:val="28"/>
        </w:rPr>
        <w:t xml:space="preserve"> громад</w:t>
      </w:r>
      <w:r>
        <w:rPr>
          <w:rFonts w:ascii="Times New Roman" w:hAnsi="Times New Roman"/>
          <w:color w:val="000000"/>
          <w:sz w:val="28"/>
          <w:szCs w:val="28"/>
        </w:rPr>
        <w:t>і</w:t>
      </w:r>
      <w:r w:rsidRPr="00730A95">
        <w:rPr>
          <w:rFonts w:ascii="Times New Roman" w:hAnsi="Times New Roman"/>
          <w:color w:val="000000"/>
          <w:sz w:val="28"/>
          <w:szCs w:val="28"/>
        </w:rPr>
        <w:t>;</w:t>
      </w:r>
    </w:p>
    <w:p w:rsidR="00730A95" w:rsidRPr="00730A95" w:rsidRDefault="00730A95" w:rsidP="009F459D">
      <w:pPr>
        <w:autoSpaceDE w:val="0"/>
        <w:autoSpaceDN w:val="0"/>
        <w:adjustRightInd w:val="0"/>
        <w:spacing w:after="0" w:line="240" w:lineRule="auto"/>
        <w:jc w:val="both"/>
        <w:rPr>
          <w:rFonts w:ascii="Times New Roman" w:hAnsi="Times New Roman"/>
          <w:color w:val="000000"/>
          <w:sz w:val="28"/>
          <w:szCs w:val="28"/>
        </w:rPr>
      </w:pPr>
      <w:r w:rsidRPr="00730A95">
        <w:rPr>
          <w:rFonts w:ascii="Times New Roman" w:hAnsi="Times New Roman"/>
          <w:color w:val="000000"/>
          <w:sz w:val="28"/>
          <w:szCs w:val="28"/>
        </w:rPr>
        <w:t xml:space="preserve">    </w:t>
      </w:r>
      <w:r>
        <w:rPr>
          <w:rFonts w:ascii="Times New Roman" w:hAnsi="Times New Roman"/>
          <w:color w:val="000000"/>
          <w:sz w:val="28"/>
          <w:szCs w:val="28"/>
        </w:rPr>
        <w:t xml:space="preserve">   </w:t>
      </w:r>
      <w:r w:rsidRPr="00730A95">
        <w:rPr>
          <w:rFonts w:ascii="Times New Roman" w:hAnsi="Times New Roman"/>
          <w:color w:val="000000"/>
          <w:sz w:val="28"/>
          <w:szCs w:val="28"/>
        </w:rPr>
        <w:t xml:space="preserve"> - підвищ</w:t>
      </w:r>
      <w:r>
        <w:rPr>
          <w:rFonts w:ascii="Times New Roman" w:hAnsi="Times New Roman"/>
          <w:color w:val="000000"/>
          <w:sz w:val="28"/>
          <w:szCs w:val="28"/>
        </w:rPr>
        <w:t>ення якості соціальних послуг та рів</w:t>
      </w:r>
      <w:r w:rsidRPr="00730A95">
        <w:rPr>
          <w:rFonts w:ascii="Times New Roman" w:hAnsi="Times New Roman"/>
          <w:color w:val="000000"/>
          <w:sz w:val="28"/>
          <w:szCs w:val="28"/>
        </w:rPr>
        <w:t>н</w:t>
      </w:r>
      <w:r>
        <w:rPr>
          <w:rFonts w:ascii="Times New Roman" w:hAnsi="Times New Roman"/>
          <w:color w:val="000000"/>
          <w:sz w:val="28"/>
          <w:szCs w:val="28"/>
        </w:rPr>
        <w:t>я</w:t>
      </w:r>
      <w:r w:rsidRPr="00730A95">
        <w:rPr>
          <w:rFonts w:ascii="Times New Roman" w:hAnsi="Times New Roman"/>
          <w:color w:val="000000"/>
          <w:sz w:val="28"/>
          <w:szCs w:val="28"/>
        </w:rPr>
        <w:t xml:space="preserve"> задоволення потреб отримувач</w:t>
      </w:r>
      <w:r>
        <w:rPr>
          <w:rFonts w:ascii="Times New Roman" w:hAnsi="Times New Roman"/>
          <w:color w:val="000000"/>
          <w:sz w:val="28"/>
          <w:szCs w:val="28"/>
        </w:rPr>
        <w:t>ів</w:t>
      </w:r>
      <w:r w:rsidRPr="00730A95">
        <w:rPr>
          <w:rFonts w:ascii="Times New Roman" w:hAnsi="Times New Roman"/>
          <w:color w:val="000000"/>
          <w:sz w:val="28"/>
          <w:szCs w:val="28"/>
        </w:rPr>
        <w:t xml:space="preserve"> таких послуг; </w:t>
      </w:r>
    </w:p>
    <w:p w:rsidR="00730A95" w:rsidRDefault="00730A95" w:rsidP="009F459D">
      <w:pPr>
        <w:autoSpaceDE w:val="0"/>
        <w:autoSpaceDN w:val="0"/>
        <w:adjustRightInd w:val="0"/>
        <w:spacing w:after="0" w:line="240" w:lineRule="auto"/>
        <w:jc w:val="both"/>
        <w:rPr>
          <w:rFonts w:ascii="Times New Roman" w:hAnsi="Times New Roman"/>
          <w:sz w:val="28"/>
          <w:szCs w:val="28"/>
        </w:rPr>
      </w:pPr>
      <w:r w:rsidRPr="00730A95">
        <w:rPr>
          <w:rFonts w:ascii="Times New Roman" w:hAnsi="Times New Roman"/>
          <w:sz w:val="28"/>
          <w:szCs w:val="28"/>
        </w:rPr>
        <w:t xml:space="preserve">       - запровад</w:t>
      </w:r>
      <w:r>
        <w:rPr>
          <w:rFonts w:ascii="Times New Roman" w:hAnsi="Times New Roman"/>
          <w:sz w:val="28"/>
          <w:szCs w:val="28"/>
        </w:rPr>
        <w:t>ження</w:t>
      </w:r>
      <w:r w:rsidRPr="00730A95">
        <w:rPr>
          <w:rFonts w:ascii="Times New Roman" w:hAnsi="Times New Roman"/>
          <w:sz w:val="28"/>
          <w:szCs w:val="28"/>
        </w:rPr>
        <w:t xml:space="preserve"> надання інноваційних соціальних послуг, що сприятиме доступності та задоволенню у повному обсязі потреб осіб у соціальних послугах.</w:t>
      </w:r>
    </w:p>
    <w:p w:rsidR="00730A95" w:rsidRPr="00730A95" w:rsidRDefault="00730A95" w:rsidP="00730A95">
      <w:pPr>
        <w:autoSpaceDE w:val="0"/>
        <w:autoSpaceDN w:val="0"/>
        <w:adjustRightInd w:val="0"/>
        <w:spacing w:after="0" w:line="240" w:lineRule="auto"/>
        <w:jc w:val="both"/>
        <w:rPr>
          <w:rFonts w:ascii="Times New Roman" w:hAnsi="Times New Roman"/>
          <w:sz w:val="28"/>
          <w:szCs w:val="28"/>
        </w:rPr>
      </w:pPr>
    </w:p>
    <w:p w:rsidR="00C9026B" w:rsidRPr="003F5786" w:rsidRDefault="00C9026B" w:rsidP="00C9026B">
      <w:pPr>
        <w:spacing w:after="0" w:line="240" w:lineRule="auto"/>
        <w:ind w:firstLine="709"/>
        <w:jc w:val="both"/>
        <w:rPr>
          <w:rFonts w:ascii="Times New Roman" w:hAnsi="Times New Roman"/>
          <w:sz w:val="28"/>
          <w:szCs w:val="28"/>
        </w:rPr>
      </w:pPr>
      <w:r w:rsidRPr="003F5786">
        <w:rPr>
          <w:rFonts w:ascii="Times New Roman" w:hAnsi="Times New Roman"/>
          <w:sz w:val="28"/>
          <w:szCs w:val="28"/>
        </w:rPr>
        <w:t xml:space="preserve">У </w:t>
      </w:r>
      <w:r w:rsidRPr="00C9026B">
        <w:rPr>
          <w:rFonts w:ascii="Times New Roman" w:hAnsi="Times New Roman"/>
          <w:b/>
          <w:sz w:val="28"/>
          <w:szCs w:val="28"/>
        </w:rPr>
        <w:t>Сторожинецькому територіальному центрі соціального обслуговування</w:t>
      </w:r>
      <w:r w:rsidRPr="003F5786">
        <w:rPr>
          <w:rFonts w:ascii="Times New Roman" w:hAnsi="Times New Roman"/>
          <w:sz w:val="28"/>
          <w:szCs w:val="28"/>
        </w:rPr>
        <w:t xml:space="preserve"> (надання соціальних послуг) Сторожинецької міської ради Чернівецького району Чернівецької області функціонують 3 відділення: </w:t>
      </w:r>
    </w:p>
    <w:p w:rsidR="0099698C" w:rsidRPr="0099698C" w:rsidRDefault="0099698C" w:rsidP="0099698C">
      <w:pPr>
        <w:shd w:val="clear" w:color="auto" w:fill="FFFFFF"/>
        <w:spacing w:after="0" w:line="240" w:lineRule="auto"/>
        <w:jc w:val="both"/>
        <w:rPr>
          <w:rFonts w:ascii="Times New Roman" w:eastAsia="Times New Roman" w:hAnsi="Times New Roman"/>
          <w:sz w:val="24"/>
          <w:szCs w:val="24"/>
          <w:lang w:eastAsia="uk-UA"/>
        </w:rPr>
      </w:pPr>
      <w:r w:rsidRPr="0099698C">
        <w:rPr>
          <w:rFonts w:ascii="Times New Roman" w:eastAsia="Times New Roman" w:hAnsi="Times New Roman"/>
          <w:color w:val="000000"/>
          <w:sz w:val="28"/>
          <w:szCs w:val="28"/>
          <w:lang w:eastAsia="uk-UA"/>
        </w:rPr>
        <w:t xml:space="preserve">- відділення </w:t>
      </w:r>
      <w:r w:rsidRPr="00730A95">
        <w:rPr>
          <w:rFonts w:ascii="Times New Roman" w:hAnsi="Times New Roman"/>
          <w:sz w:val="28"/>
          <w:szCs w:val="28"/>
        </w:rPr>
        <w:t>соціальної допомоги вдома (надано послуги  26</w:t>
      </w:r>
      <w:r w:rsidR="00730A95" w:rsidRPr="00730A95">
        <w:rPr>
          <w:rFonts w:ascii="Times New Roman" w:hAnsi="Times New Roman"/>
          <w:sz w:val="28"/>
          <w:szCs w:val="28"/>
        </w:rPr>
        <w:t>0</w:t>
      </w:r>
      <w:r w:rsidRPr="00730A95">
        <w:rPr>
          <w:rFonts w:ascii="Times New Roman" w:hAnsi="Times New Roman"/>
          <w:sz w:val="28"/>
          <w:szCs w:val="28"/>
        </w:rPr>
        <w:t xml:space="preserve"> особам)</w:t>
      </w:r>
      <w:r w:rsidR="00730A95" w:rsidRPr="00730A95">
        <w:rPr>
          <w:rFonts w:ascii="Times New Roman" w:hAnsi="Times New Roman"/>
          <w:sz w:val="28"/>
          <w:szCs w:val="28"/>
        </w:rPr>
        <w:t xml:space="preserve"> - працівники </w:t>
      </w:r>
      <w:r w:rsidR="00D801CA">
        <w:rPr>
          <w:rFonts w:ascii="Times New Roman" w:hAnsi="Times New Roman"/>
          <w:sz w:val="28"/>
          <w:szCs w:val="28"/>
        </w:rPr>
        <w:t xml:space="preserve">відділення </w:t>
      </w:r>
      <w:r w:rsidR="00730A95" w:rsidRPr="00730A95">
        <w:rPr>
          <w:rFonts w:ascii="Times New Roman" w:hAnsi="Times New Roman"/>
          <w:sz w:val="28"/>
          <w:szCs w:val="28"/>
        </w:rPr>
        <w:t>приходять декілька разів на тиждень до одиноких непрацездатних громадян,  що потребують сторонньої допомоги для надання соціальних послуг у домашніх умовах</w:t>
      </w:r>
      <w:r w:rsidRPr="00730A95">
        <w:rPr>
          <w:rFonts w:ascii="Times New Roman" w:hAnsi="Times New Roman"/>
          <w:sz w:val="28"/>
          <w:szCs w:val="28"/>
        </w:rPr>
        <w:t>;</w:t>
      </w:r>
    </w:p>
    <w:p w:rsidR="0099698C" w:rsidRPr="0099698C" w:rsidRDefault="0099698C" w:rsidP="0099698C">
      <w:pPr>
        <w:shd w:val="clear" w:color="auto" w:fill="FFFFFF"/>
        <w:spacing w:after="0" w:line="240" w:lineRule="auto"/>
        <w:jc w:val="both"/>
        <w:rPr>
          <w:rFonts w:ascii="Times New Roman" w:eastAsia="Times New Roman" w:hAnsi="Times New Roman"/>
          <w:sz w:val="24"/>
          <w:szCs w:val="24"/>
          <w:lang w:eastAsia="uk-UA"/>
        </w:rPr>
      </w:pPr>
      <w:r w:rsidRPr="0099698C">
        <w:rPr>
          <w:rFonts w:ascii="Times New Roman" w:eastAsia="Times New Roman" w:hAnsi="Times New Roman"/>
          <w:color w:val="000000"/>
          <w:sz w:val="28"/>
          <w:szCs w:val="28"/>
          <w:lang w:eastAsia="uk-UA"/>
        </w:rPr>
        <w:t xml:space="preserve">- відділення стаціонарного догляду для постійного або тимчасового проживання в с. </w:t>
      </w:r>
      <w:proofErr w:type="spellStart"/>
      <w:r w:rsidRPr="0099698C">
        <w:rPr>
          <w:rFonts w:ascii="Times New Roman" w:eastAsia="Times New Roman" w:hAnsi="Times New Roman"/>
          <w:color w:val="000000"/>
          <w:sz w:val="28"/>
          <w:szCs w:val="28"/>
          <w:lang w:eastAsia="uk-UA"/>
        </w:rPr>
        <w:t>Чудей</w:t>
      </w:r>
      <w:proofErr w:type="spellEnd"/>
      <w:r w:rsidRPr="0099698C">
        <w:rPr>
          <w:rFonts w:ascii="Times New Roman" w:eastAsia="Times New Roman" w:hAnsi="Times New Roman"/>
          <w:color w:val="000000"/>
          <w:sz w:val="28"/>
          <w:szCs w:val="28"/>
          <w:lang w:eastAsia="uk-UA"/>
        </w:rPr>
        <w:t xml:space="preserve"> (надано послуги 38 особам)</w:t>
      </w:r>
      <w:r w:rsidR="007F2AEC">
        <w:rPr>
          <w:rFonts w:ascii="Times New Roman" w:eastAsia="Times New Roman" w:hAnsi="Times New Roman"/>
          <w:color w:val="000000"/>
          <w:sz w:val="28"/>
          <w:szCs w:val="28"/>
          <w:lang w:eastAsia="uk-UA"/>
        </w:rPr>
        <w:t xml:space="preserve"> – в даному відділенні </w:t>
      </w:r>
      <w:r w:rsidR="007F2AEC" w:rsidRPr="007F2AEC">
        <w:rPr>
          <w:rFonts w:ascii="Times New Roman" w:eastAsia="Times New Roman" w:hAnsi="Times New Roman"/>
          <w:color w:val="000000"/>
          <w:sz w:val="28"/>
          <w:szCs w:val="28"/>
          <w:lang w:eastAsia="uk-UA"/>
        </w:rPr>
        <w:t>люди проживають та потребують постійного стороннього догляду та допомоги</w:t>
      </w:r>
      <w:r w:rsidRPr="0099698C">
        <w:rPr>
          <w:rFonts w:ascii="Times New Roman" w:eastAsia="Times New Roman" w:hAnsi="Times New Roman"/>
          <w:color w:val="000000"/>
          <w:sz w:val="28"/>
          <w:szCs w:val="28"/>
          <w:lang w:eastAsia="uk-UA"/>
        </w:rPr>
        <w:t>;</w:t>
      </w:r>
    </w:p>
    <w:p w:rsidR="0099698C" w:rsidRPr="0099698C" w:rsidRDefault="0099698C" w:rsidP="0099698C">
      <w:pPr>
        <w:shd w:val="clear" w:color="auto" w:fill="FFFFFF"/>
        <w:spacing w:after="0" w:line="240" w:lineRule="auto"/>
        <w:jc w:val="both"/>
        <w:rPr>
          <w:rFonts w:ascii="Times New Roman" w:eastAsia="Times New Roman" w:hAnsi="Times New Roman"/>
          <w:sz w:val="24"/>
          <w:szCs w:val="24"/>
          <w:lang w:eastAsia="uk-UA"/>
        </w:rPr>
      </w:pPr>
      <w:r w:rsidRPr="0099698C">
        <w:rPr>
          <w:rFonts w:ascii="Times New Roman" w:eastAsia="Times New Roman" w:hAnsi="Times New Roman"/>
          <w:color w:val="000000"/>
          <w:sz w:val="28"/>
          <w:szCs w:val="28"/>
          <w:lang w:eastAsia="uk-UA"/>
        </w:rPr>
        <w:t>- відділення організації надання адресної натуральної та грошової допомоги (надано послуги 296 особам)</w:t>
      </w:r>
      <w:r w:rsidR="00A47E04">
        <w:rPr>
          <w:rFonts w:ascii="Times New Roman" w:eastAsia="Times New Roman" w:hAnsi="Times New Roman"/>
          <w:color w:val="000000"/>
          <w:sz w:val="28"/>
          <w:szCs w:val="28"/>
          <w:lang w:eastAsia="uk-UA"/>
        </w:rPr>
        <w:t xml:space="preserve"> – </w:t>
      </w:r>
      <w:r w:rsidR="00A47E04" w:rsidRPr="009A06E2">
        <w:rPr>
          <w:rFonts w:ascii="Times New Roman" w:eastAsia="Times New Roman" w:hAnsi="Times New Roman"/>
          <w:color w:val="000000"/>
          <w:sz w:val="28"/>
          <w:szCs w:val="28"/>
          <w:lang w:eastAsia="uk-UA"/>
        </w:rPr>
        <w:t>відділенням надається фінансова допомога, здійснюється забезпечення підопічних одягом, продуктами харчування тощо</w:t>
      </w:r>
      <w:r w:rsidRPr="0099698C">
        <w:rPr>
          <w:rFonts w:ascii="Times New Roman" w:eastAsia="Times New Roman" w:hAnsi="Times New Roman"/>
          <w:color w:val="000000"/>
          <w:sz w:val="28"/>
          <w:szCs w:val="28"/>
          <w:lang w:eastAsia="uk-UA"/>
        </w:rPr>
        <w:t>.</w:t>
      </w:r>
    </w:p>
    <w:p w:rsidR="0099698C" w:rsidRPr="0099698C" w:rsidRDefault="0099698C" w:rsidP="0099698C">
      <w:pPr>
        <w:shd w:val="clear" w:color="auto" w:fill="FFFFFF"/>
        <w:spacing w:after="0" w:line="240" w:lineRule="auto"/>
        <w:jc w:val="both"/>
        <w:rPr>
          <w:rFonts w:ascii="Times New Roman" w:eastAsia="Times New Roman" w:hAnsi="Times New Roman"/>
          <w:sz w:val="24"/>
          <w:szCs w:val="24"/>
          <w:lang w:eastAsia="uk-UA"/>
        </w:rPr>
      </w:pPr>
      <w:r w:rsidRPr="0099698C">
        <w:rPr>
          <w:rFonts w:ascii="Times New Roman" w:eastAsia="Times New Roman" w:hAnsi="Times New Roman"/>
          <w:color w:val="000000"/>
          <w:sz w:val="28"/>
          <w:szCs w:val="28"/>
          <w:lang w:eastAsia="uk-UA"/>
        </w:rPr>
        <w:t>      </w:t>
      </w:r>
      <w:r w:rsidR="00AC132C">
        <w:rPr>
          <w:rFonts w:ascii="Times New Roman" w:eastAsia="Times New Roman" w:hAnsi="Times New Roman"/>
          <w:color w:val="000000"/>
          <w:sz w:val="28"/>
          <w:szCs w:val="28"/>
          <w:lang w:eastAsia="uk-UA"/>
        </w:rPr>
        <w:t xml:space="preserve">  </w:t>
      </w:r>
      <w:r w:rsidRPr="0099698C">
        <w:rPr>
          <w:rFonts w:ascii="Times New Roman" w:eastAsia="Times New Roman" w:hAnsi="Times New Roman"/>
          <w:color w:val="000000"/>
          <w:sz w:val="28"/>
          <w:szCs w:val="28"/>
          <w:lang w:eastAsia="uk-UA"/>
        </w:rPr>
        <w:t xml:space="preserve"> За 9 міс. 202</w:t>
      </w:r>
      <w:r w:rsidR="00DD7ACE">
        <w:rPr>
          <w:rFonts w:ascii="Times New Roman" w:eastAsia="Times New Roman" w:hAnsi="Times New Roman"/>
          <w:color w:val="000000"/>
          <w:sz w:val="28"/>
          <w:szCs w:val="28"/>
          <w:lang w:eastAsia="uk-UA"/>
        </w:rPr>
        <w:t>4</w:t>
      </w:r>
      <w:r w:rsidRPr="0099698C">
        <w:rPr>
          <w:rFonts w:ascii="Times New Roman" w:eastAsia="Times New Roman" w:hAnsi="Times New Roman"/>
          <w:color w:val="000000"/>
          <w:sz w:val="28"/>
          <w:szCs w:val="28"/>
          <w:lang w:eastAsia="uk-UA"/>
        </w:rPr>
        <w:t> року Сторожинецьким територіальним центром соціального обслуговування (надання соціальних послуг) було надано соціальні послуги  </w:t>
      </w:r>
      <w:r w:rsidR="00DD7ACE">
        <w:rPr>
          <w:rFonts w:ascii="Times New Roman" w:eastAsia="Times New Roman" w:hAnsi="Times New Roman"/>
          <w:color w:val="000000"/>
          <w:sz w:val="28"/>
          <w:szCs w:val="28"/>
          <w:lang w:eastAsia="uk-UA"/>
        </w:rPr>
        <w:t>5</w:t>
      </w:r>
      <w:r w:rsidR="0024586D">
        <w:rPr>
          <w:rFonts w:ascii="Times New Roman" w:eastAsia="Times New Roman" w:hAnsi="Times New Roman"/>
          <w:color w:val="000000"/>
          <w:sz w:val="28"/>
          <w:szCs w:val="28"/>
          <w:lang w:eastAsia="uk-UA"/>
        </w:rPr>
        <w:t>94</w:t>
      </w:r>
      <w:r w:rsidRPr="0099698C">
        <w:rPr>
          <w:rFonts w:ascii="Times New Roman" w:eastAsia="Times New Roman" w:hAnsi="Times New Roman"/>
          <w:color w:val="000000"/>
          <w:sz w:val="28"/>
          <w:szCs w:val="28"/>
          <w:lang w:eastAsia="uk-UA"/>
        </w:rPr>
        <w:t> особам.</w:t>
      </w:r>
    </w:p>
    <w:p w:rsidR="0008415B" w:rsidRPr="0008415B" w:rsidRDefault="0008415B" w:rsidP="0008415B">
      <w:pPr>
        <w:spacing w:after="0" w:line="240" w:lineRule="auto"/>
        <w:ind w:firstLine="709"/>
        <w:jc w:val="both"/>
        <w:rPr>
          <w:rFonts w:ascii="Times New Roman" w:eastAsia="Times New Roman" w:hAnsi="Times New Roman"/>
          <w:kern w:val="2"/>
          <w:sz w:val="28"/>
          <w:szCs w:val="28"/>
        </w:rPr>
      </w:pPr>
      <w:r w:rsidRPr="0008415B">
        <w:rPr>
          <w:rFonts w:ascii="Times New Roman" w:eastAsia="Times New Roman" w:hAnsi="Times New Roman"/>
          <w:b/>
          <w:kern w:val="2"/>
          <w:sz w:val="28"/>
          <w:szCs w:val="28"/>
        </w:rPr>
        <w:t xml:space="preserve">Службою у справах дітей </w:t>
      </w:r>
      <w:r w:rsidRPr="0008415B">
        <w:rPr>
          <w:rFonts w:ascii="Times New Roman" w:eastAsia="Times New Roman" w:hAnsi="Times New Roman"/>
          <w:kern w:val="2"/>
          <w:sz w:val="28"/>
          <w:szCs w:val="28"/>
        </w:rPr>
        <w:t>відповідно до чинного законодавства України ведеться облік дітей, які залишились без батьківського піклування, дітей, які перебувають в складних життєвих обставинах, дітей-сиріт, дітей, позбавлених батьківського піклування, дітей, які можуть бути усиновлені, усиновлених дітей, дітей-сиріт, дітей, позбавлених батьківського піклування, які прибули з інших територій, потенційних опікунів, піклувальників, прийомних батьків, батьків-вихователів, кандидатів в усиновителі, патронатних вихователів.</w:t>
      </w:r>
    </w:p>
    <w:p w:rsidR="0008415B" w:rsidRPr="0008415B" w:rsidRDefault="0008415B" w:rsidP="0008415B">
      <w:pPr>
        <w:widowControl w:val="0"/>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Станом на 01.10.202</w:t>
      </w:r>
      <w:r w:rsidR="00EF24D6">
        <w:rPr>
          <w:rFonts w:ascii="Times New Roman" w:eastAsia="Times New Roman" w:hAnsi="Times New Roman"/>
          <w:kern w:val="2"/>
          <w:sz w:val="28"/>
          <w:szCs w:val="28"/>
        </w:rPr>
        <w:t>4</w:t>
      </w:r>
      <w:r w:rsidRPr="0008415B">
        <w:rPr>
          <w:rFonts w:ascii="Times New Roman" w:eastAsia="Times New Roman" w:hAnsi="Times New Roman"/>
          <w:kern w:val="2"/>
          <w:sz w:val="28"/>
          <w:szCs w:val="28"/>
        </w:rPr>
        <w:t xml:space="preserve"> р. на обліку Служби у справах дітей Сторожинецької міської ради перебува</w:t>
      </w:r>
      <w:r w:rsidR="00B321FD">
        <w:rPr>
          <w:rFonts w:ascii="Times New Roman" w:eastAsia="Times New Roman" w:hAnsi="Times New Roman"/>
          <w:kern w:val="2"/>
          <w:sz w:val="28"/>
          <w:szCs w:val="28"/>
        </w:rPr>
        <w:t>є</w:t>
      </w:r>
      <w:r w:rsidRPr="0008415B">
        <w:rPr>
          <w:rFonts w:ascii="Times New Roman" w:eastAsia="Times New Roman" w:hAnsi="Times New Roman"/>
          <w:kern w:val="2"/>
          <w:sz w:val="28"/>
          <w:szCs w:val="28"/>
        </w:rPr>
        <w:t xml:space="preserve"> 274 д</w:t>
      </w:r>
      <w:r w:rsidR="00B321FD">
        <w:rPr>
          <w:rFonts w:ascii="Times New Roman" w:eastAsia="Times New Roman" w:hAnsi="Times New Roman"/>
          <w:kern w:val="2"/>
          <w:sz w:val="28"/>
          <w:szCs w:val="28"/>
        </w:rPr>
        <w:t>итини</w:t>
      </w:r>
      <w:r w:rsidRPr="0008415B">
        <w:rPr>
          <w:rFonts w:ascii="Times New Roman" w:eastAsia="Times New Roman" w:hAnsi="Times New Roman"/>
          <w:kern w:val="2"/>
          <w:sz w:val="28"/>
          <w:szCs w:val="28"/>
        </w:rPr>
        <w:t>, з них: 4 дітей, залишених без батьківського піклування, 86 дітей-сиріт, дітей, позбавлених батьківського піклування, 142 дітей, які перебувають в складних життєвих обставинах, та 42 дітей-сиріт, дітей, позбавлених батьківського піклування, які прибули з інших територій та проживають на території Сторожинецької міської ради.</w:t>
      </w:r>
    </w:p>
    <w:p w:rsidR="0008415B" w:rsidRPr="0008415B" w:rsidRDefault="0008415B" w:rsidP="0008415B">
      <w:pPr>
        <w:widowControl w:val="0"/>
        <w:spacing w:after="0" w:line="256" w:lineRule="auto"/>
        <w:ind w:firstLine="50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 xml:space="preserve">З початку 2024 р. було поставлено на облік 66 дітей, з них: 4 дітей, залишених без батьківського піклування, 17 дітей-сиріт, дітей, позбавлених батьківського піклування, та 45 дітей, які перебувають в складних життєвих </w:t>
      </w:r>
      <w:r w:rsidRPr="0008415B">
        <w:rPr>
          <w:rFonts w:ascii="Times New Roman" w:eastAsia="Times New Roman" w:hAnsi="Times New Roman"/>
          <w:kern w:val="2"/>
          <w:sz w:val="28"/>
          <w:szCs w:val="28"/>
        </w:rPr>
        <w:lastRenderedPageBreak/>
        <w:t xml:space="preserve">обставинах. </w:t>
      </w:r>
    </w:p>
    <w:p w:rsidR="0008415B" w:rsidRPr="0008415B" w:rsidRDefault="0008415B" w:rsidP="0008415B">
      <w:pPr>
        <w:widowControl w:val="0"/>
        <w:spacing w:after="0" w:line="256" w:lineRule="auto"/>
        <w:ind w:firstLine="50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 xml:space="preserve">Із загальної кількості  17 дітей було знято з обліку, з них: 11 дітей - у зв’язку із досягненням повноліття, 3 – у </w:t>
      </w:r>
      <w:proofErr w:type="spellStart"/>
      <w:r w:rsidRPr="0008415B">
        <w:rPr>
          <w:rFonts w:ascii="Times New Roman" w:eastAsia="Times New Roman" w:hAnsi="Times New Roman"/>
          <w:kern w:val="2"/>
          <w:sz w:val="28"/>
          <w:szCs w:val="28"/>
        </w:rPr>
        <w:t>звʼязку</w:t>
      </w:r>
      <w:proofErr w:type="spellEnd"/>
      <w:r w:rsidRPr="0008415B">
        <w:rPr>
          <w:rFonts w:ascii="Times New Roman" w:eastAsia="Times New Roman" w:hAnsi="Times New Roman"/>
          <w:kern w:val="2"/>
          <w:sz w:val="28"/>
          <w:szCs w:val="28"/>
        </w:rPr>
        <w:t xml:space="preserve"> зі міною місця проживання, 3 – у </w:t>
      </w:r>
      <w:proofErr w:type="spellStart"/>
      <w:r w:rsidRPr="0008415B">
        <w:rPr>
          <w:rFonts w:ascii="Times New Roman" w:eastAsia="Times New Roman" w:hAnsi="Times New Roman"/>
          <w:kern w:val="2"/>
          <w:sz w:val="28"/>
          <w:szCs w:val="28"/>
        </w:rPr>
        <w:t>звʼязку</w:t>
      </w:r>
      <w:proofErr w:type="spellEnd"/>
      <w:r w:rsidRPr="0008415B">
        <w:rPr>
          <w:rFonts w:ascii="Times New Roman" w:eastAsia="Times New Roman" w:hAnsi="Times New Roman"/>
          <w:kern w:val="2"/>
          <w:sz w:val="28"/>
          <w:szCs w:val="28"/>
        </w:rPr>
        <w:t xml:space="preserve"> з усиновленням. </w:t>
      </w:r>
    </w:p>
    <w:p w:rsidR="0008415B" w:rsidRPr="0008415B" w:rsidRDefault="0008415B" w:rsidP="0008415B">
      <w:pPr>
        <w:widowControl w:val="0"/>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 xml:space="preserve">Щодо влаштування дітей-сиріт, дітей, позбавлених батьківського піклування в сімейні форми виховання, станом на 01.10.2024 р. 16 дітей виховуються в прийомних </w:t>
      </w:r>
      <w:proofErr w:type="spellStart"/>
      <w:r w:rsidRPr="0008415B">
        <w:rPr>
          <w:rFonts w:ascii="Times New Roman" w:eastAsia="Times New Roman" w:hAnsi="Times New Roman"/>
          <w:kern w:val="2"/>
          <w:sz w:val="28"/>
          <w:szCs w:val="28"/>
        </w:rPr>
        <w:t>сімʼях</w:t>
      </w:r>
      <w:proofErr w:type="spellEnd"/>
      <w:r w:rsidRPr="0008415B">
        <w:rPr>
          <w:rFonts w:ascii="Times New Roman" w:eastAsia="Times New Roman" w:hAnsi="Times New Roman"/>
          <w:kern w:val="2"/>
          <w:sz w:val="28"/>
          <w:szCs w:val="28"/>
        </w:rPr>
        <w:t xml:space="preserve">, дитячих будинках сімейного типу, 52 виховуються в </w:t>
      </w:r>
      <w:proofErr w:type="spellStart"/>
      <w:r w:rsidRPr="0008415B">
        <w:rPr>
          <w:rFonts w:ascii="Times New Roman" w:eastAsia="Times New Roman" w:hAnsi="Times New Roman"/>
          <w:kern w:val="2"/>
          <w:sz w:val="28"/>
          <w:szCs w:val="28"/>
        </w:rPr>
        <w:t>сімʼях</w:t>
      </w:r>
      <w:proofErr w:type="spellEnd"/>
      <w:r w:rsidRPr="0008415B">
        <w:rPr>
          <w:rFonts w:ascii="Times New Roman" w:eastAsia="Times New Roman" w:hAnsi="Times New Roman"/>
          <w:kern w:val="2"/>
          <w:sz w:val="28"/>
          <w:szCs w:val="28"/>
        </w:rPr>
        <w:t xml:space="preserve"> опікунів, піклувальників, 17 дітей влаштовано до КЗ «</w:t>
      </w:r>
      <w:proofErr w:type="spellStart"/>
      <w:r w:rsidRPr="0008415B">
        <w:rPr>
          <w:rFonts w:ascii="Times New Roman" w:eastAsia="Times New Roman" w:hAnsi="Times New Roman"/>
          <w:kern w:val="2"/>
          <w:sz w:val="28"/>
          <w:szCs w:val="28"/>
        </w:rPr>
        <w:t>Оршівський</w:t>
      </w:r>
      <w:proofErr w:type="spellEnd"/>
      <w:r w:rsidRPr="0008415B">
        <w:rPr>
          <w:rFonts w:ascii="Times New Roman" w:eastAsia="Times New Roman" w:hAnsi="Times New Roman"/>
          <w:kern w:val="2"/>
          <w:sz w:val="28"/>
          <w:szCs w:val="28"/>
        </w:rPr>
        <w:t xml:space="preserve"> дитячий будинок санаторного типу», 1 дитина тимчасово влаштована в </w:t>
      </w:r>
      <w:proofErr w:type="spellStart"/>
      <w:r w:rsidRPr="0008415B">
        <w:rPr>
          <w:rFonts w:ascii="Times New Roman" w:eastAsia="Times New Roman" w:hAnsi="Times New Roman"/>
          <w:kern w:val="2"/>
          <w:sz w:val="28"/>
          <w:szCs w:val="28"/>
        </w:rPr>
        <w:t>сімʼю</w:t>
      </w:r>
      <w:proofErr w:type="spellEnd"/>
      <w:r w:rsidRPr="0008415B">
        <w:rPr>
          <w:rFonts w:ascii="Times New Roman" w:eastAsia="Times New Roman" w:hAnsi="Times New Roman"/>
          <w:kern w:val="2"/>
          <w:sz w:val="28"/>
          <w:szCs w:val="28"/>
        </w:rPr>
        <w:t xml:space="preserve"> родичів.</w:t>
      </w:r>
    </w:p>
    <w:p w:rsidR="0008415B" w:rsidRPr="0008415B" w:rsidRDefault="0008415B" w:rsidP="0008415B">
      <w:pPr>
        <w:widowControl w:val="0"/>
        <w:spacing w:after="0" w:line="256" w:lineRule="auto"/>
        <w:ind w:firstLine="48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На території Сторожинецької міської ради прожива</w:t>
      </w:r>
      <w:r w:rsidR="00B321FD">
        <w:rPr>
          <w:rFonts w:ascii="Times New Roman" w:eastAsia="Times New Roman" w:hAnsi="Times New Roman"/>
          <w:kern w:val="2"/>
          <w:sz w:val="28"/>
          <w:szCs w:val="28"/>
        </w:rPr>
        <w:t>є</w:t>
      </w:r>
      <w:r w:rsidRPr="0008415B">
        <w:rPr>
          <w:rFonts w:ascii="Times New Roman" w:eastAsia="Times New Roman" w:hAnsi="Times New Roman"/>
          <w:kern w:val="2"/>
          <w:sz w:val="28"/>
          <w:szCs w:val="28"/>
        </w:rPr>
        <w:t xml:space="preserve"> 35 сім</w:t>
      </w:r>
      <w:r w:rsidR="00B321FD">
        <w:rPr>
          <w:rFonts w:ascii="Times New Roman" w:eastAsia="Times New Roman" w:hAnsi="Times New Roman"/>
          <w:kern w:val="2"/>
          <w:sz w:val="28"/>
          <w:szCs w:val="28"/>
        </w:rPr>
        <w:t>ей</w:t>
      </w:r>
      <w:r w:rsidRPr="0008415B">
        <w:rPr>
          <w:rFonts w:ascii="Times New Roman" w:eastAsia="Times New Roman" w:hAnsi="Times New Roman"/>
          <w:kern w:val="2"/>
          <w:sz w:val="28"/>
          <w:szCs w:val="28"/>
        </w:rPr>
        <w:t xml:space="preserve"> опікунів, піклувальників, які виховують 55 дітей-сиріт, дітей, позбавлених батьківського піклування (в </w:t>
      </w:r>
      <w:proofErr w:type="spellStart"/>
      <w:r w:rsidRPr="0008415B">
        <w:rPr>
          <w:rFonts w:ascii="Times New Roman" w:eastAsia="Times New Roman" w:hAnsi="Times New Roman"/>
          <w:kern w:val="2"/>
          <w:sz w:val="28"/>
          <w:szCs w:val="28"/>
        </w:rPr>
        <w:t>т.ч</w:t>
      </w:r>
      <w:proofErr w:type="spellEnd"/>
      <w:r w:rsidRPr="0008415B">
        <w:rPr>
          <w:rFonts w:ascii="Times New Roman" w:eastAsia="Times New Roman" w:hAnsi="Times New Roman"/>
          <w:kern w:val="2"/>
          <w:sz w:val="28"/>
          <w:szCs w:val="28"/>
        </w:rPr>
        <w:t xml:space="preserve">. 3 </w:t>
      </w:r>
      <w:proofErr w:type="spellStart"/>
      <w:r w:rsidRPr="0008415B">
        <w:rPr>
          <w:rFonts w:ascii="Times New Roman" w:eastAsia="Times New Roman" w:hAnsi="Times New Roman"/>
          <w:kern w:val="2"/>
          <w:sz w:val="28"/>
          <w:szCs w:val="28"/>
        </w:rPr>
        <w:t>сімʼї</w:t>
      </w:r>
      <w:proofErr w:type="spellEnd"/>
      <w:r w:rsidRPr="0008415B">
        <w:rPr>
          <w:rFonts w:ascii="Times New Roman" w:eastAsia="Times New Roman" w:hAnsi="Times New Roman"/>
          <w:kern w:val="2"/>
          <w:sz w:val="28"/>
          <w:szCs w:val="28"/>
        </w:rPr>
        <w:t xml:space="preserve"> опікунів, які евакуювались із зони проведення бойових дій в Харківській, Донецькій та Луганській областях), функціонують 3 дитячих будинки сімейного типу (в </w:t>
      </w:r>
      <w:proofErr w:type="spellStart"/>
      <w:r w:rsidRPr="0008415B">
        <w:rPr>
          <w:rFonts w:ascii="Times New Roman" w:eastAsia="Times New Roman" w:hAnsi="Times New Roman"/>
          <w:kern w:val="2"/>
          <w:sz w:val="28"/>
          <w:szCs w:val="28"/>
        </w:rPr>
        <w:t>т.ч</w:t>
      </w:r>
      <w:proofErr w:type="spellEnd"/>
      <w:r w:rsidRPr="0008415B">
        <w:rPr>
          <w:rFonts w:ascii="Times New Roman" w:eastAsia="Times New Roman" w:hAnsi="Times New Roman"/>
          <w:kern w:val="2"/>
          <w:sz w:val="28"/>
          <w:szCs w:val="28"/>
        </w:rPr>
        <w:t>. 1 ДБСТ, який перемістився із зони ведення бойових дій), де виховуються  25 дітей-вихованців та 7 прийомн</w:t>
      </w:r>
      <w:r w:rsidR="00DD2DF0">
        <w:rPr>
          <w:rFonts w:ascii="Times New Roman" w:eastAsia="Times New Roman" w:hAnsi="Times New Roman"/>
          <w:kern w:val="2"/>
          <w:sz w:val="28"/>
          <w:szCs w:val="28"/>
        </w:rPr>
        <w:t>их</w:t>
      </w:r>
      <w:r w:rsidRPr="0008415B">
        <w:rPr>
          <w:rFonts w:ascii="Times New Roman" w:eastAsia="Times New Roman" w:hAnsi="Times New Roman"/>
          <w:kern w:val="2"/>
          <w:sz w:val="28"/>
          <w:szCs w:val="28"/>
        </w:rPr>
        <w:t xml:space="preserve"> сім</w:t>
      </w:r>
      <w:r w:rsidR="00DD2DF0">
        <w:rPr>
          <w:rFonts w:ascii="Times New Roman" w:eastAsia="Times New Roman" w:hAnsi="Times New Roman"/>
          <w:kern w:val="2"/>
          <w:sz w:val="28"/>
          <w:szCs w:val="28"/>
        </w:rPr>
        <w:t>ей</w:t>
      </w:r>
      <w:r w:rsidRPr="0008415B">
        <w:rPr>
          <w:rFonts w:ascii="Times New Roman" w:eastAsia="Times New Roman" w:hAnsi="Times New Roman"/>
          <w:kern w:val="2"/>
          <w:sz w:val="28"/>
          <w:szCs w:val="28"/>
        </w:rPr>
        <w:t xml:space="preserve">, де виховуються 11 прийомних дітей, а також 1 патронатна </w:t>
      </w:r>
      <w:proofErr w:type="spellStart"/>
      <w:r w:rsidRPr="0008415B">
        <w:rPr>
          <w:rFonts w:ascii="Times New Roman" w:eastAsia="Times New Roman" w:hAnsi="Times New Roman"/>
          <w:kern w:val="2"/>
          <w:sz w:val="28"/>
          <w:szCs w:val="28"/>
        </w:rPr>
        <w:t>сімʼя</w:t>
      </w:r>
      <w:proofErr w:type="spellEnd"/>
      <w:r w:rsidRPr="0008415B">
        <w:rPr>
          <w:rFonts w:ascii="Times New Roman" w:eastAsia="Times New Roman" w:hAnsi="Times New Roman"/>
          <w:kern w:val="2"/>
          <w:sz w:val="28"/>
          <w:szCs w:val="28"/>
        </w:rPr>
        <w:t>, де стан</w:t>
      </w:r>
      <w:r w:rsidR="00521F97">
        <w:rPr>
          <w:rFonts w:ascii="Times New Roman" w:eastAsia="Times New Roman" w:hAnsi="Times New Roman"/>
          <w:kern w:val="2"/>
          <w:sz w:val="28"/>
          <w:szCs w:val="28"/>
        </w:rPr>
        <w:t>ом на 01.10.2024 року перебувало</w:t>
      </w:r>
      <w:r w:rsidRPr="0008415B">
        <w:rPr>
          <w:rFonts w:ascii="Times New Roman" w:eastAsia="Times New Roman" w:hAnsi="Times New Roman"/>
          <w:kern w:val="2"/>
          <w:sz w:val="28"/>
          <w:szCs w:val="28"/>
        </w:rPr>
        <w:t xml:space="preserve"> 3 дітей.</w:t>
      </w:r>
    </w:p>
    <w:p w:rsidR="0008415B" w:rsidRPr="0008415B" w:rsidRDefault="0008415B" w:rsidP="0008415B">
      <w:pPr>
        <w:widowControl w:val="0"/>
        <w:spacing w:after="0" w:line="256" w:lineRule="auto"/>
        <w:ind w:firstLine="44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 xml:space="preserve">Зокрема, впродовж 9 місяців 2024 р. 5 дітей, позбавлених батьківського піклування було усиновлено,  11 - було влаштовано під опіку, піклування, 1 дитину влаштовано на виховання в прийомну </w:t>
      </w:r>
      <w:proofErr w:type="spellStart"/>
      <w:r w:rsidRPr="0008415B">
        <w:rPr>
          <w:rFonts w:ascii="Times New Roman" w:eastAsia="Times New Roman" w:hAnsi="Times New Roman"/>
          <w:kern w:val="2"/>
          <w:sz w:val="28"/>
          <w:szCs w:val="28"/>
        </w:rPr>
        <w:t>сімʼю</w:t>
      </w:r>
      <w:proofErr w:type="spellEnd"/>
      <w:r w:rsidRPr="0008415B">
        <w:rPr>
          <w:rFonts w:ascii="Times New Roman" w:eastAsia="Times New Roman" w:hAnsi="Times New Roman"/>
          <w:kern w:val="2"/>
          <w:sz w:val="28"/>
          <w:szCs w:val="28"/>
        </w:rPr>
        <w:t>.</w:t>
      </w:r>
    </w:p>
    <w:p w:rsidR="0008415B" w:rsidRPr="0008415B" w:rsidRDefault="0008415B" w:rsidP="0008415B">
      <w:pPr>
        <w:widowControl w:val="0"/>
        <w:spacing w:after="0" w:line="256" w:lineRule="auto"/>
        <w:ind w:firstLine="440"/>
        <w:jc w:val="both"/>
        <w:rPr>
          <w:rFonts w:ascii="Times New Roman" w:eastAsia="Times New Roman" w:hAnsi="Times New Roman"/>
          <w:kern w:val="2"/>
          <w:sz w:val="28"/>
          <w:szCs w:val="28"/>
        </w:rPr>
      </w:pPr>
      <w:r w:rsidRPr="0008415B">
        <w:rPr>
          <w:rFonts w:ascii="Times New Roman" w:eastAsia="Times New Roman" w:hAnsi="Times New Roman"/>
          <w:kern w:val="2"/>
          <w:sz w:val="28"/>
          <w:szCs w:val="28"/>
        </w:rPr>
        <w:t>З початку 2024р. до Сторожинецького районного суду було подано 3 позовних заяв</w:t>
      </w:r>
      <w:r w:rsidR="00A604E1">
        <w:rPr>
          <w:rFonts w:ascii="Times New Roman" w:eastAsia="Times New Roman" w:hAnsi="Times New Roman"/>
          <w:kern w:val="2"/>
          <w:sz w:val="28"/>
          <w:szCs w:val="28"/>
        </w:rPr>
        <w:t>и</w:t>
      </w:r>
      <w:r w:rsidRPr="0008415B">
        <w:rPr>
          <w:rFonts w:ascii="Times New Roman" w:eastAsia="Times New Roman" w:hAnsi="Times New Roman"/>
          <w:kern w:val="2"/>
          <w:sz w:val="28"/>
          <w:szCs w:val="28"/>
        </w:rPr>
        <w:t xml:space="preserve"> про позбавлення батьків батьківських прав щодо  15 дітей. </w:t>
      </w:r>
    </w:p>
    <w:p w:rsidR="0008415B" w:rsidRPr="0008415B" w:rsidRDefault="0008415B" w:rsidP="0008415B">
      <w:pPr>
        <w:widowControl w:val="0"/>
        <w:spacing w:after="0" w:line="256" w:lineRule="auto"/>
        <w:ind w:firstLine="440"/>
        <w:jc w:val="both"/>
        <w:rPr>
          <w:rFonts w:ascii="Times New Roman" w:eastAsia="Times New Roman" w:hAnsi="Times New Roman"/>
          <w:kern w:val="2"/>
          <w:sz w:val="28"/>
          <w:szCs w:val="28"/>
          <w:lang w:val="ru-RU"/>
        </w:rPr>
      </w:pPr>
      <w:r w:rsidRPr="0008415B">
        <w:rPr>
          <w:rFonts w:ascii="Times New Roman" w:eastAsia="Times New Roman" w:hAnsi="Times New Roman"/>
          <w:kern w:val="2"/>
          <w:sz w:val="28"/>
          <w:szCs w:val="28"/>
          <w:lang w:val="ru-RU"/>
        </w:rPr>
        <w:t xml:space="preserve">На </w:t>
      </w:r>
      <w:proofErr w:type="spellStart"/>
      <w:r w:rsidRPr="0008415B">
        <w:rPr>
          <w:rFonts w:ascii="Times New Roman" w:eastAsia="Times New Roman" w:hAnsi="Times New Roman"/>
          <w:kern w:val="2"/>
          <w:sz w:val="28"/>
          <w:szCs w:val="28"/>
          <w:lang w:val="ru-RU"/>
        </w:rPr>
        <w:t>обліку</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Служби</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перебувають</w:t>
      </w:r>
      <w:proofErr w:type="spellEnd"/>
      <w:r w:rsidRPr="0008415B">
        <w:rPr>
          <w:rFonts w:ascii="Times New Roman" w:eastAsia="Times New Roman" w:hAnsi="Times New Roman"/>
          <w:kern w:val="2"/>
          <w:sz w:val="28"/>
          <w:szCs w:val="28"/>
          <w:lang w:val="ru-RU"/>
        </w:rPr>
        <w:t xml:space="preserve"> </w:t>
      </w:r>
      <w:r w:rsidRPr="0008415B">
        <w:rPr>
          <w:rFonts w:ascii="Times New Roman" w:eastAsia="Times New Roman" w:hAnsi="Times New Roman"/>
          <w:kern w:val="2"/>
          <w:sz w:val="28"/>
          <w:szCs w:val="28"/>
        </w:rPr>
        <w:t>8</w:t>
      </w:r>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дітей-сиріт</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дітей</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позбавлених</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батьківського</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піклування</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які</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можуть</w:t>
      </w:r>
      <w:proofErr w:type="spellEnd"/>
      <w:r w:rsidRPr="0008415B">
        <w:rPr>
          <w:rFonts w:ascii="Times New Roman" w:eastAsia="Times New Roman" w:hAnsi="Times New Roman"/>
          <w:kern w:val="2"/>
          <w:sz w:val="28"/>
          <w:szCs w:val="28"/>
          <w:lang w:val="ru-RU"/>
        </w:rPr>
        <w:t xml:space="preserve"> бути </w:t>
      </w:r>
      <w:proofErr w:type="spellStart"/>
      <w:r w:rsidRPr="0008415B">
        <w:rPr>
          <w:rFonts w:ascii="Times New Roman" w:eastAsia="Times New Roman" w:hAnsi="Times New Roman"/>
          <w:kern w:val="2"/>
          <w:sz w:val="28"/>
          <w:szCs w:val="28"/>
          <w:lang w:val="ru-RU"/>
        </w:rPr>
        <w:t>усиновлені</w:t>
      </w:r>
      <w:proofErr w:type="spellEnd"/>
      <w:r w:rsidRPr="0008415B">
        <w:rPr>
          <w:rFonts w:ascii="Times New Roman" w:eastAsia="Times New Roman" w:hAnsi="Times New Roman"/>
          <w:kern w:val="2"/>
          <w:sz w:val="28"/>
          <w:szCs w:val="28"/>
          <w:lang w:val="ru-RU"/>
        </w:rPr>
        <w:t>.</w:t>
      </w:r>
    </w:p>
    <w:p w:rsidR="0008415B" w:rsidRPr="0008415B" w:rsidRDefault="0008415B" w:rsidP="0008415B">
      <w:pPr>
        <w:widowControl w:val="0"/>
        <w:tabs>
          <w:tab w:val="left" w:pos="9504"/>
        </w:tabs>
        <w:spacing w:after="0" w:line="256" w:lineRule="auto"/>
        <w:ind w:firstLine="480"/>
        <w:jc w:val="both"/>
        <w:rPr>
          <w:rFonts w:ascii="Times New Roman" w:eastAsia="Times New Roman" w:hAnsi="Times New Roman"/>
          <w:kern w:val="2"/>
          <w:sz w:val="28"/>
          <w:szCs w:val="28"/>
        </w:rPr>
      </w:pPr>
      <w:proofErr w:type="spellStart"/>
      <w:r w:rsidRPr="0008415B">
        <w:rPr>
          <w:rFonts w:ascii="Times New Roman" w:eastAsia="Times New Roman" w:hAnsi="Times New Roman"/>
          <w:kern w:val="2"/>
          <w:sz w:val="28"/>
          <w:szCs w:val="28"/>
          <w:lang w:val="ru-RU"/>
        </w:rPr>
        <w:t>Впродовж</w:t>
      </w:r>
      <w:proofErr w:type="spellEnd"/>
      <w:r w:rsidRPr="0008415B">
        <w:rPr>
          <w:rFonts w:ascii="Times New Roman" w:eastAsia="Times New Roman" w:hAnsi="Times New Roman"/>
          <w:kern w:val="2"/>
          <w:sz w:val="28"/>
          <w:szCs w:val="28"/>
          <w:lang w:val="ru-RU"/>
        </w:rPr>
        <w:t xml:space="preserve"> </w:t>
      </w:r>
      <w:r w:rsidRPr="0008415B">
        <w:rPr>
          <w:rFonts w:ascii="Times New Roman" w:eastAsia="Times New Roman" w:hAnsi="Times New Roman"/>
          <w:kern w:val="2"/>
          <w:sz w:val="28"/>
          <w:szCs w:val="28"/>
        </w:rPr>
        <w:t>9 місяців</w:t>
      </w:r>
      <w:r w:rsidRPr="0008415B">
        <w:rPr>
          <w:rFonts w:ascii="Times New Roman" w:eastAsia="Times New Roman" w:hAnsi="Times New Roman"/>
          <w:kern w:val="2"/>
          <w:sz w:val="28"/>
          <w:szCs w:val="28"/>
          <w:lang w:val="ru-RU"/>
        </w:rPr>
        <w:t xml:space="preserve"> 2024 року до </w:t>
      </w:r>
      <w:proofErr w:type="spellStart"/>
      <w:r w:rsidRPr="0008415B">
        <w:rPr>
          <w:rFonts w:ascii="Times New Roman" w:eastAsia="Times New Roman" w:hAnsi="Times New Roman"/>
          <w:kern w:val="2"/>
          <w:sz w:val="28"/>
          <w:szCs w:val="28"/>
          <w:lang w:val="ru-RU"/>
        </w:rPr>
        <w:t>Служби</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надійшло</w:t>
      </w:r>
      <w:proofErr w:type="spellEnd"/>
      <w:r w:rsidRPr="0008415B">
        <w:rPr>
          <w:rFonts w:ascii="Times New Roman" w:eastAsia="Times New Roman" w:hAnsi="Times New Roman"/>
          <w:kern w:val="2"/>
          <w:sz w:val="28"/>
          <w:szCs w:val="28"/>
          <w:lang w:val="ru-RU"/>
        </w:rPr>
        <w:t xml:space="preserve"> 16 </w:t>
      </w:r>
      <w:proofErr w:type="spellStart"/>
      <w:r w:rsidRPr="0008415B">
        <w:rPr>
          <w:rFonts w:ascii="Times New Roman" w:eastAsia="Times New Roman" w:hAnsi="Times New Roman"/>
          <w:kern w:val="2"/>
          <w:sz w:val="28"/>
          <w:szCs w:val="28"/>
          <w:lang w:val="ru-RU"/>
        </w:rPr>
        <w:t>звернен</w:t>
      </w:r>
      <w:proofErr w:type="spellEnd"/>
      <w:r w:rsidRPr="0008415B">
        <w:rPr>
          <w:rFonts w:ascii="Times New Roman" w:eastAsia="Times New Roman" w:hAnsi="Times New Roman"/>
          <w:kern w:val="2"/>
          <w:sz w:val="28"/>
          <w:szCs w:val="28"/>
        </w:rPr>
        <w:t>ь</w:t>
      </w:r>
      <w:r w:rsidRPr="0008415B">
        <w:rPr>
          <w:rFonts w:ascii="Times New Roman" w:eastAsia="Times New Roman" w:hAnsi="Times New Roman"/>
          <w:kern w:val="2"/>
          <w:sz w:val="28"/>
          <w:szCs w:val="28"/>
          <w:lang w:val="ru-RU"/>
        </w:rPr>
        <w:t xml:space="preserve"> </w:t>
      </w:r>
      <w:proofErr w:type="spellStart"/>
      <w:proofErr w:type="gramStart"/>
      <w:r w:rsidRPr="0008415B">
        <w:rPr>
          <w:rFonts w:ascii="Times New Roman" w:eastAsia="Times New Roman" w:hAnsi="Times New Roman"/>
          <w:kern w:val="2"/>
          <w:sz w:val="28"/>
          <w:szCs w:val="28"/>
          <w:lang w:val="ru-RU"/>
        </w:rPr>
        <w:t>щодо</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дітей</w:t>
      </w:r>
      <w:proofErr w:type="spellEnd"/>
      <w:proofErr w:type="gram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які</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перебувають</w:t>
      </w:r>
      <w:proofErr w:type="spellEnd"/>
      <w:r w:rsidRPr="0008415B">
        <w:rPr>
          <w:rFonts w:ascii="Times New Roman" w:eastAsia="Times New Roman" w:hAnsi="Times New Roman"/>
          <w:kern w:val="2"/>
          <w:sz w:val="28"/>
          <w:szCs w:val="28"/>
          <w:lang w:val="ru-RU"/>
        </w:rPr>
        <w:t xml:space="preserve"> в </w:t>
      </w:r>
      <w:proofErr w:type="spellStart"/>
      <w:r w:rsidRPr="0008415B">
        <w:rPr>
          <w:rFonts w:ascii="Times New Roman" w:eastAsia="Times New Roman" w:hAnsi="Times New Roman"/>
          <w:kern w:val="2"/>
          <w:sz w:val="28"/>
          <w:szCs w:val="28"/>
          <w:lang w:val="ru-RU"/>
        </w:rPr>
        <w:t>складних</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життєвих</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обставинах</w:t>
      </w:r>
      <w:proofErr w:type="spellEnd"/>
      <w:r w:rsidRPr="0008415B">
        <w:rPr>
          <w:rFonts w:ascii="Times New Roman" w:eastAsia="Times New Roman" w:hAnsi="Times New Roman"/>
          <w:kern w:val="2"/>
          <w:sz w:val="28"/>
          <w:szCs w:val="28"/>
          <w:lang w:val="ru-RU"/>
        </w:rPr>
        <w:t xml:space="preserve">. В </w:t>
      </w:r>
      <w:proofErr w:type="spellStart"/>
      <w:r w:rsidRPr="0008415B">
        <w:rPr>
          <w:rFonts w:ascii="Times New Roman" w:eastAsia="Times New Roman" w:hAnsi="Times New Roman"/>
          <w:kern w:val="2"/>
          <w:sz w:val="28"/>
          <w:szCs w:val="28"/>
          <w:lang w:val="ru-RU"/>
        </w:rPr>
        <w:t>результаті</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візитів</w:t>
      </w:r>
      <w:proofErr w:type="spellEnd"/>
      <w:r w:rsidRPr="0008415B">
        <w:rPr>
          <w:rFonts w:ascii="Times New Roman" w:eastAsia="Times New Roman" w:hAnsi="Times New Roman"/>
          <w:kern w:val="2"/>
          <w:sz w:val="28"/>
          <w:szCs w:val="28"/>
          <w:lang w:val="ru-RU"/>
        </w:rPr>
        <w:t xml:space="preserve"> у </w:t>
      </w:r>
      <w:proofErr w:type="spellStart"/>
      <w:r w:rsidRPr="0008415B">
        <w:rPr>
          <w:rFonts w:ascii="Times New Roman" w:eastAsia="Times New Roman" w:hAnsi="Times New Roman"/>
          <w:kern w:val="2"/>
          <w:sz w:val="28"/>
          <w:szCs w:val="28"/>
          <w:lang w:val="ru-RU"/>
        </w:rPr>
        <w:t>сімʼ</w:t>
      </w:r>
      <w:proofErr w:type="gramStart"/>
      <w:r w:rsidRPr="0008415B">
        <w:rPr>
          <w:rFonts w:ascii="Times New Roman" w:eastAsia="Times New Roman" w:hAnsi="Times New Roman"/>
          <w:kern w:val="2"/>
          <w:sz w:val="28"/>
          <w:szCs w:val="28"/>
          <w:lang w:val="ru-RU"/>
        </w:rPr>
        <w:t>ї</w:t>
      </w:r>
      <w:proofErr w:type="spellEnd"/>
      <w:r w:rsidRPr="0008415B">
        <w:rPr>
          <w:rFonts w:ascii="Times New Roman" w:eastAsia="Times New Roman" w:hAnsi="Times New Roman"/>
          <w:kern w:val="2"/>
          <w:sz w:val="28"/>
          <w:szCs w:val="28"/>
          <w:lang w:val="ru-RU"/>
        </w:rPr>
        <w:t>,  проведено</w:t>
      </w:r>
      <w:proofErr w:type="gram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профілактичну</w:t>
      </w:r>
      <w:proofErr w:type="spellEnd"/>
      <w:r w:rsidRPr="0008415B">
        <w:rPr>
          <w:rFonts w:ascii="Times New Roman" w:eastAsia="Times New Roman" w:hAnsi="Times New Roman"/>
          <w:kern w:val="2"/>
          <w:sz w:val="28"/>
          <w:szCs w:val="28"/>
          <w:lang w:val="ru-RU"/>
        </w:rPr>
        <w:t xml:space="preserve"> роботу з батьками </w:t>
      </w:r>
      <w:proofErr w:type="spellStart"/>
      <w:r w:rsidRPr="0008415B">
        <w:rPr>
          <w:rFonts w:ascii="Times New Roman" w:eastAsia="Times New Roman" w:hAnsi="Times New Roman"/>
          <w:kern w:val="2"/>
          <w:sz w:val="28"/>
          <w:szCs w:val="28"/>
          <w:lang w:val="ru-RU"/>
        </w:rPr>
        <w:t>щодо</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подолання</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складних</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життєвих</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обставин</w:t>
      </w:r>
      <w:proofErr w:type="spellEnd"/>
      <w:r w:rsidRPr="0008415B">
        <w:rPr>
          <w:rFonts w:ascii="Times New Roman" w:eastAsia="Times New Roman" w:hAnsi="Times New Roman"/>
          <w:kern w:val="2"/>
          <w:sz w:val="28"/>
          <w:szCs w:val="28"/>
          <w:lang w:val="ru-RU"/>
        </w:rPr>
        <w:t xml:space="preserve">, з них 8 </w:t>
      </w:r>
      <w:proofErr w:type="spellStart"/>
      <w:r w:rsidRPr="0008415B">
        <w:rPr>
          <w:rFonts w:ascii="Times New Roman" w:eastAsia="Times New Roman" w:hAnsi="Times New Roman"/>
          <w:kern w:val="2"/>
          <w:sz w:val="28"/>
          <w:szCs w:val="28"/>
          <w:lang w:val="ru-RU"/>
        </w:rPr>
        <w:t>дітей</w:t>
      </w:r>
      <w:proofErr w:type="spellEnd"/>
      <w:r w:rsidRPr="0008415B">
        <w:rPr>
          <w:rFonts w:ascii="Times New Roman" w:eastAsia="Times New Roman" w:hAnsi="Times New Roman"/>
          <w:kern w:val="2"/>
          <w:sz w:val="28"/>
          <w:szCs w:val="28"/>
          <w:lang w:val="ru-RU"/>
        </w:rPr>
        <w:t xml:space="preserve"> поставлено на </w:t>
      </w:r>
      <w:proofErr w:type="spellStart"/>
      <w:r w:rsidRPr="0008415B">
        <w:rPr>
          <w:rFonts w:ascii="Times New Roman" w:eastAsia="Times New Roman" w:hAnsi="Times New Roman"/>
          <w:kern w:val="2"/>
          <w:sz w:val="28"/>
          <w:szCs w:val="28"/>
          <w:lang w:val="ru-RU"/>
        </w:rPr>
        <w:t>облік</w:t>
      </w:r>
      <w:proofErr w:type="spellEnd"/>
      <w:r w:rsidRPr="0008415B">
        <w:rPr>
          <w:rFonts w:ascii="Times New Roman" w:eastAsia="Times New Roman" w:hAnsi="Times New Roman"/>
          <w:kern w:val="2"/>
          <w:sz w:val="28"/>
          <w:szCs w:val="28"/>
          <w:lang w:val="ru-RU"/>
        </w:rPr>
        <w:t xml:space="preserve"> як таких, </w:t>
      </w:r>
      <w:proofErr w:type="spellStart"/>
      <w:r w:rsidRPr="0008415B">
        <w:rPr>
          <w:rFonts w:ascii="Times New Roman" w:eastAsia="Times New Roman" w:hAnsi="Times New Roman"/>
          <w:kern w:val="2"/>
          <w:sz w:val="28"/>
          <w:szCs w:val="28"/>
          <w:lang w:val="ru-RU"/>
        </w:rPr>
        <w:t>що</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перебувають</w:t>
      </w:r>
      <w:proofErr w:type="spellEnd"/>
      <w:r w:rsidRPr="0008415B">
        <w:rPr>
          <w:rFonts w:ascii="Times New Roman" w:eastAsia="Times New Roman" w:hAnsi="Times New Roman"/>
          <w:kern w:val="2"/>
          <w:sz w:val="28"/>
          <w:szCs w:val="28"/>
          <w:lang w:val="ru-RU"/>
        </w:rPr>
        <w:t xml:space="preserve"> в </w:t>
      </w:r>
      <w:proofErr w:type="spellStart"/>
      <w:r w:rsidRPr="0008415B">
        <w:rPr>
          <w:rFonts w:ascii="Times New Roman" w:eastAsia="Times New Roman" w:hAnsi="Times New Roman"/>
          <w:kern w:val="2"/>
          <w:sz w:val="28"/>
          <w:szCs w:val="28"/>
          <w:lang w:val="ru-RU"/>
        </w:rPr>
        <w:t>складних</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життєвих</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обставинах</w:t>
      </w:r>
      <w:proofErr w:type="spellEnd"/>
      <w:r w:rsidRPr="0008415B">
        <w:rPr>
          <w:rFonts w:ascii="Times New Roman" w:eastAsia="Times New Roman" w:hAnsi="Times New Roman"/>
          <w:kern w:val="2"/>
          <w:sz w:val="28"/>
          <w:szCs w:val="28"/>
        </w:rPr>
        <w:t>.</w:t>
      </w:r>
    </w:p>
    <w:p w:rsidR="0008415B" w:rsidRPr="0008415B" w:rsidRDefault="0008415B" w:rsidP="0008415B">
      <w:pPr>
        <w:widowControl w:val="0"/>
        <w:tabs>
          <w:tab w:val="left" w:pos="9504"/>
        </w:tabs>
        <w:spacing w:after="0" w:line="256" w:lineRule="auto"/>
        <w:ind w:firstLine="480"/>
        <w:jc w:val="both"/>
        <w:rPr>
          <w:rFonts w:ascii="Times New Roman" w:eastAsia="Times New Roman" w:hAnsi="Times New Roman"/>
          <w:kern w:val="2"/>
          <w:sz w:val="28"/>
          <w:szCs w:val="28"/>
        </w:rPr>
      </w:pPr>
      <w:proofErr w:type="spellStart"/>
      <w:r w:rsidRPr="0008415B">
        <w:rPr>
          <w:rFonts w:ascii="Times New Roman" w:eastAsia="Times New Roman" w:hAnsi="Times New Roman"/>
          <w:kern w:val="2"/>
          <w:sz w:val="28"/>
          <w:szCs w:val="28"/>
          <w:lang w:val="ru-RU"/>
        </w:rPr>
        <w:t>Обстежено</w:t>
      </w:r>
      <w:proofErr w:type="spellEnd"/>
      <w:r w:rsidRPr="0008415B">
        <w:rPr>
          <w:rFonts w:ascii="Times New Roman" w:eastAsia="Times New Roman" w:hAnsi="Times New Roman"/>
          <w:kern w:val="2"/>
          <w:sz w:val="28"/>
          <w:szCs w:val="28"/>
          <w:lang w:val="ru-RU"/>
        </w:rPr>
        <w:t xml:space="preserve"> </w:t>
      </w:r>
      <w:r w:rsidRPr="0008415B">
        <w:rPr>
          <w:rFonts w:ascii="Times New Roman" w:eastAsia="Times New Roman" w:hAnsi="Times New Roman"/>
          <w:kern w:val="2"/>
          <w:sz w:val="28"/>
          <w:szCs w:val="28"/>
        </w:rPr>
        <w:t>93</w:t>
      </w:r>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сімʼї</w:t>
      </w:r>
      <w:proofErr w:type="spellEnd"/>
      <w:r w:rsidRPr="0008415B">
        <w:rPr>
          <w:rFonts w:ascii="Times New Roman" w:eastAsia="Times New Roman" w:hAnsi="Times New Roman"/>
          <w:kern w:val="2"/>
          <w:sz w:val="28"/>
          <w:szCs w:val="28"/>
        </w:rPr>
        <w:t xml:space="preserve"> з питань дотримання прав та інтересів дітей.</w:t>
      </w:r>
    </w:p>
    <w:p w:rsidR="0008415B" w:rsidRPr="0008415B" w:rsidRDefault="0008415B" w:rsidP="0008415B">
      <w:pPr>
        <w:widowControl w:val="0"/>
        <w:spacing w:after="0" w:line="256" w:lineRule="auto"/>
        <w:ind w:firstLine="480"/>
        <w:jc w:val="both"/>
        <w:rPr>
          <w:rFonts w:ascii="Times New Roman" w:eastAsia="Times New Roman" w:hAnsi="Times New Roman"/>
          <w:kern w:val="2"/>
          <w:sz w:val="28"/>
          <w:szCs w:val="28"/>
          <w:lang w:val="ru-RU"/>
        </w:rPr>
      </w:pPr>
      <w:r w:rsidRPr="0008415B">
        <w:rPr>
          <w:rFonts w:ascii="Times New Roman" w:eastAsia="Times New Roman" w:hAnsi="Times New Roman"/>
          <w:kern w:val="2"/>
          <w:sz w:val="28"/>
          <w:szCs w:val="28"/>
        </w:rPr>
        <w:t>На сьогоднішній день</w:t>
      </w:r>
      <w:r w:rsidRPr="0008415B">
        <w:rPr>
          <w:rFonts w:ascii="Times New Roman" w:eastAsia="Times New Roman" w:hAnsi="Times New Roman"/>
          <w:kern w:val="2"/>
          <w:sz w:val="28"/>
          <w:szCs w:val="28"/>
          <w:vertAlign w:val="subscript"/>
        </w:rPr>
        <w:t xml:space="preserve">, </w:t>
      </w:r>
      <w:r w:rsidRPr="0008415B">
        <w:rPr>
          <w:rFonts w:ascii="Times New Roman" w:eastAsia="Times New Roman" w:hAnsi="Times New Roman"/>
          <w:kern w:val="2"/>
          <w:sz w:val="28"/>
          <w:szCs w:val="28"/>
        </w:rPr>
        <w:t xml:space="preserve">5 дітей-сиріт мають право власності на нерухоме майно, 81 </w:t>
      </w:r>
      <w:r w:rsidR="00166CCB">
        <w:rPr>
          <w:rFonts w:ascii="Times New Roman" w:eastAsia="Times New Roman" w:hAnsi="Times New Roman"/>
          <w:kern w:val="2"/>
          <w:sz w:val="28"/>
          <w:szCs w:val="28"/>
        </w:rPr>
        <w:t xml:space="preserve">особа з </w:t>
      </w:r>
      <w:r w:rsidRPr="0008415B">
        <w:rPr>
          <w:rFonts w:ascii="Times New Roman" w:eastAsia="Times New Roman" w:hAnsi="Times New Roman"/>
          <w:kern w:val="2"/>
          <w:sz w:val="28"/>
          <w:szCs w:val="28"/>
        </w:rPr>
        <w:t xml:space="preserve">дітей-сиріт, дітей, позбавлених батьківського піклування мають право користування житлом та майном по місцю їх реєстрації або по місцю реєстрації їх законних представників. </w:t>
      </w:r>
      <w:r w:rsidRPr="0008415B">
        <w:rPr>
          <w:rFonts w:ascii="Times New Roman" w:eastAsia="Times New Roman" w:hAnsi="Times New Roman"/>
          <w:kern w:val="2"/>
          <w:sz w:val="28"/>
          <w:szCs w:val="28"/>
          <w:lang w:val="ru-RU"/>
        </w:rPr>
        <w:t xml:space="preserve">На квартирному </w:t>
      </w:r>
      <w:proofErr w:type="spellStart"/>
      <w:r w:rsidRPr="0008415B">
        <w:rPr>
          <w:rFonts w:ascii="Times New Roman" w:eastAsia="Times New Roman" w:hAnsi="Times New Roman"/>
          <w:kern w:val="2"/>
          <w:sz w:val="28"/>
          <w:szCs w:val="28"/>
          <w:lang w:val="ru-RU"/>
        </w:rPr>
        <w:t>обліку</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перебувають</w:t>
      </w:r>
      <w:proofErr w:type="spellEnd"/>
      <w:r w:rsidRPr="0008415B">
        <w:rPr>
          <w:rFonts w:ascii="Times New Roman" w:eastAsia="Times New Roman" w:hAnsi="Times New Roman"/>
          <w:kern w:val="2"/>
          <w:sz w:val="28"/>
          <w:szCs w:val="28"/>
          <w:lang w:val="ru-RU"/>
        </w:rPr>
        <w:t xml:space="preserve"> </w:t>
      </w:r>
      <w:r w:rsidRPr="0008415B">
        <w:rPr>
          <w:rFonts w:ascii="Times New Roman" w:eastAsia="Times New Roman" w:hAnsi="Times New Roman"/>
          <w:kern w:val="2"/>
          <w:sz w:val="28"/>
          <w:szCs w:val="28"/>
        </w:rPr>
        <w:t>10</w:t>
      </w:r>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дітей-сиріт</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дітей</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позбавлених</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батьківського</w:t>
      </w:r>
      <w:proofErr w:type="spellEnd"/>
      <w:r w:rsidRPr="0008415B">
        <w:rPr>
          <w:rFonts w:ascii="Times New Roman" w:eastAsia="Times New Roman" w:hAnsi="Times New Roman"/>
          <w:kern w:val="2"/>
          <w:sz w:val="28"/>
          <w:szCs w:val="28"/>
          <w:lang w:val="ru-RU"/>
        </w:rPr>
        <w:t xml:space="preserve"> </w:t>
      </w:r>
      <w:proofErr w:type="spellStart"/>
      <w:r w:rsidRPr="0008415B">
        <w:rPr>
          <w:rFonts w:ascii="Times New Roman" w:eastAsia="Times New Roman" w:hAnsi="Times New Roman"/>
          <w:kern w:val="2"/>
          <w:sz w:val="28"/>
          <w:szCs w:val="28"/>
          <w:lang w:val="ru-RU"/>
        </w:rPr>
        <w:t>піклування</w:t>
      </w:r>
      <w:proofErr w:type="spellEnd"/>
      <w:r w:rsidRPr="0008415B">
        <w:rPr>
          <w:rFonts w:ascii="Times New Roman" w:eastAsia="Times New Roman" w:hAnsi="Times New Roman"/>
          <w:kern w:val="2"/>
          <w:sz w:val="28"/>
          <w:szCs w:val="28"/>
          <w:lang w:val="ru-RU"/>
        </w:rPr>
        <w:t xml:space="preserve">. </w:t>
      </w:r>
    </w:p>
    <w:p w:rsidR="00257800" w:rsidRDefault="00257800" w:rsidP="00B75974">
      <w:pPr>
        <w:widowControl w:val="0"/>
        <w:spacing w:after="0" w:line="257" w:lineRule="auto"/>
        <w:ind w:firstLine="480"/>
        <w:jc w:val="both"/>
        <w:rPr>
          <w:rFonts w:ascii="Times New Roman" w:eastAsia="Times New Roman" w:hAnsi="Times New Roman"/>
          <w:kern w:val="2"/>
          <w:sz w:val="28"/>
          <w:szCs w:val="28"/>
          <w:lang w:val="ru-RU"/>
        </w:rPr>
      </w:pPr>
    </w:p>
    <w:p w:rsidR="00257800" w:rsidRPr="00257800" w:rsidRDefault="00257800" w:rsidP="00B75974">
      <w:pPr>
        <w:widowControl w:val="0"/>
        <w:spacing w:after="0" w:line="257" w:lineRule="auto"/>
        <w:ind w:firstLine="480"/>
        <w:jc w:val="both"/>
        <w:rPr>
          <w:rFonts w:ascii="Times New Roman" w:eastAsia="Times New Roman" w:hAnsi="Times New Roman"/>
          <w:b/>
          <w:kern w:val="2"/>
          <w:sz w:val="28"/>
          <w:szCs w:val="28"/>
          <w:lang w:val="ru-RU"/>
        </w:rPr>
      </w:pPr>
      <w:r w:rsidRPr="00257800">
        <w:rPr>
          <w:rFonts w:ascii="Times New Roman" w:eastAsia="Times New Roman" w:hAnsi="Times New Roman"/>
          <w:b/>
          <w:kern w:val="2"/>
          <w:sz w:val="28"/>
          <w:szCs w:val="28"/>
          <w:lang w:val="ru-RU"/>
        </w:rPr>
        <w:t>АДМІНІСТРАТИВНІ ПОСЛУГИ</w:t>
      </w:r>
    </w:p>
    <w:p w:rsidR="00B52B08" w:rsidRPr="00B52B08" w:rsidRDefault="00B52B08" w:rsidP="00B52B08">
      <w:pPr>
        <w:spacing w:after="0" w:line="240" w:lineRule="auto"/>
        <w:ind w:firstLine="708"/>
        <w:jc w:val="both"/>
        <w:rPr>
          <w:rFonts w:ascii="Times New Roman" w:hAnsi="Times New Roman"/>
          <w:sz w:val="28"/>
          <w:szCs w:val="28"/>
        </w:rPr>
      </w:pPr>
      <w:r w:rsidRPr="00B52B08">
        <w:rPr>
          <w:rFonts w:ascii="Times New Roman" w:hAnsi="Times New Roman"/>
          <w:sz w:val="28"/>
          <w:szCs w:val="28"/>
        </w:rPr>
        <w:t>Державними реєстраторами, адміністраторами ЦНАП, старостами у  віддалених робочих місцях адміністратора ЦНАП (далі - ВРМ) надаються адміністративні послуги заявникам, консультації з питань, пов’язаних з отриманням адміністративних послуг, практична допомога в оформленні документів, заяв та запитів.</w:t>
      </w:r>
    </w:p>
    <w:p w:rsidR="00B52B08" w:rsidRPr="00B52B08" w:rsidRDefault="00B52B08" w:rsidP="00B52B08">
      <w:pPr>
        <w:spacing w:after="0" w:line="240" w:lineRule="auto"/>
        <w:ind w:firstLine="748"/>
        <w:jc w:val="both"/>
        <w:rPr>
          <w:rFonts w:ascii="Times New Roman" w:hAnsi="Times New Roman"/>
          <w:sz w:val="28"/>
          <w:szCs w:val="28"/>
        </w:rPr>
      </w:pPr>
      <w:r w:rsidRPr="00B52B08">
        <w:rPr>
          <w:rFonts w:ascii="Times New Roman" w:hAnsi="Times New Roman"/>
          <w:sz w:val="28"/>
          <w:szCs w:val="28"/>
        </w:rPr>
        <w:lastRenderedPageBreak/>
        <w:t>Протягом 9 місяців 2024 року працівниками ЦНАП та його ВРМ надано 17855 послуг (12868 ЦНАП</w:t>
      </w:r>
      <w:r w:rsidR="00166CCB">
        <w:rPr>
          <w:rFonts w:ascii="Times New Roman" w:hAnsi="Times New Roman"/>
          <w:sz w:val="28"/>
          <w:szCs w:val="28"/>
        </w:rPr>
        <w:t xml:space="preserve"> та </w:t>
      </w:r>
      <w:r w:rsidRPr="00B52B08">
        <w:rPr>
          <w:rFonts w:ascii="Times New Roman" w:hAnsi="Times New Roman"/>
          <w:sz w:val="28"/>
          <w:szCs w:val="28"/>
        </w:rPr>
        <w:t>4987 ВРМ).</w:t>
      </w:r>
    </w:p>
    <w:p w:rsidR="00B52B08" w:rsidRPr="00B52B08" w:rsidRDefault="00B52B08" w:rsidP="00B52B08">
      <w:pPr>
        <w:spacing w:after="0" w:line="240" w:lineRule="auto"/>
        <w:ind w:firstLine="748"/>
        <w:rPr>
          <w:rFonts w:ascii="Times New Roman" w:hAnsi="Times New Roman"/>
          <w:b/>
          <w:sz w:val="28"/>
          <w:szCs w:val="28"/>
        </w:rPr>
      </w:pPr>
      <w:r w:rsidRPr="00B52B08">
        <w:rPr>
          <w:rFonts w:ascii="Times New Roman" w:hAnsi="Times New Roman"/>
          <w:b/>
          <w:sz w:val="28"/>
          <w:szCs w:val="28"/>
        </w:rPr>
        <w:t>Державна реєстрація юридичних осіб та фізичних осіб підприємців - 1400 заявник</w:t>
      </w:r>
      <w:r w:rsidR="007804AA">
        <w:rPr>
          <w:rFonts w:ascii="Times New Roman" w:hAnsi="Times New Roman"/>
          <w:b/>
          <w:sz w:val="28"/>
          <w:szCs w:val="28"/>
        </w:rPr>
        <w:t>ів</w:t>
      </w:r>
      <w:r w:rsidRPr="00B52B08">
        <w:rPr>
          <w:rFonts w:ascii="Times New Roman" w:hAnsi="Times New Roman"/>
          <w:b/>
          <w:sz w:val="28"/>
          <w:szCs w:val="28"/>
        </w:rPr>
        <w:t>.</w:t>
      </w:r>
    </w:p>
    <w:p w:rsidR="00B52B08" w:rsidRPr="00B52B08" w:rsidRDefault="00B52B08" w:rsidP="00B52B08">
      <w:pPr>
        <w:numPr>
          <w:ilvl w:val="0"/>
          <w:numId w:val="10"/>
        </w:numPr>
        <w:spacing w:after="0" w:line="240" w:lineRule="auto"/>
        <w:ind w:left="0"/>
        <w:contextualSpacing/>
        <w:rPr>
          <w:rFonts w:ascii="Times New Roman" w:hAnsi="Times New Roman"/>
          <w:sz w:val="28"/>
          <w:szCs w:val="28"/>
        </w:rPr>
      </w:pPr>
      <w:r w:rsidRPr="00B52B08">
        <w:rPr>
          <w:rFonts w:ascii="Times New Roman" w:hAnsi="Times New Roman"/>
          <w:sz w:val="28"/>
          <w:szCs w:val="28"/>
        </w:rPr>
        <w:t>Зареєстровано фізичних осіб – підприємців – 285</w:t>
      </w:r>
      <w:r w:rsidRPr="00B52B08">
        <w:rPr>
          <w:rFonts w:ascii="Times New Roman" w:hAnsi="Times New Roman"/>
          <w:b/>
          <w:sz w:val="28"/>
          <w:szCs w:val="28"/>
        </w:rPr>
        <w:t>;</w:t>
      </w:r>
    </w:p>
    <w:p w:rsidR="00B52B08" w:rsidRPr="00B52B08" w:rsidRDefault="00B52B08" w:rsidP="00B52B08">
      <w:pPr>
        <w:numPr>
          <w:ilvl w:val="0"/>
          <w:numId w:val="10"/>
        </w:numPr>
        <w:spacing w:after="0" w:line="240" w:lineRule="auto"/>
        <w:ind w:left="0"/>
        <w:contextualSpacing/>
        <w:rPr>
          <w:rFonts w:ascii="Times New Roman" w:hAnsi="Times New Roman"/>
          <w:sz w:val="28"/>
          <w:szCs w:val="28"/>
        </w:rPr>
      </w:pPr>
      <w:r w:rsidRPr="00B52B08">
        <w:rPr>
          <w:rFonts w:ascii="Times New Roman" w:hAnsi="Times New Roman"/>
          <w:sz w:val="28"/>
          <w:szCs w:val="28"/>
        </w:rPr>
        <w:t>Припинено діяльність фізичних осіб – підприємців – 305</w:t>
      </w:r>
      <w:r w:rsidRPr="00B52B08">
        <w:rPr>
          <w:rFonts w:ascii="Times New Roman" w:hAnsi="Times New Roman"/>
          <w:b/>
          <w:sz w:val="28"/>
          <w:szCs w:val="28"/>
        </w:rPr>
        <w:t>;</w:t>
      </w:r>
    </w:p>
    <w:p w:rsidR="00B52B08" w:rsidRPr="00B52B08" w:rsidRDefault="00B52B08" w:rsidP="00B52B08">
      <w:pPr>
        <w:numPr>
          <w:ilvl w:val="0"/>
          <w:numId w:val="10"/>
        </w:numPr>
        <w:spacing w:after="0" w:line="240" w:lineRule="auto"/>
        <w:ind w:left="0"/>
        <w:contextualSpacing/>
        <w:rPr>
          <w:rFonts w:ascii="Times New Roman" w:hAnsi="Times New Roman"/>
          <w:sz w:val="28"/>
          <w:szCs w:val="28"/>
        </w:rPr>
      </w:pPr>
      <w:proofErr w:type="spellStart"/>
      <w:r w:rsidRPr="00B52B08">
        <w:rPr>
          <w:rFonts w:ascii="Times New Roman" w:hAnsi="Times New Roman"/>
          <w:sz w:val="28"/>
          <w:szCs w:val="28"/>
        </w:rPr>
        <w:t>Внесено</w:t>
      </w:r>
      <w:proofErr w:type="spellEnd"/>
      <w:r w:rsidRPr="00B52B08">
        <w:rPr>
          <w:rFonts w:ascii="Times New Roman" w:hAnsi="Times New Roman"/>
          <w:sz w:val="28"/>
          <w:szCs w:val="28"/>
        </w:rPr>
        <w:t xml:space="preserve"> зміни до відомостей про фізичну особу – підприємця – 459</w:t>
      </w:r>
      <w:r w:rsidRPr="00B52B08">
        <w:rPr>
          <w:rFonts w:ascii="Times New Roman" w:hAnsi="Times New Roman"/>
          <w:b/>
          <w:sz w:val="28"/>
          <w:szCs w:val="28"/>
        </w:rPr>
        <w:t>.</w:t>
      </w:r>
    </w:p>
    <w:p w:rsidR="00B52B08" w:rsidRPr="00B52B08" w:rsidRDefault="00B52B08" w:rsidP="00B52B08">
      <w:pPr>
        <w:numPr>
          <w:ilvl w:val="0"/>
          <w:numId w:val="10"/>
        </w:numPr>
        <w:spacing w:after="0" w:line="240" w:lineRule="auto"/>
        <w:ind w:left="0"/>
        <w:contextualSpacing/>
        <w:rPr>
          <w:rFonts w:ascii="Times New Roman" w:hAnsi="Times New Roman"/>
          <w:sz w:val="28"/>
          <w:szCs w:val="28"/>
        </w:rPr>
      </w:pPr>
      <w:r w:rsidRPr="00B52B08">
        <w:rPr>
          <w:rFonts w:ascii="Times New Roman" w:hAnsi="Times New Roman"/>
          <w:sz w:val="28"/>
          <w:szCs w:val="28"/>
        </w:rPr>
        <w:t>Надано витягів з ЄДР  - 140.</w:t>
      </w:r>
    </w:p>
    <w:p w:rsidR="00B52B08" w:rsidRPr="00B52B08" w:rsidRDefault="00B52B08" w:rsidP="00B52B08">
      <w:pPr>
        <w:numPr>
          <w:ilvl w:val="0"/>
          <w:numId w:val="10"/>
        </w:numPr>
        <w:spacing w:after="0" w:line="240" w:lineRule="auto"/>
        <w:ind w:left="0"/>
        <w:contextualSpacing/>
        <w:rPr>
          <w:rFonts w:ascii="Times New Roman" w:hAnsi="Times New Roman"/>
          <w:sz w:val="28"/>
          <w:szCs w:val="28"/>
          <w:lang w:val="ru-RU"/>
        </w:rPr>
      </w:pPr>
      <w:r w:rsidRPr="00B52B08">
        <w:rPr>
          <w:rFonts w:ascii="Times New Roman" w:hAnsi="Times New Roman"/>
          <w:sz w:val="28"/>
          <w:szCs w:val="28"/>
        </w:rPr>
        <w:t>Зареєстровано юридичних осіб (зміни, припинення) – 211.</w:t>
      </w:r>
    </w:p>
    <w:p w:rsidR="00B52B08" w:rsidRPr="00B52B08" w:rsidRDefault="00B52B08" w:rsidP="00B52B08">
      <w:pPr>
        <w:spacing w:after="0" w:line="240" w:lineRule="auto"/>
        <w:ind w:firstLine="709"/>
        <w:jc w:val="both"/>
        <w:rPr>
          <w:rFonts w:ascii="Times New Roman" w:hAnsi="Times New Roman"/>
          <w:b/>
          <w:sz w:val="28"/>
          <w:szCs w:val="28"/>
        </w:rPr>
      </w:pPr>
      <w:r w:rsidRPr="00B52B08">
        <w:rPr>
          <w:rFonts w:ascii="Times New Roman" w:hAnsi="Times New Roman"/>
          <w:b/>
          <w:sz w:val="28"/>
          <w:szCs w:val="28"/>
        </w:rPr>
        <w:t>Державна реєстрація речових прав на нерухоме майно - 2620 заявників.</w:t>
      </w:r>
    </w:p>
    <w:p w:rsidR="00B52B08" w:rsidRPr="00B52B08" w:rsidRDefault="00B52B08" w:rsidP="00B52B08">
      <w:pPr>
        <w:numPr>
          <w:ilvl w:val="0"/>
          <w:numId w:val="8"/>
        </w:numPr>
        <w:spacing w:after="0" w:line="240" w:lineRule="auto"/>
        <w:ind w:left="0"/>
        <w:contextualSpacing/>
        <w:rPr>
          <w:rFonts w:ascii="Times New Roman" w:hAnsi="Times New Roman"/>
          <w:sz w:val="28"/>
          <w:szCs w:val="28"/>
        </w:rPr>
      </w:pPr>
      <w:r w:rsidRPr="00B52B08">
        <w:rPr>
          <w:rFonts w:ascii="Times New Roman" w:hAnsi="Times New Roman"/>
          <w:sz w:val="28"/>
          <w:szCs w:val="28"/>
        </w:rPr>
        <w:t>Зареєстровано право власності на об</w:t>
      </w:r>
      <w:r w:rsidRPr="00B52B08">
        <w:rPr>
          <w:rFonts w:ascii="Times New Roman" w:hAnsi="Times New Roman"/>
          <w:sz w:val="28"/>
          <w:szCs w:val="28"/>
          <w:lang w:val="ru-RU"/>
        </w:rPr>
        <w:t>’</w:t>
      </w:r>
      <w:proofErr w:type="spellStart"/>
      <w:r w:rsidRPr="00B52B08">
        <w:rPr>
          <w:rFonts w:ascii="Times New Roman" w:hAnsi="Times New Roman"/>
          <w:sz w:val="28"/>
          <w:szCs w:val="28"/>
        </w:rPr>
        <w:t>єкти</w:t>
      </w:r>
      <w:proofErr w:type="spellEnd"/>
      <w:r w:rsidRPr="00B52B08">
        <w:rPr>
          <w:rFonts w:ascii="Times New Roman" w:hAnsi="Times New Roman"/>
          <w:sz w:val="28"/>
          <w:szCs w:val="28"/>
        </w:rPr>
        <w:t xml:space="preserve"> нерухомого майна  –</w:t>
      </w:r>
      <w:r w:rsidRPr="00B52B08">
        <w:rPr>
          <w:rFonts w:ascii="Times New Roman" w:hAnsi="Times New Roman"/>
          <w:sz w:val="28"/>
          <w:szCs w:val="28"/>
          <w:lang w:val="ru-RU"/>
        </w:rPr>
        <w:t xml:space="preserve"> </w:t>
      </w:r>
      <w:r w:rsidRPr="00B52B08">
        <w:rPr>
          <w:rFonts w:ascii="Times New Roman" w:hAnsi="Times New Roman"/>
          <w:sz w:val="28"/>
          <w:szCs w:val="28"/>
        </w:rPr>
        <w:t>1229.</w:t>
      </w:r>
    </w:p>
    <w:p w:rsidR="00B52B08" w:rsidRPr="00B52B08" w:rsidRDefault="00B52B08" w:rsidP="00B52B08">
      <w:pPr>
        <w:numPr>
          <w:ilvl w:val="0"/>
          <w:numId w:val="8"/>
        </w:numPr>
        <w:spacing w:after="0" w:line="240" w:lineRule="auto"/>
        <w:ind w:left="0"/>
        <w:contextualSpacing/>
        <w:rPr>
          <w:rFonts w:ascii="Times New Roman" w:hAnsi="Times New Roman"/>
          <w:sz w:val="28"/>
          <w:szCs w:val="28"/>
        </w:rPr>
      </w:pPr>
      <w:r w:rsidRPr="00B52B08">
        <w:rPr>
          <w:rFonts w:ascii="Times New Roman" w:hAnsi="Times New Roman"/>
          <w:sz w:val="28"/>
          <w:szCs w:val="28"/>
        </w:rPr>
        <w:t xml:space="preserve">Зареєстровано право оренди, суборенди, сервітут, </w:t>
      </w:r>
      <w:proofErr w:type="spellStart"/>
      <w:r w:rsidRPr="00B52B08">
        <w:rPr>
          <w:rFonts w:ascii="Times New Roman" w:hAnsi="Times New Roman"/>
          <w:sz w:val="28"/>
          <w:szCs w:val="28"/>
        </w:rPr>
        <w:t>суперфіцій</w:t>
      </w:r>
      <w:proofErr w:type="spellEnd"/>
      <w:r w:rsidRPr="00B52B08">
        <w:rPr>
          <w:rFonts w:ascii="Times New Roman" w:hAnsi="Times New Roman"/>
          <w:sz w:val="28"/>
          <w:szCs w:val="28"/>
        </w:rPr>
        <w:t>, емфітевзис, постійне користування на земельні ділянки - 871.</w:t>
      </w:r>
    </w:p>
    <w:p w:rsidR="00B52B08" w:rsidRPr="00B52B08" w:rsidRDefault="00B52B08" w:rsidP="00B52B08">
      <w:pPr>
        <w:numPr>
          <w:ilvl w:val="0"/>
          <w:numId w:val="8"/>
        </w:numPr>
        <w:spacing w:after="0" w:line="240" w:lineRule="auto"/>
        <w:ind w:left="0"/>
        <w:contextualSpacing/>
        <w:rPr>
          <w:rFonts w:ascii="Times New Roman" w:hAnsi="Times New Roman"/>
          <w:sz w:val="28"/>
          <w:szCs w:val="28"/>
        </w:rPr>
      </w:pPr>
      <w:r w:rsidRPr="00B52B08">
        <w:rPr>
          <w:rFonts w:ascii="Times New Roman" w:hAnsi="Times New Roman"/>
          <w:sz w:val="28"/>
          <w:szCs w:val="28"/>
        </w:rPr>
        <w:t xml:space="preserve">Надано інформаційних довідок з Державного реєстру прав </w:t>
      </w:r>
      <w:r w:rsidRPr="00B52B08">
        <w:rPr>
          <w:rFonts w:ascii="Times New Roman" w:hAnsi="Times New Roman"/>
          <w:sz w:val="28"/>
          <w:szCs w:val="28"/>
          <w:lang w:val="ru-RU"/>
        </w:rPr>
        <w:t xml:space="preserve">– </w:t>
      </w:r>
      <w:r w:rsidRPr="00B52B08">
        <w:rPr>
          <w:rFonts w:ascii="Times New Roman" w:hAnsi="Times New Roman"/>
          <w:sz w:val="28"/>
          <w:szCs w:val="28"/>
        </w:rPr>
        <w:t>520.</w:t>
      </w:r>
    </w:p>
    <w:p w:rsidR="00B52B08" w:rsidRPr="00B52B08"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 xml:space="preserve">          Р</w:t>
      </w:r>
      <w:proofErr w:type="spellStart"/>
      <w:r w:rsidRPr="00B52B08">
        <w:rPr>
          <w:rFonts w:ascii="Times New Roman" w:hAnsi="Times New Roman"/>
          <w:b/>
          <w:sz w:val="28"/>
          <w:szCs w:val="28"/>
          <w:lang w:val="ru-RU"/>
        </w:rPr>
        <w:t>еєстраці</w:t>
      </w:r>
      <w:proofErr w:type="spellEnd"/>
      <w:r w:rsidRPr="00B52B08">
        <w:rPr>
          <w:rFonts w:ascii="Times New Roman" w:hAnsi="Times New Roman"/>
          <w:b/>
          <w:sz w:val="28"/>
          <w:szCs w:val="28"/>
        </w:rPr>
        <w:t>я</w:t>
      </w:r>
      <w:r w:rsidRPr="00B52B08">
        <w:rPr>
          <w:rFonts w:ascii="Times New Roman" w:hAnsi="Times New Roman"/>
          <w:b/>
          <w:sz w:val="28"/>
          <w:szCs w:val="28"/>
          <w:lang w:val="ru-RU"/>
        </w:rPr>
        <w:t xml:space="preserve"> </w:t>
      </w:r>
      <w:proofErr w:type="spellStart"/>
      <w:r w:rsidRPr="00B52B08">
        <w:rPr>
          <w:rFonts w:ascii="Times New Roman" w:hAnsi="Times New Roman"/>
          <w:b/>
          <w:sz w:val="28"/>
          <w:szCs w:val="28"/>
          <w:lang w:val="ru-RU"/>
        </w:rPr>
        <w:t>місця</w:t>
      </w:r>
      <w:proofErr w:type="spellEnd"/>
      <w:r w:rsidRPr="00B52B08">
        <w:rPr>
          <w:rFonts w:ascii="Times New Roman" w:hAnsi="Times New Roman"/>
          <w:b/>
          <w:sz w:val="28"/>
          <w:szCs w:val="28"/>
          <w:lang w:val="ru-RU"/>
        </w:rPr>
        <w:t xml:space="preserve"> </w:t>
      </w:r>
      <w:proofErr w:type="spellStart"/>
      <w:r w:rsidRPr="00B52B08">
        <w:rPr>
          <w:rFonts w:ascii="Times New Roman" w:hAnsi="Times New Roman"/>
          <w:b/>
          <w:sz w:val="28"/>
          <w:szCs w:val="28"/>
          <w:lang w:val="ru-RU"/>
        </w:rPr>
        <w:t>проживання</w:t>
      </w:r>
      <w:proofErr w:type="spellEnd"/>
      <w:r w:rsidRPr="00B52B08">
        <w:rPr>
          <w:rFonts w:ascii="Times New Roman" w:hAnsi="Times New Roman"/>
          <w:b/>
          <w:sz w:val="28"/>
          <w:szCs w:val="28"/>
        </w:rPr>
        <w:t xml:space="preserve"> – </w:t>
      </w:r>
      <w:r w:rsidRPr="00B52B08">
        <w:rPr>
          <w:rFonts w:ascii="Times New Roman" w:hAnsi="Times New Roman"/>
          <w:b/>
          <w:sz w:val="28"/>
          <w:szCs w:val="28"/>
          <w:lang w:val="en-US"/>
        </w:rPr>
        <w:t>4123</w:t>
      </w:r>
      <w:r w:rsidRPr="00B52B08">
        <w:rPr>
          <w:rFonts w:ascii="Times New Roman" w:hAnsi="Times New Roman"/>
          <w:b/>
          <w:sz w:val="28"/>
          <w:szCs w:val="28"/>
        </w:rPr>
        <w:t xml:space="preserve"> послуг.</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Зареєстровано місце проживання –  362.</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Знято з реєстрації місця проживання – 485.</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shd w:val="clear" w:color="auto" w:fill="FFFFFF"/>
        </w:rPr>
        <w:t>Видано витягів з Реєстру територіальної громади</w:t>
      </w:r>
      <w:r w:rsidRPr="00B52B08">
        <w:rPr>
          <w:rFonts w:ascii="Times New Roman" w:hAnsi="Times New Roman"/>
          <w:sz w:val="28"/>
          <w:szCs w:val="28"/>
          <w:shd w:val="clear" w:color="auto" w:fill="FFFFFF"/>
          <w:lang w:val="ru-RU"/>
        </w:rPr>
        <w:t xml:space="preserve"> </w:t>
      </w:r>
      <w:r w:rsidRPr="00B52B08">
        <w:rPr>
          <w:rFonts w:ascii="Times New Roman" w:hAnsi="Times New Roman"/>
          <w:sz w:val="28"/>
          <w:szCs w:val="28"/>
        </w:rPr>
        <w:t>– 3093.</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shd w:val="clear" w:color="auto" w:fill="FFFFFF"/>
        </w:rPr>
      </w:pPr>
      <w:r w:rsidRPr="00B52B08">
        <w:rPr>
          <w:rFonts w:ascii="Times New Roman" w:hAnsi="Times New Roman"/>
          <w:sz w:val="28"/>
          <w:szCs w:val="28"/>
        </w:rPr>
        <w:t xml:space="preserve">Розглянуто запитів </w:t>
      </w:r>
      <w:r w:rsidRPr="00B52B08">
        <w:rPr>
          <w:rFonts w:ascii="Times New Roman" w:hAnsi="Times New Roman"/>
          <w:sz w:val="28"/>
          <w:szCs w:val="28"/>
          <w:shd w:val="clear" w:color="auto" w:fill="FFFFFF"/>
        </w:rPr>
        <w:t>від ОДВ та ОМС на 139 особи.</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shd w:val="clear" w:color="auto" w:fill="FFFFFF"/>
        </w:rPr>
      </w:pPr>
      <w:r w:rsidRPr="00B52B08">
        <w:rPr>
          <w:rFonts w:ascii="Times New Roman" w:hAnsi="Times New Roman"/>
          <w:sz w:val="28"/>
          <w:szCs w:val="28"/>
          <w:shd w:val="clear" w:color="auto" w:fill="FFFFFF"/>
        </w:rPr>
        <w:t>Проведено заміну та відновлення будинкових книг – 44.</w:t>
      </w:r>
    </w:p>
    <w:p w:rsidR="00B52B08" w:rsidRPr="00B52B08" w:rsidRDefault="00B52B08" w:rsidP="00B52B08">
      <w:pPr>
        <w:spacing w:after="0" w:line="240" w:lineRule="auto"/>
        <w:contextualSpacing/>
        <w:jc w:val="both"/>
        <w:rPr>
          <w:rFonts w:ascii="Times New Roman" w:hAnsi="Times New Roman"/>
          <w:sz w:val="28"/>
          <w:szCs w:val="28"/>
          <w:lang w:val="ru-RU"/>
        </w:rPr>
      </w:pPr>
      <w:r w:rsidRPr="00B52B08">
        <w:rPr>
          <w:rFonts w:ascii="Times New Roman" w:hAnsi="Times New Roman"/>
          <w:sz w:val="28"/>
          <w:szCs w:val="28"/>
        </w:rPr>
        <w:t>Ведеться Реєстр ТГ, проводиться його наповнення та актуалізація даних.</w:t>
      </w:r>
    </w:p>
    <w:p w:rsidR="00B52B08" w:rsidRPr="00B52B08"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Реєстрація актів цивільного стану - 361:</w:t>
      </w:r>
    </w:p>
    <w:p w:rsidR="00B52B08" w:rsidRPr="00B52B08" w:rsidRDefault="00B52B08" w:rsidP="00B52B08">
      <w:pPr>
        <w:numPr>
          <w:ilvl w:val="0"/>
          <w:numId w:val="2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 xml:space="preserve">Державна реєстрація народження – 125 (в тому числі 99 через </w:t>
      </w:r>
      <w:proofErr w:type="spellStart"/>
      <w:r w:rsidRPr="00B52B08">
        <w:rPr>
          <w:rFonts w:ascii="Times New Roman" w:hAnsi="Times New Roman"/>
          <w:sz w:val="28"/>
          <w:szCs w:val="28"/>
        </w:rPr>
        <w:t>єМалятко</w:t>
      </w:r>
      <w:proofErr w:type="spellEnd"/>
      <w:r w:rsidRPr="00B52B08">
        <w:rPr>
          <w:rFonts w:ascii="Times New Roman" w:hAnsi="Times New Roman"/>
          <w:sz w:val="28"/>
          <w:szCs w:val="28"/>
        </w:rPr>
        <w:t>).</w:t>
      </w:r>
    </w:p>
    <w:p w:rsidR="00B52B08" w:rsidRPr="00B52B08" w:rsidRDefault="00B52B08" w:rsidP="00B52B08">
      <w:pPr>
        <w:numPr>
          <w:ilvl w:val="0"/>
          <w:numId w:val="2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Державна реєстрація смерті – 232.</w:t>
      </w:r>
    </w:p>
    <w:p w:rsidR="00B52B08" w:rsidRPr="00B52B08" w:rsidRDefault="00B52B08" w:rsidP="00B52B08">
      <w:pPr>
        <w:numPr>
          <w:ilvl w:val="0"/>
          <w:numId w:val="2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Державна реєстрація шлюбу – 4.</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П</w:t>
      </w:r>
      <w:proofErr w:type="spellStart"/>
      <w:r w:rsidRPr="00B52B08">
        <w:rPr>
          <w:rFonts w:ascii="Times New Roman" w:hAnsi="Times New Roman"/>
          <w:b/>
          <w:sz w:val="28"/>
          <w:szCs w:val="28"/>
          <w:lang w:val="ru-RU"/>
        </w:rPr>
        <w:t>ослуг</w:t>
      </w:r>
      <w:proofErr w:type="spellEnd"/>
      <w:r w:rsidRPr="00B52B08">
        <w:rPr>
          <w:rFonts w:ascii="Times New Roman" w:hAnsi="Times New Roman"/>
          <w:b/>
          <w:sz w:val="28"/>
          <w:szCs w:val="28"/>
        </w:rPr>
        <w:t>и</w:t>
      </w:r>
      <w:r w:rsidRPr="00B52B08">
        <w:rPr>
          <w:rFonts w:ascii="Times New Roman" w:hAnsi="Times New Roman"/>
          <w:b/>
          <w:sz w:val="28"/>
          <w:szCs w:val="28"/>
          <w:lang w:val="ru-RU"/>
        </w:rPr>
        <w:t xml:space="preserve"> в сфер</w:t>
      </w:r>
      <w:r w:rsidRPr="00B52B08">
        <w:rPr>
          <w:rFonts w:ascii="Times New Roman" w:hAnsi="Times New Roman"/>
          <w:b/>
          <w:sz w:val="28"/>
          <w:szCs w:val="28"/>
        </w:rPr>
        <w:t>і</w:t>
      </w:r>
      <w:r w:rsidRPr="00B52B08">
        <w:rPr>
          <w:rFonts w:ascii="Times New Roman" w:hAnsi="Times New Roman"/>
          <w:b/>
          <w:sz w:val="28"/>
          <w:szCs w:val="28"/>
          <w:lang w:val="ru-RU"/>
        </w:rPr>
        <w:t xml:space="preserve"> ДЗК</w:t>
      </w:r>
      <w:r w:rsidRPr="00B52B08">
        <w:rPr>
          <w:rFonts w:ascii="Times New Roman" w:hAnsi="Times New Roman"/>
          <w:b/>
          <w:sz w:val="28"/>
          <w:szCs w:val="28"/>
        </w:rPr>
        <w:t xml:space="preserve"> – 422.</w:t>
      </w:r>
    </w:p>
    <w:p w:rsidR="00B52B08" w:rsidRPr="00B52B08" w:rsidRDefault="00B52B08" w:rsidP="00B52B08">
      <w:pPr>
        <w:numPr>
          <w:ilvl w:val="0"/>
          <w:numId w:val="11"/>
        </w:numPr>
        <w:spacing w:after="0" w:line="240" w:lineRule="auto"/>
        <w:contextualSpacing/>
        <w:jc w:val="both"/>
        <w:rPr>
          <w:rFonts w:ascii="Times New Roman" w:hAnsi="Times New Roman"/>
          <w:sz w:val="28"/>
          <w:szCs w:val="28"/>
          <w:lang w:val="ru-RU"/>
        </w:rPr>
      </w:pPr>
      <w:proofErr w:type="spellStart"/>
      <w:r w:rsidRPr="00B52B08">
        <w:rPr>
          <w:rFonts w:ascii="Times New Roman" w:hAnsi="Times New Roman"/>
          <w:sz w:val="28"/>
          <w:szCs w:val="28"/>
          <w:lang w:val="ru-RU"/>
        </w:rPr>
        <w:t>Витяг</w:t>
      </w:r>
      <w:proofErr w:type="spellEnd"/>
      <w:r w:rsidRPr="00B52B08">
        <w:rPr>
          <w:rFonts w:ascii="Times New Roman" w:hAnsi="Times New Roman"/>
          <w:sz w:val="28"/>
          <w:szCs w:val="28"/>
          <w:lang w:val="ru-RU"/>
        </w:rPr>
        <w:t xml:space="preserve"> з ДЗК -</w:t>
      </w:r>
      <w:r w:rsidRPr="00B52B08">
        <w:rPr>
          <w:rFonts w:ascii="Times New Roman" w:hAnsi="Times New Roman"/>
          <w:sz w:val="28"/>
          <w:szCs w:val="28"/>
        </w:rPr>
        <w:t>213</w:t>
      </w:r>
      <w:r w:rsidRPr="00B52B08">
        <w:rPr>
          <w:rFonts w:ascii="Times New Roman" w:hAnsi="Times New Roman"/>
          <w:sz w:val="28"/>
          <w:szCs w:val="28"/>
          <w:lang w:val="ru-RU"/>
        </w:rPr>
        <w:t>.</w:t>
      </w:r>
    </w:p>
    <w:p w:rsidR="00B52B08" w:rsidRPr="00B52B08" w:rsidRDefault="00B52B08" w:rsidP="00B52B08">
      <w:pPr>
        <w:numPr>
          <w:ilvl w:val="0"/>
          <w:numId w:val="11"/>
        </w:numPr>
        <w:spacing w:after="0" w:line="240" w:lineRule="auto"/>
        <w:contextualSpacing/>
        <w:jc w:val="both"/>
        <w:rPr>
          <w:rFonts w:ascii="Times New Roman" w:hAnsi="Times New Roman"/>
          <w:sz w:val="28"/>
          <w:szCs w:val="28"/>
          <w:lang w:val="ru-RU"/>
        </w:rPr>
      </w:pPr>
      <w:r w:rsidRPr="00B52B08">
        <w:rPr>
          <w:rFonts w:ascii="Times New Roman" w:hAnsi="Times New Roman"/>
          <w:sz w:val="28"/>
          <w:szCs w:val="28"/>
        </w:rPr>
        <w:t>Витяг про нормативно грошову оцінку – 209.</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Присвоєння поштової адреси – 32.</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Будівельний паспорт – 103.</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Містобудівні умови та обмеження – 27.</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Послуги у сфері будівництва (повідомлення, декларації) – 546.</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Послуги у сфері земельних відносин (дозволи, затвердження) – 365.</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 xml:space="preserve">Державна реєстрація </w:t>
      </w:r>
      <w:proofErr w:type="spellStart"/>
      <w:r w:rsidRPr="00B52B08">
        <w:rPr>
          <w:rFonts w:ascii="Times New Roman" w:hAnsi="Times New Roman"/>
          <w:b/>
          <w:sz w:val="28"/>
          <w:szCs w:val="28"/>
        </w:rPr>
        <w:t>потужностей</w:t>
      </w:r>
      <w:proofErr w:type="spellEnd"/>
      <w:r w:rsidRPr="00B52B08">
        <w:rPr>
          <w:rFonts w:ascii="Times New Roman" w:hAnsi="Times New Roman"/>
          <w:b/>
          <w:sz w:val="28"/>
          <w:szCs w:val="28"/>
        </w:rPr>
        <w:t xml:space="preserve"> – 31.</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Санітарні паспорти – 2.</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 xml:space="preserve">  Послуги у сфері містобудування та архітектури – 20.</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 xml:space="preserve">  Соціальні послуги – 15</w:t>
      </w:r>
      <w:r w:rsidRPr="00B52B08">
        <w:rPr>
          <w:rFonts w:ascii="Times New Roman" w:hAnsi="Times New Roman"/>
          <w:b/>
          <w:sz w:val="28"/>
          <w:szCs w:val="28"/>
          <w:lang w:val="en-US"/>
        </w:rPr>
        <w:t>16</w:t>
      </w:r>
      <w:r w:rsidRPr="00B52B08">
        <w:rPr>
          <w:rFonts w:ascii="Times New Roman" w:hAnsi="Times New Roman"/>
          <w:b/>
          <w:sz w:val="28"/>
          <w:szCs w:val="28"/>
        </w:rPr>
        <w:t>.</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bCs/>
          <w:sz w:val="28"/>
          <w:szCs w:val="28"/>
          <w:shd w:val="clear" w:color="auto" w:fill="FFFFFF"/>
        </w:rPr>
        <w:t xml:space="preserve">Заяви на </w:t>
      </w:r>
      <w:proofErr w:type="spellStart"/>
      <w:r w:rsidRPr="00B52B08">
        <w:rPr>
          <w:rFonts w:ascii="Times New Roman" w:hAnsi="Times New Roman"/>
          <w:bCs/>
          <w:sz w:val="28"/>
          <w:szCs w:val="28"/>
          <w:shd w:val="clear" w:color="auto" w:fill="FFFFFF"/>
          <w:lang w:val="ru-RU"/>
        </w:rPr>
        <w:t>компенсаці</w:t>
      </w:r>
      <w:proofErr w:type="spellEnd"/>
      <w:r w:rsidRPr="00B52B08">
        <w:rPr>
          <w:rFonts w:ascii="Times New Roman" w:hAnsi="Times New Roman"/>
          <w:bCs/>
          <w:sz w:val="28"/>
          <w:szCs w:val="28"/>
          <w:shd w:val="clear" w:color="auto" w:fill="FFFFFF"/>
        </w:rPr>
        <w:t>ю</w:t>
      </w:r>
      <w:r w:rsidRPr="00B52B08">
        <w:rPr>
          <w:rFonts w:ascii="Times New Roman" w:hAnsi="Times New Roman"/>
          <w:bCs/>
          <w:sz w:val="28"/>
          <w:szCs w:val="28"/>
          <w:shd w:val="clear" w:color="auto" w:fill="FFFFFF"/>
          <w:lang w:val="ru-RU"/>
        </w:rPr>
        <w:t xml:space="preserve"> </w:t>
      </w:r>
      <w:proofErr w:type="spellStart"/>
      <w:r w:rsidRPr="00B52B08">
        <w:rPr>
          <w:rFonts w:ascii="Times New Roman" w:hAnsi="Times New Roman"/>
          <w:bCs/>
          <w:sz w:val="28"/>
          <w:szCs w:val="28"/>
          <w:shd w:val="clear" w:color="auto" w:fill="FFFFFF"/>
          <w:lang w:val="ru-RU"/>
        </w:rPr>
        <w:t>витрат</w:t>
      </w:r>
      <w:proofErr w:type="spellEnd"/>
      <w:r w:rsidRPr="00B52B08">
        <w:rPr>
          <w:rFonts w:ascii="Times New Roman" w:hAnsi="Times New Roman"/>
          <w:bCs/>
          <w:sz w:val="28"/>
          <w:szCs w:val="28"/>
          <w:shd w:val="clear" w:color="auto" w:fill="FFFFFF"/>
          <w:lang w:val="ru-RU"/>
        </w:rPr>
        <w:t xml:space="preserve"> за </w:t>
      </w:r>
      <w:proofErr w:type="spellStart"/>
      <w:r w:rsidRPr="00B52B08">
        <w:rPr>
          <w:rFonts w:ascii="Times New Roman" w:hAnsi="Times New Roman"/>
          <w:bCs/>
          <w:sz w:val="28"/>
          <w:szCs w:val="28"/>
          <w:shd w:val="clear" w:color="auto" w:fill="FFFFFF"/>
          <w:lang w:val="ru-RU"/>
        </w:rPr>
        <w:t>тимчасове</w:t>
      </w:r>
      <w:proofErr w:type="spellEnd"/>
      <w:r w:rsidRPr="00B52B08">
        <w:rPr>
          <w:rFonts w:ascii="Times New Roman" w:hAnsi="Times New Roman"/>
          <w:bCs/>
          <w:sz w:val="28"/>
          <w:szCs w:val="28"/>
          <w:shd w:val="clear" w:color="auto" w:fill="FFFFFF"/>
          <w:lang w:val="ru-RU"/>
        </w:rPr>
        <w:t xml:space="preserve"> </w:t>
      </w:r>
      <w:proofErr w:type="spellStart"/>
      <w:r w:rsidRPr="00B52B08">
        <w:rPr>
          <w:rFonts w:ascii="Times New Roman" w:hAnsi="Times New Roman"/>
          <w:bCs/>
          <w:sz w:val="28"/>
          <w:szCs w:val="28"/>
          <w:shd w:val="clear" w:color="auto" w:fill="FFFFFF"/>
          <w:lang w:val="ru-RU"/>
        </w:rPr>
        <w:t>розміщення</w:t>
      </w:r>
      <w:proofErr w:type="spellEnd"/>
      <w:r w:rsidRPr="00B52B08">
        <w:rPr>
          <w:rFonts w:ascii="Times New Roman" w:hAnsi="Times New Roman"/>
          <w:bCs/>
          <w:sz w:val="28"/>
          <w:szCs w:val="28"/>
          <w:shd w:val="clear" w:color="auto" w:fill="FFFFFF"/>
          <w:lang w:val="ru-RU"/>
        </w:rPr>
        <w:t xml:space="preserve"> </w:t>
      </w:r>
      <w:r w:rsidRPr="00B52B08">
        <w:rPr>
          <w:rFonts w:ascii="Times New Roman" w:hAnsi="Times New Roman"/>
          <w:bCs/>
          <w:sz w:val="28"/>
          <w:szCs w:val="28"/>
          <w:shd w:val="clear" w:color="auto" w:fill="FFFFFF"/>
        </w:rPr>
        <w:t>ВПО – 221.</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Довідка ВПО – 10</w:t>
      </w:r>
      <w:r w:rsidRPr="00B52B08">
        <w:rPr>
          <w:rFonts w:ascii="Times New Roman" w:hAnsi="Times New Roman"/>
          <w:sz w:val="28"/>
          <w:szCs w:val="28"/>
          <w:lang w:val="en-US"/>
        </w:rPr>
        <w:t>4</w:t>
      </w:r>
      <w:r w:rsidRPr="00B52B08">
        <w:rPr>
          <w:rFonts w:ascii="Times New Roman" w:hAnsi="Times New Roman"/>
          <w:sz w:val="28"/>
          <w:szCs w:val="28"/>
        </w:rPr>
        <w:t>.</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Допомога ВПО на проживання –1</w:t>
      </w:r>
      <w:r w:rsidRPr="00B52B08">
        <w:rPr>
          <w:rFonts w:ascii="Times New Roman" w:hAnsi="Times New Roman"/>
          <w:sz w:val="28"/>
          <w:szCs w:val="28"/>
          <w:lang w:val="en-US"/>
        </w:rPr>
        <w:t>42</w:t>
      </w:r>
      <w:r w:rsidRPr="00B52B08">
        <w:rPr>
          <w:rFonts w:ascii="Times New Roman" w:hAnsi="Times New Roman"/>
          <w:sz w:val="28"/>
          <w:szCs w:val="28"/>
        </w:rPr>
        <w:t>.</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Інші державні соціальні послуги – 807.</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lastRenderedPageBreak/>
        <w:t>Компенсація фізичній особі, яка надає соціальні послуги з догляду на непрофесійній основі – 35.</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Житлова субсидія –95.</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Одноразова грошова допомога «пакунок малюка» - 66.</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Патронатна сім</w:t>
      </w:r>
      <w:r w:rsidRPr="00B52B08">
        <w:rPr>
          <w:rFonts w:ascii="Times New Roman" w:hAnsi="Times New Roman"/>
          <w:sz w:val="28"/>
          <w:szCs w:val="28"/>
          <w:lang w:val="en-US"/>
        </w:rPr>
        <w:t>’</w:t>
      </w:r>
      <w:r w:rsidRPr="00B52B08">
        <w:rPr>
          <w:rFonts w:ascii="Times New Roman" w:hAnsi="Times New Roman"/>
          <w:sz w:val="28"/>
          <w:szCs w:val="28"/>
        </w:rPr>
        <w:t>я – 6.</w:t>
      </w:r>
    </w:p>
    <w:p w:rsidR="00B52B08" w:rsidRPr="00B52B08" w:rsidRDefault="00B52B08" w:rsidP="00B52B08">
      <w:pPr>
        <w:numPr>
          <w:ilvl w:val="0"/>
          <w:numId w:val="12"/>
        </w:numPr>
        <w:spacing w:after="0" w:line="240" w:lineRule="auto"/>
        <w:contextualSpacing/>
        <w:jc w:val="both"/>
        <w:rPr>
          <w:rFonts w:ascii="Times New Roman" w:hAnsi="Times New Roman"/>
          <w:sz w:val="28"/>
          <w:szCs w:val="28"/>
        </w:rPr>
      </w:pPr>
      <w:r w:rsidRPr="00B52B08">
        <w:rPr>
          <w:rFonts w:ascii="Times New Roman" w:hAnsi="Times New Roman"/>
          <w:sz w:val="28"/>
          <w:szCs w:val="28"/>
        </w:rPr>
        <w:t>Пільга на житлово – комунальні послуги – 40.</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 xml:space="preserve">Оновлення персональних даних </w:t>
      </w:r>
      <w:proofErr w:type="spellStart"/>
      <w:r w:rsidRPr="00B52B08">
        <w:rPr>
          <w:rFonts w:ascii="Times New Roman" w:hAnsi="Times New Roman"/>
          <w:b/>
          <w:sz w:val="28"/>
          <w:szCs w:val="28"/>
        </w:rPr>
        <w:t>військовозобов’язанихи</w:t>
      </w:r>
      <w:proofErr w:type="spellEnd"/>
      <w:r w:rsidRPr="00B52B08">
        <w:rPr>
          <w:rFonts w:ascii="Times New Roman" w:hAnsi="Times New Roman"/>
          <w:b/>
          <w:sz w:val="28"/>
          <w:szCs w:val="28"/>
        </w:rPr>
        <w:t xml:space="preserve"> - 1300.</w:t>
      </w:r>
    </w:p>
    <w:p w:rsidR="00B52B08" w:rsidRPr="00B52B08" w:rsidRDefault="00B52B08" w:rsidP="00B52B08">
      <w:pPr>
        <w:spacing w:after="0"/>
        <w:ind w:left="578"/>
        <w:contextualSpacing/>
        <w:rPr>
          <w:rFonts w:ascii="Times New Roman" w:hAnsi="Times New Roman"/>
          <w:b/>
          <w:sz w:val="28"/>
          <w:szCs w:val="28"/>
        </w:rPr>
      </w:pPr>
    </w:p>
    <w:p w:rsidR="00B52B08" w:rsidRPr="00B52B08" w:rsidRDefault="00B52B08" w:rsidP="00B52B08">
      <w:pPr>
        <w:spacing w:after="0"/>
        <w:ind w:left="578"/>
        <w:contextualSpacing/>
        <w:jc w:val="center"/>
        <w:rPr>
          <w:rFonts w:ascii="Times New Roman" w:hAnsi="Times New Roman"/>
          <w:b/>
          <w:sz w:val="28"/>
          <w:szCs w:val="28"/>
        </w:rPr>
      </w:pPr>
      <w:r w:rsidRPr="00B52B08">
        <w:rPr>
          <w:rFonts w:ascii="Times New Roman" w:hAnsi="Times New Roman"/>
          <w:b/>
          <w:sz w:val="28"/>
          <w:szCs w:val="28"/>
        </w:rPr>
        <w:t>Послуги надані у ВРМ ЦНАП - 4987:</w:t>
      </w:r>
    </w:p>
    <w:p w:rsidR="00B52B08" w:rsidRPr="00B52B08" w:rsidRDefault="00B52B08" w:rsidP="00B52B08">
      <w:pPr>
        <w:numPr>
          <w:ilvl w:val="0"/>
          <w:numId w:val="23"/>
        </w:numPr>
        <w:spacing w:after="0" w:line="240" w:lineRule="auto"/>
        <w:contextualSpacing/>
        <w:jc w:val="both"/>
        <w:rPr>
          <w:rFonts w:ascii="Times New Roman" w:hAnsi="Times New Roman"/>
          <w:b/>
          <w:sz w:val="28"/>
          <w:szCs w:val="28"/>
          <w:u w:val="single"/>
        </w:rPr>
      </w:pPr>
      <w:r w:rsidRPr="00B52B08">
        <w:rPr>
          <w:rFonts w:ascii="Times New Roman" w:hAnsi="Times New Roman"/>
          <w:b/>
          <w:sz w:val="28"/>
          <w:szCs w:val="28"/>
          <w:u w:val="single"/>
        </w:rPr>
        <w:t xml:space="preserve">с. Стара </w:t>
      </w:r>
      <w:proofErr w:type="spellStart"/>
      <w:r w:rsidRPr="00B52B08">
        <w:rPr>
          <w:rFonts w:ascii="Times New Roman" w:hAnsi="Times New Roman"/>
          <w:b/>
          <w:sz w:val="28"/>
          <w:szCs w:val="28"/>
          <w:u w:val="single"/>
        </w:rPr>
        <w:t>Жадова</w:t>
      </w:r>
      <w:proofErr w:type="spellEnd"/>
      <w:r w:rsidRPr="00B52B08">
        <w:rPr>
          <w:rFonts w:ascii="Times New Roman" w:hAnsi="Times New Roman"/>
          <w:b/>
          <w:sz w:val="28"/>
          <w:szCs w:val="28"/>
          <w:u w:val="single"/>
        </w:rPr>
        <w:t xml:space="preserve"> – 2559.</w:t>
      </w:r>
    </w:p>
    <w:p w:rsidR="00B52B08" w:rsidRPr="00B52B08"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Р</w:t>
      </w:r>
      <w:proofErr w:type="spellStart"/>
      <w:r w:rsidRPr="00B52B08">
        <w:rPr>
          <w:rFonts w:ascii="Times New Roman" w:hAnsi="Times New Roman"/>
          <w:b/>
          <w:sz w:val="28"/>
          <w:szCs w:val="28"/>
          <w:lang w:val="ru-RU"/>
        </w:rPr>
        <w:t>еєстраці</w:t>
      </w:r>
      <w:proofErr w:type="spellEnd"/>
      <w:r w:rsidRPr="00B52B08">
        <w:rPr>
          <w:rFonts w:ascii="Times New Roman" w:hAnsi="Times New Roman"/>
          <w:b/>
          <w:sz w:val="28"/>
          <w:szCs w:val="28"/>
        </w:rPr>
        <w:t>я</w:t>
      </w:r>
      <w:r w:rsidRPr="00B52B08">
        <w:rPr>
          <w:rFonts w:ascii="Times New Roman" w:hAnsi="Times New Roman"/>
          <w:b/>
          <w:sz w:val="28"/>
          <w:szCs w:val="28"/>
          <w:lang w:val="ru-RU"/>
        </w:rPr>
        <w:t xml:space="preserve"> </w:t>
      </w:r>
      <w:proofErr w:type="spellStart"/>
      <w:r w:rsidRPr="00B52B08">
        <w:rPr>
          <w:rFonts w:ascii="Times New Roman" w:hAnsi="Times New Roman"/>
          <w:b/>
          <w:sz w:val="28"/>
          <w:szCs w:val="28"/>
          <w:lang w:val="ru-RU"/>
        </w:rPr>
        <w:t>місця</w:t>
      </w:r>
      <w:proofErr w:type="spellEnd"/>
      <w:r w:rsidRPr="00B52B08">
        <w:rPr>
          <w:rFonts w:ascii="Times New Roman" w:hAnsi="Times New Roman"/>
          <w:b/>
          <w:sz w:val="28"/>
          <w:szCs w:val="28"/>
          <w:lang w:val="ru-RU"/>
        </w:rPr>
        <w:t xml:space="preserve"> </w:t>
      </w:r>
      <w:proofErr w:type="spellStart"/>
      <w:r w:rsidRPr="00B52B08">
        <w:rPr>
          <w:rFonts w:ascii="Times New Roman" w:hAnsi="Times New Roman"/>
          <w:b/>
          <w:sz w:val="28"/>
          <w:szCs w:val="28"/>
          <w:lang w:val="ru-RU"/>
        </w:rPr>
        <w:t>проживання</w:t>
      </w:r>
      <w:proofErr w:type="spellEnd"/>
      <w:r w:rsidRPr="00B52B08">
        <w:rPr>
          <w:rFonts w:ascii="Times New Roman" w:hAnsi="Times New Roman"/>
          <w:b/>
          <w:sz w:val="28"/>
          <w:szCs w:val="28"/>
        </w:rPr>
        <w:t xml:space="preserve"> – 626 послуг.</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Зареєстровано місце проживання –  57.</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Знято з реєстрації місця проживання – 57.</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color w:val="000000"/>
          <w:sz w:val="28"/>
          <w:szCs w:val="28"/>
          <w:shd w:val="clear" w:color="auto" w:fill="FFFFFF"/>
        </w:rPr>
        <w:t>Видано витягів з Реєстру територіальної громади</w:t>
      </w:r>
      <w:r w:rsidRPr="00B52B08">
        <w:rPr>
          <w:rFonts w:ascii="Times New Roman" w:hAnsi="Times New Roman"/>
          <w:color w:val="000000"/>
          <w:sz w:val="28"/>
          <w:szCs w:val="28"/>
          <w:shd w:val="clear" w:color="auto" w:fill="FFFFFF"/>
          <w:lang w:val="ru-RU"/>
        </w:rPr>
        <w:t xml:space="preserve"> </w:t>
      </w:r>
      <w:r w:rsidRPr="00B52B08">
        <w:rPr>
          <w:rFonts w:ascii="Times New Roman" w:hAnsi="Times New Roman"/>
          <w:sz w:val="28"/>
          <w:szCs w:val="28"/>
        </w:rPr>
        <w:t>– 512.</w:t>
      </w:r>
    </w:p>
    <w:p w:rsidR="00B52B08" w:rsidRPr="00B52B08" w:rsidRDefault="00B52B08" w:rsidP="00B52B08">
      <w:pPr>
        <w:spacing w:after="0" w:line="240" w:lineRule="auto"/>
        <w:ind w:hanging="142"/>
        <w:contextualSpacing/>
        <w:jc w:val="both"/>
        <w:rPr>
          <w:rFonts w:ascii="Times New Roman" w:hAnsi="Times New Roman"/>
          <w:b/>
          <w:color w:val="FF0000"/>
          <w:sz w:val="28"/>
          <w:szCs w:val="28"/>
        </w:rPr>
      </w:pPr>
      <w:r w:rsidRPr="00B52B08">
        <w:rPr>
          <w:rFonts w:ascii="Times New Roman" w:hAnsi="Times New Roman"/>
          <w:b/>
          <w:sz w:val="28"/>
          <w:szCs w:val="28"/>
        </w:rPr>
        <w:t xml:space="preserve">  Соціальні послуги – 474.</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Довідка ВПО – 29.</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Допомога ВПО на проживання –29.</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Інші державні соціальні послуги – 273.</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 xml:space="preserve">Компенсація фізичній особі, яка надає </w:t>
      </w:r>
      <w:proofErr w:type="spellStart"/>
      <w:r w:rsidRPr="00B52B08">
        <w:rPr>
          <w:rFonts w:ascii="Times New Roman" w:hAnsi="Times New Roman"/>
          <w:sz w:val="28"/>
          <w:szCs w:val="28"/>
        </w:rPr>
        <w:t>соц</w:t>
      </w:r>
      <w:proofErr w:type="spellEnd"/>
      <w:r w:rsidRPr="00B52B08">
        <w:rPr>
          <w:rFonts w:ascii="Times New Roman" w:hAnsi="Times New Roman"/>
          <w:sz w:val="28"/>
          <w:szCs w:val="28"/>
        </w:rPr>
        <w:t>. послуги з догляду на непрофесійній основі –4.</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Житлова субсидія – 88.</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Одноразова грошова допомога «пакунок малюка» - 14.</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Пільга на житлово – комунальні послуги – 37.</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Видано довідок - 1459</w:t>
      </w:r>
    </w:p>
    <w:p w:rsidR="00B52B08" w:rsidRPr="00B52B08" w:rsidRDefault="00B52B08" w:rsidP="00B52B08">
      <w:pPr>
        <w:spacing w:after="0" w:line="240" w:lineRule="auto"/>
        <w:contextualSpacing/>
        <w:jc w:val="both"/>
        <w:rPr>
          <w:rFonts w:ascii="Times New Roman" w:hAnsi="Times New Roman"/>
          <w:b/>
          <w:sz w:val="28"/>
          <w:szCs w:val="28"/>
        </w:rPr>
      </w:pPr>
    </w:p>
    <w:p w:rsidR="00B52B08" w:rsidRPr="00B52B08" w:rsidRDefault="00B52B08" w:rsidP="00B52B08">
      <w:pPr>
        <w:numPr>
          <w:ilvl w:val="0"/>
          <w:numId w:val="23"/>
        </w:numPr>
        <w:spacing w:after="0" w:line="240" w:lineRule="auto"/>
        <w:contextualSpacing/>
        <w:jc w:val="both"/>
        <w:rPr>
          <w:rFonts w:ascii="Times New Roman" w:hAnsi="Times New Roman"/>
          <w:b/>
          <w:sz w:val="28"/>
          <w:szCs w:val="28"/>
          <w:u w:val="single"/>
        </w:rPr>
      </w:pPr>
      <w:r w:rsidRPr="00B52B08">
        <w:rPr>
          <w:rFonts w:ascii="Times New Roman" w:hAnsi="Times New Roman"/>
          <w:b/>
          <w:sz w:val="28"/>
          <w:szCs w:val="28"/>
          <w:u w:val="single"/>
        </w:rPr>
        <w:t xml:space="preserve">с. </w:t>
      </w:r>
      <w:proofErr w:type="spellStart"/>
      <w:r w:rsidRPr="00B52B08">
        <w:rPr>
          <w:rFonts w:ascii="Times New Roman" w:hAnsi="Times New Roman"/>
          <w:b/>
          <w:sz w:val="28"/>
          <w:szCs w:val="28"/>
          <w:u w:val="single"/>
        </w:rPr>
        <w:t>Костинці</w:t>
      </w:r>
      <w:proofErr w:type="spellEnd"/>
      <w:r w:rsidRPr="00B52B08">
        <w:rPr>
          <w:rFonts w:ascii="Times New Roman" w:hAnsi="Times New Roman"/>
          <w:b/>
          <w:sz w:val="28"/>
          <w:szCs w:val="28"/>
          <w:u w:val="single"/>
        </w:rPr>
        <w:t xml:space="preserve"> – 1031.</w:t>
      </w:r>
    </w:p>
    <w:p w:rsidR="00B52B08" w:rsidRPr="00B52B08"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Р</w:t>
      </w:r>
      <w:proofErr w:type="spellStart"/>
      <w:r w:rsidRPr="00B52B08">
        <w:rPr>
          <w:rFonts w:ascii="Times New Roman" w:hAnsi="Times New Roman"/>
          <w:b/>
          <w:sz w:val="28"/>
          <w:szCs w:val="28"/>
          <w:lang w:val="ru-RU"/>
        </w:rPr>
        <w:t>еєстраці</w:t>
      </w:r>
      <w:proofErr w:type="spellEnd"/>
      <w:r w:rsidRPr="00B52B08">
        <w:rPr>
          <w:rFonts w:ascii="Times New Roman" w:hAnsi="Times New Roman"/>
          <w:b/>
          <w:sz w:val="28"/>
          <w:szCs w:val="28"/>
        </w:rPr>
        <w:t>я</w:t>
      </w:r>
      <w:r w:rsidRPr="00B52B08">
        <w:rPr>
          <w:rFonts w:ascii="Times New Roman" w:hAnsi="Times New Roman"/>
          <w:b/>
          <w:sz w:val="28"/>
          <w:szCs w:val="28"/>
          <w:lang w:val="ru-RU"/>
        </w:rPr>
        <w:t xml:space="preserve"> </w:t>
      </w:r>
      <w:proofErr w:type="spellStart"/>
      <w:r w:rsidRPr="00B52B08">
        <w:rPr>
          <w:rFonts w:ascii="Times New Roman" w:hAnsi="Times New Roman"/>
          <w:b/>
          <w:sz w:val="28"/>
          <w:szCs w:val="28"/>
          <w:lang w:val="ru-RU"/>
        </w:rPr>
        <w:t>місця</w:t>
      </w:r>
      <w:proofErr w:type="spellEnd"/>
      <w:r w:rsidRPr="00B52B08">
        <w:rPr>
          <w:rFonts w:ascii="Times New Roman" w:hAnsi="Times New Roman"/>
          <w:b/>
          <w:sz w:val="28"/>
          <w:szCs w:val="28"/>
          <w:lang w:val="ru-RU"/>
        </w:rPr>
        <w:t xml:space="preserve"> </w:t>
      </w:r>
      <w:proofErr w:type="spellStart"/>
      <w:r w:rsidRPr="00B52B08">
        <w:rPr>
          <w:rFonts w:ascii="Times New Roman" w:hAnsi="Times New Roman"/>
          <w:b/>
          <w:sz w:val="28"/>
          <w:szCs w:val="28"/>
          <w:lang w:val="ru-RU"/>
        </w:rPr>
        <w:t>проживання</w:t>
      </w:r>
      <w:proofErr w:type="spellEnd"/>
      <w:r w:rsidRPr="00B52B08">
        <w:rPr>
          <w:rFonts w:ascii="Times New Roman" w:hAnsi="Times New Roman"/>
          <w:b/>
          <w:sz w:val="28"/>
          <w:szCs w:val="28"/>
        </w:rPr>
        <w:t xml:space="preserve"> – 181.</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Зареєстровано місце проживання – 24.</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Знято з реєстрації місця проживання – 13.</w:t>
      </w:r>
    </w:p>
    <w:p w:rsidR="00B52B08" w:rsidRPr="00B52B08" w:rsidRDefault="00B52B08" w:rsidP="00B52B08">
      <w:pPr>
        <w:numPr>
          <w:ilvl w:val="0"/>
          <w:numId w:val="9"/>
        </w:numPr>
        <w:spacing w:after="0" w:line="240" w:lineRule="auto"/>
        <w:ind w:left="0"/>
        <w:contextualSpacing/>
        <w:jc w:val="both"/>
        <w:rPr>
          <w:rFonts w:ascii="Times New Roman" w:hAnsi="Times New Roman"/>
          <w:sz w:val="28"/>
          <w:szCs w:val="28"/>
        </w:rPr>
      </w:pPr>
      <w:r w:rsidRPr="00B52B08">
        <w:rPr>
          <w:rFonts w:ascii="Times New Roman" w:hAnsi="Times New Roman"/>
          <w:color w:val="000000"/>
          <w:sz w:val="28"/>
          <w:szCs w:val="28"/>
          <w:shd w:val="clear" w:color="auto" w:fill="FFFFFF"/>
        </w:rPr>
        <w:t>Видано витягів з Реєстру територіальної громади</w:t>
      </w:r>
      <w:r w:rsidRPr="00B52B08">
        <w:rPr>
          <w:rFonts w:ascii="Times New Roman" w:hAnsi="Times New Roman"/>
          <w:color w:val="000000"/>
          <w:sz w:val="28"/>
          <w:szCs w:val="28"/>
          <w:shd w:val="clear" w:color="auto" w:fill="FFFFFF"/>
          <w:lang w:val="ru-RU"/>
        </w:rPr>
        <w:t xml:space="preserve"> </w:t>
      </w:r>
      <w:r w:rsidRPr="00B52B08">
        <w:rPr>
          <w:rFonts w:ascii="Times New Roman" w:hAnsi="Times New Roman"/>
          <w:sz w:val="28"/>
          <w:szCs w:val="28"/>
        </w:rPr>
        <w:t>– 144.</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 xml:space="preserve">  Соціальні послуги – 162.</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 xml:space="preserve">Заяви на </w:t>
      </w:r>
      <w:proofErr w:type="spellStart"/>
      <w:r w:rsidRPr="00B52B08">
        <w:rPr>
          <w:rFonts w:ascii="Times New Roman" w:hAnsi="Times New Roman"/>
          <w:bCs/>
          <w:sz w:val="28"/>
          <w:szCs w:val="28"/>
          <w:shd w:val="clear" w:color="auto" w:fill="FFFFFF"/>
          <w:lang w:val="ru-RU"/>
        </w:rPr>
        <w:t>компенсаці</w:t>
      </w:r>
      <w:proofErr w:type="spellEnd"/>
      <w:r w:rsidRPr="00B52B08">
        <w:rPr>
          <w:rFonts w:ascii="Times New Roman" w:hAnsi="Times New Roman"/>
          <w:bCs/>
          <w:sz w:val="28"/>
          <w:szCs w:val="28"/>
          <w:shd w:val="clear" w:color="auto" w:fill="FFFFFF"/>
        </w:rPr>
        <w:t>ю</w:t>
      </w:r>
      <w:r w:rsidRPr="00B52B08">
        <w:rPr>
          <w:rFonts w:ascii="Times New Roman" w:hAnsi="Times New Roman"/>
          <w:bCs/>
          <w:sz w:val="28"/>
          <w:szCs w:val="28"/>
          <w:shd w:val="clear" w:color="auto" w:fill="FFFFFF"/>
          <w:lang w:val="ru-RU"/>
        </w:rPr>
        <w:t xml:space="preserve"> </w:t>
      </w:r>
      <w:proofErr w:type="spellStart"/>
      <w:r w:rsidRPr="00B52B08">
        <w:rPr>
          <w:rFonts w:ascii="Times New Roman" w:hAnsi="Times New Roman"/>
          <w:bCs/>
          <w:sz w:val="28"/>
          <w:szCs w:val="28"/>
          <w:shd w:val="clear" w:color="auto" w:fill="FFFFFF"/>
          <w:lang w:val="ru-RU"/>
        </w:rPr>
        <w:t>витрат</w:t>
      </w:r>
      <w:proofErr w:type="spellEnd"/>
      <w:r w:rsidRPr="00B52B08">
        <w:rPr>
          <w:rFonts w:ascii="Times New Roman" w:hAnsi="Times New Roman"/>
          <w:bCs/>
          <w:sz w:val="28"/>
          <w:szCs w:val="28"/>
          <w:shd w:val="clear" w:color="auto" w:fill="FFFFFF"/>
          <w:lang w:val="ru-RU"/>
        </w:rPr>
        <w:t xml:space="preserve"> за </w:t>
      </w:r>
      <w:proofErr w:type="spellStart"/>
      <w:r w:rsidRPr="00B52B08">
        <w:rPr>
          <w:rFonts w:ascii="Times New Roman" w:hAnsi="Times New Roman"/>
          <w:bCs/>
          <w:sz w:val="28"/>
          <w:szCs w:val="28"/>
          <w:shd w:val="clear" w:color="auto" w:fill="FFFFFF"/>
          <w:lang w:val="ru-RU"/>
        </w:rPr>
        <w:t>тимчасове</w:t>
      </w:r>
      <w:proofErr w:type="spellEnd"/>
      <w:r w:rsidRPr="00B52B08">
        <w:rPr>
          <w:rFonts w:ascii="Times New Roman" w:hAnsi="Times New Roman"/>
          <w:bCs/>
          <w:sz w:val="28"/>
          <w:szCs w:val="28"/>
          <w:shd w:val="clear" w:color="auto" w:fill="FFFFFF"/>
          <w:lang w:val="ru-RU"/>
        </w:rPr>
        <w:t xml:space="preserve"> </w:t>
      </w:r>
      <w:proofErr w:type="spellStart"/>
      <w:r w:rsidRPr="00B52B08">
        <w:rPr>
          <w:rFonts w:ascii="Times New Roman" w:hAnsi="Times New Roman"/>
          <w:bCs/>
          <w:sz w:val="28"/>
          <w:szCs w:val="28"/>
          <w:shd w:val="clear" w:color="auto" w:fill="FFFFFF"/>
          <w:lang w:val="ru-RU"/>
        </w:rPr>
        <w:t>розміщення</w:t>
      </w:r>
      <w:proofErr w:type="spellEnd"/>
      <w:r w:rsidRPr="00B52B08">
        <w:rPr>
          <w:rFonts w:ascii="Times New Roman" w:hAnsi="Times New Roman"/>
          <w:bCs/>
          <w:sz w:val="28"/>
          <w:szCs w:val="28"/>
          <w:shd w:val="clear" w:color="auto" w:fill="FFFFFF"/>
          <w:lang w:val="ru-RU"/>
        </w:rPr>
        <w:t xml:space="preserve"> </w:t>
      </w:r>
      <w:r w:rsidRPr="00B52B08">
        <w:rPr>
          <w:rFonts w:ascii="Times New Roman" w:hAnsi="Times New Roman"/>
          <w:bCs/>
          <w:sz w:val="28"/>
          <w:szCs w:val="28"/>
          <w:shd w:val="clear" w:color="auto" w:fill="FFFFFF"/>
        </w:rPr>
        <w:t>ВПО – 3</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Довідка ВПО – 4.</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Допомога ВПО на проживання –3.</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Інші державні соціальні послуги – 50.</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Житлова субсидія – 68.</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Одноразова грошова допомога «пакунок малюка» - 6.</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Пільга на житлово – комунальні послуги – 28.</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Видано довідок – 688.</w:t>
      </w:r>
    </w:p>
    <w:p w:rsidR="00B52B08" w:rsidRPr="00B52B08" w:rsidRDefault="00B52B08" w:rsidP="00B52B08">
      <w:pPr>
        <w:spacing w:after="0" w:line="240" w:lineRule="auto"/>
        <w:contextualSpacing/>
        <w:jc w:val="both"/>
        <w:rPr>
          <w:rFonts w:ascii="Times New Roman" w:hAnsi="Times New Roman"/>
          <w:b/>
          <w:sz w:val="28"/>
          <w:szCs w:val="28"/>
        </w:rPr>
      </w:pPr>
    </w:p>
    <w:p w:rsidR="00B52B08" w:rsidRPr="00B52B08" w:rsidRDefault="00B52B08" w:rsidP="00B52B08">
      <w:pPr>
        <w:numPr>
          <w:ilvl w:val="0"/>
          <w:numId w:val="23"/>
        </w:numPr>
        <w:spacing w:after="0" w:line="240" w:lineRule="auto"/>
        <w:contextualSpacing/>
        <w:jc w:val="both"/>
        <w:rPr>
          <w:rFonts w:ascii="Times New Roman" w:hAnsi="Times New Roman"/>
          <w:b/>
          <w:sz w:val="28"/>
          <w:szCs w:val="28"/>
          <w:u w:val="single"/>
        </w:rPr>
      </w:pPr>
      <w:r w:rsidRPr="00B52B08">
        <w:rPr>
          <w:rFonts w:ascii="Times New Roman" w:hAnsi="Times New Roman"/>
          <w:b/>
          <w:sz w:val="28"/>
          <w:szCs w:val="28"/>
          <w:u w:val="single"/>
        </w:rPr>
        <w:t>с. Давидівка – 1397.</w:t>
      </w:r>
    </w:p>
    <w:p w:rsidR="00B52B08" w:rsidRPr="00887DCC" w:rsidRDefault="00B52B08" w:rsidP="00B52B08">
      <w:pPr>
        <w:spacing w:after="0" w:line="240" w:lineRule="auto"/>
        <w:contextualSpacing/>
        <w:jc w:val="both"/>
        <w:rPr>
          <w:rFonts w:ascii="Times New Roman" w:hAnsi="Times New Roman"/>
          <w:b/>
          <w:sz w:val="28"/>
          <w:szCs w:val="28"/>
        </w:rPr>
      </w:pPr>
      <w:r w:rsidRPr="00B52B08">
        <w:rPr>
          <w:rFonts w:ascii="Times New Roman" w:hAnsi="Times New Roman"/>
          <w:b/>
          <w:sz w:val="28"/>
          <w:szCs w:val="28"/>
        </w:rPr>
        <w:t xml:space="preserve">Реєстрація місця проживання </w:t>
      </w:r>
      <w:r w:rsidRPr="00887DCC">
        <w:rPr>
          <w:rFonts w:ascii="Times New Roman" w:hAnsi="Times New Roman"/>
          <w:b/>
          <w:sz w:val="28"/>
          <w:szCs w:val="28"/>
        </w:rPr>
        <w:t>– 184.</w:t>
      </w:r>
    </w:p>
    <w:p w:rsidR="00887DCC" w:rsidRDefault="00B52B08" w:rsidP="00887DCC">
      <w:pPr>
        <w:numPr>
          <w:ilvl w:val="0"/>
          <w:numId w:val="9"/>
        </w:numPr>
        <w:spacing w:after="0" w:line="240" w:lineRule="auto"/>
        <w:ind w:left="0"/>
        <w:contextualSpacing/>
        <w:jc w:val="both"/>
        <w:rPr>
          <w:rFonts w:ascii="Times New Roman" w:hAnsi="Times New Roman"/>
          <w:sz w:val="28"/>
          <w:szCs w:val="28"/>
        </w:rPr>
      </w:pPr>
      <w:r w:rsidRPr="00887DCC">
        <w:rPr>
          <w:rFonts w:ascii="Times New Roman" w:hAnsi="Times New Roman"/>
          <w:color w:val="000000"/>
          <w:sz w:val="28"/>
          <w:szCs w:val="28"/>
          <w:shd w:val="clear" w:color="auto" w:fill="FFFFFF"/>
        </w:rPr>
        <w:t xml:space="preserve">Видано витягів з Реєстру територіальної громади </w:t>
      </w:r>
      <w:r w:rsidRPr="00887DCC">
        <w:rPr>
          <w:rFonts w:ascii="Times New Roman" w:hAnsi="Times New Roman"/>
          <w:sz w:val="28"/>
          <w:szCs w:val="28"/>
        </w:rPr>
        <w:t>– 108.</w:t>
      </w:r>
    </w:p>
    <w:p w:rsidR="00916D75" w:rsidRPr="00887DCC" w:rsidRDefault="00916D75" w:rsidP="00887DCC">
      <w:pPr>
        <w:numPr>
          <w:ilvl w:val="0"/>
          <w:numId w:val="9"/>
        </w:numPr>
        <w:spacing w:after="0" w:line="240" w:lineRule="auto"/>
        <w:ind w:left="0"/>
        <w:contextualSpacing/>
        <w:jc w:val="both"/>
        <w:rPr>
          <w:rFonts w:ascii="Times New Roman" w:hAnsi="Times New Roman"/>
          <w:sz w:val="28"/>
          <w:szCs w:val="28"/>
        </w:rPr>
      </w:pPr>
      <w:r w:rsidRPr="00887DCC">
        <w:rPr>
          <w:rFonts w:ascii="Times New Roman" w:hAnsi="Times New Roman"/>
          <w:sz w:val="28"/>
          <w:szCs w:val="28"/>
        </w:rPr>
        <w:lastRenderedPageBreak/>
        <w:t>Реєстрація місця проживання - 76</w:t>
      </w:r>
    </w:p>
    <w:p w:rsidR="00B52B08" w:rsidRPr="00B52B08" w:rsidRDefault="00B52B08" w:rsidP="00B52B08">
      <w:pPr>
        <w:spacing w:after="0" w:line="240" w:lineRule="auto"/>
        <w:ind w:hanging="142"/>
        <w:contextualSpacing/>
        <w:jc w:val="both"/>
        <w:rPr>
          <w:rFonts w:ascii="Times New Roman" w:hAnsi="Times New Roman"/>
          <w:b/>
          <w:sz w:val="28"/>
          <w:szCs w:val="28"/>
        </w:rPr>
      </w:pPr>
      <w:r w:rsidRPr="00B52B08">
        <w:rPr>
          <w:rFonts w:ascii="Times New Roman" w:hAnsi="Times New Roman"/>
          <w:b/>
          <w:sz w:val="28"/>
          <w:szCs w:val="28"/>
        </w:rPr>
        <w:t xml:space="preserve">   Соціальні послуги – 282.</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Довідка ВПО – 2.</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Допомога ВПО на проживання –2.</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Інші державні соціальні послуги – 178.</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Житлова субсидія – 86.</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Одноразова грошова допомога «пакунок малюка» - 7.</w:t>
      </w:r>
    </w:p>
    <w:p w:rsidR="00B52B08" w:rsidRPr="00B52B08" w:rsidRDefault="00B52B08" w:rsidP="00B52B08">
      <w:pPr>
        <w:numPr>
          <w:ilvl w:val="0"/>
          <w:numId w:val="12"/>
        </w:numPr>
        <w:spacing w:after="0" w:line="240" w:lineRule="auto"/>
        <w:ind w:left="0"/>
        <w:contextualSpacing/>
        <w:jc w:val="both"/>
        <w:rPr>
          <w:rFonts w:ascii="Times New Roman" w:hAnsi="Times New Roman"/>
          <w:sz w:val="28"/>
          <w:szCs w:val="28"/>
        </w:rPr>
      </w:pPr>
      <w:r w:rsidRPr="00B52B08">
        <w:rPr>
          <w:rFonts w:ascii="Times New Roman" w:hAnsi="Times New Roman"/>
          <w:sz w:val="28"/>
          <w:szCs w:val="28"/>
        </w:rPr>
        <w:t>Пільга на житлово – комунальні послуги – 7.</w:t>
      </w:r>
    </w:p>
    <w:p w:rsidR="00B52B08" w:rsidRPr="00B52B08" w:rsidRDefault="00B52B08" w:rsidP="00B52B08">
      <w:pPr>
        <w:spacing w:after="0" w:line="240" w:lineRule="auto"/>
        <w:jc w:val="both"/>
        <w:rPr>
          <w:rFonts w:ascii="Times New Roman" w:hAnsi="Times New Roman"/>
          <w:b/>
          <w:sz w:val="28"/>
          <w:szCs w:val="28"/>
        </w:rPr>
      </w:pPr>
      <w:r w:rsidRPr="00B52B08">
        <w:rPr>
          <w:rFonts w:ascii="Times New Roman" w:hAnsi="Times New Roman"/>
          <w:b/>
          <w:sz w:val="28"/>
          <w:szCs w:val="28"/>
        </w:rPr>
        <w:t>Видано довідок – 931.</w:t>
      </w:r>
    </w:p>
    <w:p w:rsidR="00D64E3C" w:rsidRPr="00AC5690" w:rsidRDefault="00D64E3C" w:rsidP="00AC5690">
      <w:pPr>
        <w:spacing w:after="0"/>
        <w:ind w:left="578"/>
        <w:contextualSpacing/>
        <w:rPr>
          <w:rFonts w:ascii="Times New Roman" w:hAnsi="Times New Roman"/>
          <w:color w:val="FF0000"/>
          <w:sz w:val="28"/>
          <w:szCs w:val="28"/>
        </w:rPr>
      </w:pPr>
    </w:p>
    <w:p w:rsidR="009160BA" w:rsidRDefault="002D4ACC" w:rsidP="00C03E7B">
      <w:pPr>
        <w:widowControl w:val="0"/>
        <w:tabs>
          <w:tab w:val="left" w:pos="851"/>
        </w:tabs>
        <w:spacing w:after="0" w:line="240" w:lineRule="auto"/>
        <w:ind w:firstLine="601"/>
        <w:jc w:val="both"/>
        <w:rPr>
          <w:rFonts w:ascii="Times New Roman" w:hAnsi="Times New Roman"/>
          <w:b/>
          <w:sz w:val="28"/>
          <w:szCs w:val="28"/>
        </w:rPr>
      </w:pPr>
      <w:r>
        <w:rPr>
          <w:rFonts w:ascii="Times New Roman" w:hAnsi="Times New Roman"/>
          <w:b/>
          <w:sz w:val="28"/>
          <w:szCs w:val="28"/>
        </w:rPr>
        <w:t xml:space="preserve">КУЛЬТУРА. </w:t>
      </w:r>
    </w:p>
    <w:p w:rsidR="00327E69" w:rsidRPr="00327E69" w:rsidRDefault="00327E69" w:rsidP="00327E69">
      <w:pPr>
        <w:shd w:val="clear" w:color="auto" w:fill="FFFFFF"/>
        <w:spacing w:after="0" w:line="240" w:lineRule="auto"/>
        <w:ind w:firstLine="601"/>
        <w:jc w:val="both"/>
        <w:rPr>
          <w:rFonts w:ascii="Times New Roman" w:eastAsia="Times New Roman" w:hAnsi="Times New Roman"/>
          <w:sz w:val="28"/>
          <w:szCs w:val="28"/>
          <w:lang w:eastAsia="uk-UA"/>
        </w:rPr>
      </w:pPr>
      <w:r w:rsidRPr="00327E69">
        <w:rPr>
          <w:rFonts w:ascii="Times New Roman" w:eastAsia="Times New Roman" w:hAnsi="Times New Roman"/>
          <w:color w:val="000000"/>
          <w:sz w:val="28"/>
          <w:szCs w:val="28"/>
          <w:lang w:eastAsia="uk-UA"/>
        </w:rPr>
        <w:t>Структура закладів культури Сторожинецької МТГ складає</w:t>
      </w:r>
      <w:r>
        <w:rPr>
          <w:rFonts w:ascii="Times New Roman" w:eastAsia="Times New Roman" w:hAnsi="Times New Roman"/>
          <w:color w:val="000000"/>
          <w:sz w:val="28"/>
          <w:szCs w:val="28"/>
          <w:lang w:eastAsia="uk-UA"/>
        </w:rPr>
        <w:t xml:space="preserve">ться </w:t>
      </w:r>
      <w:r w:rsidRPr="00327E69">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із 1</w:t>
      </w:r>
      <w:r w:rsidRPr="00327E69">
        <w:rPr>
          <w:rFonts w:ascii="Times New Roman" w:eastAsia="Times New Roman" w:hAnsi="Times New Roman"/>
          <w:sz w:val="28"/>
          <w:szCs w:val="28"/>
          <w:lang w:eastAsia="uk-UA"/>
        </w:rPr>
        <w:t>6 бібліотечних установ та 14 закладів культури.</w:t>
      </w:r>
    </w:p>
    <w:p w:rsidR="00327E69" w:rsidRPr="00775F63" w:rsidRDefault="00775F63" w:rsidP="00775F63">
      <w:pPr>
        <w:spacing w:after="0" w:line="240" w:lineRule="auto"/>
        <w:ind w:firstLine="601"/>
        <w:jc w:val="both"/>
        <w:rPr>
          <w:rFonts w:ascii="Times New Roman" w:eastAsia="Times New Roman" w:hAnsi="Times New Roman"/>
          <w:color w:val="000000"/>
          <w:sz w:val="28"/>
          <w:szCs w:val="28"/>
          <w:lang w:eastAsia="uk-UA"/>
        </w:rPr>
      </w:pPr>
      <w:r w:rsidRPr="00775F63">
        <w:rPr>
          <w:rFonts w:ascii="Times New Roman" w:eastAsia="Times New Roman" w:hAnsi="Times New Roman"/>
          <w:b/>
          <w:color w:val="000000"/>
          <w:sz w:val="28"/>
          <w:szCs w:val="28"/>
          <w:lang w:eastAsia="uk-UA"/>
        </w:rPr>
        <w:t>Заклади культури</w:t>
      </w:r>
      <w:r w:rsidRPr="00775F63">
        <w:rPr>
          <w:rFonts w:ascii="Times New Roman" w:eastAsia="Times New Roman" w:hAnsi="Times New Roman"/>
          <w:color w:val="000000"/>
          <w:sz w:val="28"/>
          <w:szCs w:val="28"/>
          <w:lang w:eastAsia="uk-UA"/>
        </w:rPr>
        <w:t xml:space="preserve"> у складі </w:t>
      </w:r>
      <w:proofErr w:type="spellStart"/>
      <w:r w:rsidRPr="00775F63">
        <w:rPr>
          <w:rFonts w:ascii="Times New Roman" w:eastAsia="Times New Roman" w:hAnsi="Times New Roman"/>
          <w:b/>
          <w:color w:val="000000"/>
          <w:sz w:val="28"/>
          <w:szCs w:val="28"/>
          <w:lang w:eastAsia="uk-UA"/>
        </w:rPr>
        <w:t>Cторожинецького</w:t>
      </w:r>
      <w:proofErr w:type="spellEnd"/>
      <w:r w:rsidRPr="00775F63">
        <w:rPr>
          <w:rFonts w:ascii="Times New Roman" w:eastAsia="Times New Roman" w:hAnsi="Times New Roman"/>
          <w:b/>
          <w:color w:val="000000"/>
          <w:sz w:val="28"/>
          <w:szCs w:val="28"/>
          <w:lang w:eastAsia="uk-UA"/>
        </w:rPr>
        <w:t xml:space="preserve"> центру національних культур</w:t>
      </w:r>
      <w:r w:rsidRPr="00775F63">
        <w:rPr>
          <w:rFonts w:ascii="Times New Roman" w:eastAsia="Times New Roman" w:hAnsi="Times New Roman"/>
          <w:color w:val="000000"/>
          <w:sz w:val="28"/>
          <w:szCs w:val="28"/>
          <w:lang w:eastAsia="uk-UA"/>
        </w:rPr>
        <w:t xml:space="preserve">, не зважаючи на довготривалий простій продовжують працювати згідно плану роботи,  забезпечуючи умови для реалізації творчого потенціалу різних верств населення, духовного та культурного становлення громадян, забезпечення культурно-дозвільних потреб населення та національно-патріотичного виховання.       </w:t>
      </w:r>
    </w:p>
    <w:p w:rsidR="00775F63" w:rsidRDefault="00775F63" w:rsidP="00775F63">
      <w:pPr>
        <w:pStyle w:val="a4"/>
        <w:spacing w:before="0" w:beforeAutospacing="0" w:after="0" w:afterAutospacing="0" w:line="273" w:lineRule="auto"/>
        <w:ind w:firstLine="709"/>
        <w:jc w:val="both"/>
      </w:pPr>
      <w:r>
        <w:rPr>
          <w:color w:val="000000"/>
          <w:sz w:val="28"/>
          <w:szCs w:val="28"/>
        </w:rPr>
        <w:t xml:space="preserve">У </w:t>
      </w:r>
      <w:r w:rsidRPr="00E47D5F">
        <w:rPr>
          <w:b/>
          <w:color w:val="000000"/>
          <w:sz w:val="28"/>
          <w:szCs w:val="28"/>
        </w:rPr>
        <w:t>бібліотеках КЗ «Сторожинецька публічна бібліотека»</w:t>
      </w:r>
      <w:r>
        <w:rPr>
          <w:color w:val="000000"/>
          <w:sz w:val="28"/>
          <w:szCs w:val="28"/>
        </w:rPr>
        <w:t xml:space="preserve"> станом на 01.10.2024 року зареєстровано 6798 користувачів, які скористались послугами бібліотек    40395 разів. </w:t>
      </w:r>
    </w:p>
    <w:p w:rsidR="00677367" w:rsidRPr="00775F63" w:rsidRDefault="00775F63" w:rsidP="00775F63">
      <w:pPr>
        <w:pStyle w:val="a4"/>
        <w:spacing w:before="0" w:beforeAutospacing="0" w:after="0" w:afterAutospacing="0" w:line="273" w:lineRule="auto"/>
        <w:ind w:firstLine="709"/>
        <w:jc w:val="both"/>
        <w:rPr>
          <w:color w:val="000000"/>
          <w:sz w:val="28"/>
          <w:szCs w:val="28"/>
        </w:rPr>
      </w:pPr>
      <w:r>
        <w:rPr>
          <w:color w:val="000000"/>
          <w:sz w:val="28"/>
          <w:szCs w:val="28"/>
        </w:rPr>
        <w:t xml:space="preserve">Книжковий фонд бібліотек закладу станом на 01.10.2024 року становить 124979  примірників видань.  За 9 місяців поточного року до книжкових фондів бібліотек закладу надійшло 653 примірники видань за рахунок подарунків від читачів, авторів книг та з обмінного фонду Чернівецької обласної універсальної наукової бібліотеки ім. </w:t>
      </w:r>
      <w:proofErr w:type="spellStart"/>
      <w:r>
        <w:rPr>
          <w:color w:val="000000"/>
          <w:sz w:val="28"/>
          <w:szCs w:val="28"/>
        </w:rPr>
        <w:t>М.Івасюка</w:t>
      </w:r>
      <w:proofErr w:type="spellEnd"/>
      <w:r>
        <w:rPr>
          <w:color w:val="000000"/>
          <w:sz w:val="28"/>
          <w:szCs w:val="28"/>
        </w:rPr>
        <w:t>. Списано і вилучено з книжкового фонду у</w:t>
      </w:r>
      <w:r w:rsidR="00A82B59">
        <w:rPr>
          <w:color w:val="000000"/>
          <w:sz w:val="28"/>
          <w:szCs w:val="28"/>
        </w:rPr>
        <w:t xml:space="preserve"> поточному році 8195  примірників</w:t>
      </w:r>
      <w:r>
        <w:rPr>
          <w:color w:val="000000"/>
          <w:sz w:val="28"/>
          <w:szCs w:val="28"/>
        </w:rPr>
        <w:t xml:space="preserve"> видань. </w:t>
      </w:r>
      <w:r w:rsidRPr="00775F63">
        <w:rPr>
          <w:color w:val="000000"/>
          <w:sz w:val="28"/>
          <w:szCs w:val="28"/>
        </w:rPr>
        <w:t>Згідно плану роботи, бібліотеками КЗ «Сторожинецька публічна бібліотека» проведено цілий ряд інформаційно-просвітницьких заходів для різних категорій користувачів.</w:t>
      </w:r>
    </w:p>
    <w:p w:rsidR="00B03C10" w:rsidRDefault="00B03C10" w:rsidP="00060A21">
      <w:pPr>
        <w:spacing w:after="0" w:line="240" w:lineRule="auto"/>
        <w:ind w:firstLine="601"/>
        <w:jc w:val="both"/>
        <w:rPr>
          <w:rFonts w:ascii="Times New Roman" w:hAnsi="Times New Roman"/>
          <w:b/>
          <w:color w:val="FF0000"/>
          <w:sz w:val="28"/>
          <w:szCs w:val="28"/>
        </w:rPr>
      </w:pPr>
    </w:p>
    <w:p w:rsidR="00203306" w:rsidRPr="00203306" w:rsidRDefault="00060A21" w:rsidP="00203306">
      <w:pPr>
        <w:spacing w:after="0" w:line="240" w:lineRule="auto"/>
        <w:ind w:firstLine="601"/>
        <w:jc w:val="both"/>
        <w:rPr>
          <w:rFonts w:ascii="Times New Roman" w:hAnsi="Times New Roman"/>
          <w:b/>
          <w:sz w:val="28"/>
          <w:szCs w:val="28"/>
        </w:rPr>
      </w:pPr>
      <w:r w:rsidRPr="00203306">
        <w:rPr>
          <w:rFonts w:ascii="Times New Roman" w:hAnsi="Times New Roman"/>
          <w:b/>
          <w:sz w:val="28"/>
          <w:szCs w:val="28"/>
        </w:rPr>
        <w:t>СПОРТ</w:t>
      </w:r>
    </w:p>
    <w:p w:rsidR="00203306" w:rsidRPr="00203306" w:rsidRDefault="00203306" w:rsidP="00203306">
      <w:pPr>
        <w:spacing w:after="0" w:line="240" w:lineRule="auto"/>
        <w:ind w:firstLine="601"/>
        <w:jc w:val="both"/>
        <w:rPr>
          <w:rFonts w:ascii="Times New Roman" w:hAnsi="Times New Roman"/>
          <w:sz w:val="28"/>
          <w:szCs w:val="28"/>
        </w:rPr>
      </w:pPr>
      <w:r w:rsidRPr="00203306">
        <w:rPr>
          <w:rFonts w:ascii="Times New Roman" w:hAnsi="Times New Roman"/>
          <w:sz w:val="28"/>
          <w:szCs w:val="28"/>
        </w:rPr>
        <w:t xml:space="preserve">На території громади функціонує Сторожинецька дитячо-юнацька спортивна школа, в якій займається 610 вихованців на таких відділеннях спорту: </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Легка атлетика – 40 учнів;</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Волейбол – 174 учні;</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Футбол – 161 учень;</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Баскетбол – 31 учень;</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Дзюдо – 40 учнів;</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Кікбоксинг – 36 учнів;</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Плавання – 48 учнів;</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Теніс настільний – 24 учні;</w:t>
      </w:r>
    </w:p>
    <w:p w:rsidR="00203306" w:rsidRPr="00203306" w:rsidRDefault="00203306" w:rsidP="00203306">
      <w:pPr>
        <w:numPr>
          <w:ilvl w:val="0"/>
          <w:numId w:val="13"/>
        </w:numPr>
        <w:spacing w:after="0" w:line="240" w:lineRule="auto"/>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lastRenderedPageBreak/>
        <w:t>Самбо – 56 учнів.</w:t>
      </w:r>
    </w:p>
    <w:p w:rsidR="00203306" w:rsidRPr="00203306" w:rsidRDefault="00203306" w:rsidP="00203306">
      <w:pPr>
        <w:spacing w:after="0" w:line="240" w:lineRule="auto"/>
        <w:ind w:firstLine="851"/>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xml:space="preserve">Проводять тренування з учнями ДЮСШ 20 тренерів-викладачів. </w:t>
      </w:r>
    </w:p>
    <w:p w:rsidR="00203306" w:rsidRPr="00203306" w:rsidRDefault="00203306" w:rsidP="00203306">
      <w:pPr>
        <w:spacing w:after="0" w:line="240" w:lineRule="auto"/>
        <w:ind w:firstLine="851"/>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Наші легкоатлети юнацьких вікових груп є найкращими впродовж 10 років серед ДЮСШ області, в яких культивується легка атлетика.</w:t>
      </w:r>
    </w:p>
    <w:p w:rsidR="00203306" w:rsidRPr="00203306" w:rsidRDefault="00203306" w:rsidP="00203306">
      <w:pPr>
        <w:spacing w:after="0" w:line="240" w:lineRule="auto"/>
        <w:ind w:firstLine="851"/>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xml:space="preserve"> Колишній вихованець ДЮСШ з легкої атлетики Олександр Мельничук виконав норматив, що дозволяє зарахувати його до складу дорослої збірної команди України. Це є унікальний випадок в історії нашої громади – виступати за дорослих в юніорському віці.</w:t>
      </w:r>
    </w:p>
    <w:p w:rsidR="00203306" w:rsidRPr="00203306" w:rsidRDefault="00203306" w:rsidP="00203306">
      <w:pPr>
        <w:spacing w:after="0" w:line="240" w:lineRule="auto"/>
        <w:ind w:firstLine="851"/>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Чудові досягнення з неолімпійських видів спорту на чемпіонаті України є на відділенні кікбоксингу. Ігор Чайковський</w:t>
      </w:r>
      <w:r w:rsidR="00BB04A5">
        <w:rPr>
          <w:rFonts w:ascii="Times New Roman" w:eastAsia="Times New Roman" w:hAnsi="Times New Roman"/>
          <w:bCs/>
          <w:color w:val="000000"/>
          <w:sz w:val="28"/>
          <w:szCs w:val="28"/>
          <w:lang w:eastAsia="ru-RU"/>
        </w:rPr>
        <w:t xml:space="preserve"> -</w:t>
      </w:r>
      <w:r w:rsidRPr="00203306">
        <w:rPr>
          <w:rFonts w:ascii="Times New Roman" w:eastAsia="Times New Roman" w:hAnsi="Times New Roman"/>
          <w:bCs/>
          <w:color w:val="000000"/>
          <w:sz w:val="28"/>
          <w:szCs w:val="28"/>
          <w:lang w:eastAsia="ru-RU"/>
        </w:rPr>
        <w:t xml:space="preserve"> чемпіон України з цього виду спорту на сьогодні у складі збірної юнацької команди України, бере участь у змаганнях чемпіонату світу </w:t>
      </w:r>
      <w:r w:rsidR="00BB04A5">
        <w:rPr>
          <w:rFonts w:ascii="Times New Roman" w:eastAsia="Times New Roman" w:hAnsi="Times New Roman"/>
          <w:bCs/>
          <w:color w:val="000000"/>
          <w:sz w:val="28"/>
          <w:szCs w:val="28"/>
          <w:lang w:eastAsia="ru-RU"/>
        </w:rPr>
        <w:t>й</w:t>
      </w:r>
      <w:r w:rsidRPr="00203306">
        <w:rPr>
          <w:rFonts w:ascii="Times New Roman" w:eastAsia="Times New Roman" w:hAnsi="Times New Roman"/>
          <w:bCs/>
          <w:color w:val="000000"/>
          <w:sz w:val="28"/>
          <w:szCs w:val="28"/>
          <w:lang w:eastAsia="ru-RU"/>
        </w:rPr>
        <w:t xml:space="preserve"> автоматично вже зарахований до резерву дорослої збірної команди України.</w:t>
      </w:r>
    </w:p>
    <w:p w:rsidR="00203306" w:rsidRPr="00203306" w:rsidRDefault="00203306" w:rsidP="00203306">
      <w:pPr>
        <w:spacing w:after="0" w:line="240" w:lineRule="auto"/>
        <w:ind w:firstLine="851"/>
        <w:jc w:val="both"/>
        <w:rPr>
          <w:rFonts w:ascii="Times New Roman" w:eastAsia="Times New Roman" w:hAnsi="Times New Roman"/>
          <w:b/>
          <w:bCs/>
          <w:color w:val="000000"/>
          <w:sz w:val="28"/>
          <w:szCs w:val="28"/>
          <w:lang w:eastAsia="ru-RU"/>
        </w:rPr>
      </w:pPr>
      <w:r w:rsidRPr="00203306">
        <w:rPr>
          <w:rFonts w:ascii="Times New Roman" w:hAnsi="Times New Roman"/>
          <w:sz w:val="28"/>
          <w:szCs w:val="28"/>
        </w:rPr>
        <w:t xml:space="preserve">В 2024 році було здійснено ряд заходів, що сприятимуть підвищенню фізичної активності та розвитку спорту в громаді. </w:t>
      </w:r>
      <w:r w:rsidR="00BB04A5">
        <w:rPr>
          <w:rFonts w:ascii="Times New Roman" w:hAnsi="Times New Roman"/>
          <w:sz w:val="28"/>
          <w:szCs w:val="28"/>
        </w:rPr>
        <w:t xml:space="preserve">Придбано в </w:t>
      </w:r>
      <w:proofErr w:type="spellStart"/>
      <w:r w:rsidR="00BB04A5">
        <w:rPr>
          <w:rFonts w:ascii="Times New Roman" w:hAnsi="Times New Roman"/>
          <w:sz w:val="28"/>
          <w:szCs w:val="28"/>
        </w:rPr>
        <w:t>достатій</w:t>
      </w:r>
      <w:proofErr w:type="spellEnd"/>
      <w:r w:rsidR="00BB04A5">
        <w:rPr>
          <w:rFonts w:ascii="Times New Roman" w:hAnsi="Times New Roman"/>
          <w:sz w:val="28"/>
          <w:szCs w:val="28"/>
        </w:rPr>
        <w:t xml:space="preserve"> кількості</w:t>
      </w:r>
      <w:r w:rsidRPr="00203306">
        <w:rPr>
          <w:rFonts w:ascii="Times New Roman" w:hAnsi="Times New Roman"/>
          <w:sz w:val="28"/>
          <w:szCs w:val="28"/>
        </w:rPr>
        <w:t xml:space="preserve"> спортивн</w:t>
      </w:r>
      <w:r w:rsidR="00BB04A5">
        <w:rPr>
          <w:rFonts w:ascii="Times New Roman" w:hAnsi="Times New Roman"/>
          <w:sz w:val="28"/>
          <w:szCs w:val="28"/>
        </w:rPr>
        <w:t>ий</w:t>
      </w:r>
      <w:r w:rsidRPr="00203306">
        <w:rPr>
          <w:rFonts w:ascii="Times New Roman" w:hAnsi="Times New Roman"/>
          <w:sz w:val="28"/>
          <w:szCs w:val="28"/>
        </w:rPr>
        <w:t xml:space="preserve"> інвентар для функціонування новоутворених відділень ДЮСШ. Проведено поточний ремонт внутрішніх та зовнішніх мереж водопостачання у адміністративній будівлі ДЮСШ по вулиці </w:t>
      </w:r>
      <w:proofErr w:type="spellStart"/>
      <w:r w:rsidRPr="00203306">
        <w:rPr>
          <w:rFonts w:ascii="Times New Roman" w:hAnsi="Times New Roman"/>
          <w:sz w:val="28"/>
          <w:szCs w:val="28"/>
        </w:rPr>
        <w:t>Б.Хмельницького</w:t>
      </w:r>
      <w:proofErr w:type="spellEnd"/>
      <w:r w:rsidRPr="00203306">
        <w:rPr>
          <w:rFonts w:ascii="Times New Roman" w:hAnsi="Times New Roman"/>
          <w:sz w:val="28"/>
          <w:szCs w:val="28"/>
        </w:rPr>
        <w:t xml:space="preserve">, 51. Також, проводяться роботи по </w:t>
      </w:r>
      <w:proofErr w:type="spellStart"/>
      <w:r w:rsidRPr="00203306">
        <w:rPr>
          <w:rFonts w:ascii="Times New Roman" w:hAnsi="Times New Roman"/>
          <w:sz w:val="28"/>
          <w:szCs w:val="28"/>
        </w:rPr>
        <w:t>проєкту</w:t>
      </w:r>
      <w:proofErr w:type="spellEnd"/>
      <w:r w:rsidRPr="00203306">
        <w:rPr>
          <w:rFonts w:ascii="Times New Roman" w:hAnsi="Times New Roman"/>
          <w:sz w:val="28"/>
          <w:szCs w:val="28"/>
        </w:rPr>
        <w:t xml:space="preserve"> «Капітальний ремонт стадіону "Дружба" в </w:t>
      </w:r>
      <w:proofErr w:type="spellStart"/>
      <w:r w:rsidRPr="00203306">
        <w:rPr>
          <w:rFonts w:ascii="Times New Roman" w:hAnsi="Times New Roman"/>
          <w:sz w:val="28"/>
          <w:szCs w:val="28"/>
        </w:rPr>
        <w:t>м.Сторожинець</w:t>
      </w:r>
      <w:proofErr w:type="spellEnd"/>
      <w:r w:rsidRPr="00203306">
        <w:rPr>
          <w:rFonts w:ascii="Times New Roman" w:hAnsi="Times New Roman"/>
          <w:sz w:val="28"/>
          <w:szCs w:val="28"/>
        </w:rPr>
        <w:t xml:space="preserve"> Чернівецької області» (після коригування проекту, завершено будівництво міні-футбольного поля, завершується укладання бруківки, встановлені глядацькі крісла).</w:t>
      </w:r>
    </w:p>
    <w:p w:rsidR="00203306" w:rsidRPr="00203306" w:rsidRDefault="00203306" w:rsidP="00203306">
      <w:pPr>
        <w:spacing w:after="0" w:line="240" w:lineRule="auto"/>
        <w:ind w:firstLine="708"/>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Продовжується робота спрямована на:</w:t>
      </w:r>
    </w:p>
    <w:p w:rsidR="00203306" w:rsidRPr="00203306" w:rsidRDefault="00203306" w:rsidP="00203306">
      <w:pPr>
        <w:spacing w:after="0" w:line="240" w:lineRule="auto"/>
        <w:ind w:firstLine="567"/>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пропаганду і популяризацію здорового способу життя;</w:t>
      </w:r>
    </w:p>
    <w:p w:rsidR="00203306" w:rsidRPr="00203306" w:rsidRDefault="00203306" w:rsidP="00203306">
      <w:pPr>
        <w:spacing w:after="0" w:line="240" w:lineRule="auto"/>
        <w:ind w:firstLine="567"/>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організацію та проведення акцій, спрямованих на профілактику і боротьбу зі шкідливими звичками;</w:t>
      </w:r>
    </w:p>
    <w:p w:rsidR="00203306" w:rsidRPr="00203306" w:rsidRDefault="00203306" w:rsidP="00203306">
      <w:pPr>
        <w:spacing w:after="0" w:line="240" w:lineRule="auto"/>
        <w:ind w:firstLine="567"/>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ефективне і всебічне використання спортивних майданчиків;</w:t>
      </w:r>
    </w:p>
    <w:p w:rsidR="00203306" w:rsidRPr="00203306" w:rsidRDefault="00203306" w:rsidP="00203306">
      <w:pPr>
        <w:spacing w:after="0" w:line="240" w:lineRule="auto"/>
        <w:ind w:left="142" w:firstLine="425"/>
        <w:jc w:val="both"/>
        <w:rPr>
          <w:rFonts w:ascii="Times New Roman" w:eastAsia="Times New Roman" w:hAnsi="Times New Roman"/>
          <w:bCs/>
          <w:color w:val="000000"/>
          <w:sz w:val="28"/>
          <w:szCs w:val="28"/>
          <w:lang w:eastAsia="ru-RU"/>
        </w:rPr>
      </w:pPr>
      <w:r w:rsidRPr="00203306">
        <w:rPr>
          <w:rFonts w:ascii="Times New Roman" w:eastAsia="Times New Roman" w:hAnsi="Times New Roman"/>
          <w:bCs/>
          <w:color w:val="000000"/>
          <w:sz w:val="28"/>
          <w:szCs w:val="28"/>
          <w:lang w:eastAsia="ru-RU"/>
        </w:rPr>
        <w:t>- проведення масових спортивних заходів із залученням максимальної кількості дітей.</w:t>
      </w:r>
    </w:p>
    <w:p w:rsidR="00203306" w:rsidRPr="00203306" w:rsidRDefault="00203306" w:rsidP="00203306">
      <w:pPr>
        <w:spacing w:after="0" w:line="240" w:lineRule="auto"/>
        <w:ind w:left="142" w:firstLine="425"/>
        <w:jc w:val="both"/>
        <w:rPr>
          <w:rFonts w:ascii="Times New Roman" w:hAnsi="Times New Roman"/>
          <w:b/>
          <w:sz w:val="28"/>
          <w:szCs w:val="28"/>
        </w:rPr>
      </w:pPr>
    </w:p>
    <w:p w:rsidR="00060A21" w:rsidRDefault="00840CCC" w:rsidP="00C2257E">
      <w:pPr>
        <w:spacing w:after="0" w:line="240" w:lineRule="auto"/>
        <w:ind w:firstLine="601"/>
        <w:rPr>
          <w:rFonts w:ascii="Times New Roman" w:hAnsi="Times New Roman"/>
          <w:b/>
          <w:sz w:val="28"/>
          <w:szCs w:val="28"/>
        </w:rPr>
      </w:pPr>
      <w:r w:rsidRPr="00840CCC">
        <w:rPr>
          <w:rFonts w:ascii="Times New Roman" w:hAnsi="Times New Roman"/>
          <w:b/>
          <w:sz w:val="28"/>
          <w:szCs w:val="28"/>
        </w:rPr>
        <w:t>ЖИТЛОВО-КОМУНАЛЬНЕ ГОСПОДАРСТВО</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У 2024 році в рамках  реалізації державної політики у галузі реформування житлово-комунального господарства виконавчими органами міської ради проводилась інформаційно-роз’яснювальна робота щодо реалізації законів України «Про особливості здійснення права власності у багатоквартирному будинку» та «Про житлово-комунальні послуги». Управління житловим фондом Сторожинецької міської територіальної громади здійснюється КП «Сторожинецьке ЖКГ» та</w:t>
      </w:r>
      <w:r>
        <w:rPr>
          <w:rFonts w:ascii="Times New Roman" w:hAnsi="Times New Roman"/>
          <w:sz w:val="28"/>
          <w:szCs w:val="28"/>
        </w:rPr>
        <w:t xml:space="preserve"> 17</w:t>
      </w:r>
      <w:r w:rsidRPr="00B7296E">
        <w:rPr>
          <w:rFonts w:ascii="Times New Roman" w:hAnsi="Times New Roman"/>
          <w:sz w:val="28"/>
          <w:szCs w:val="28"/>
        </w:rPr>
        <w:t xml:space="preserve"> ОСББ. Конкурси з призначення управителів будинків у зв’язку із воєнним станом в 2024 році не проводилися.</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 xml:space="preserve">За </w:t>
      </w:r>
      <w:r>
        <w:rPr>
          <w:rFonts w:ascii="Times New Roman" w:hAnsi="Times New Roman"/>
          <w:sz w:val="28"/>
          <w:szCs w:val="28"/>
        </w:rPr>
        <w:t>9 місяців</w:t>
      </w:r>
      <w:r w:rsidRPr="00B7296E">
        <w:rPr>
          <w:rFonts w:ascii="Times New Roman" w:hAnsi="Times New Roman"/>
          <w:sz w:val="28"/>
          <w:szCs w:val="28"/>
        </w:rPr>
        <w:t xml:space="preserve"> 2024 року сектором архітектури та містобудування проводилась наступна робота.</w:t>
      </w:r>
    </w:p>
    <w:p w:rsidR="00B7296E" w:rsidRPr="00B7296E" w:rsidRDefault="00B7296E" w:rsidP="00B7296E">
      <w:pPr>
        <w:spacing w:after="0" w:line="240" w:lineRule="auto"/>
        <w:ind w:firstLine="709"/>
        <w:jc w:val="both"/>
        <w:rPr>
          <w:rFonts w:ascii="Times New Roman" w:hAnsi="Times New Roman"/>
          <w:sz w:val="28"/>
          <w:szCs w:val="28"/>
        </w:rPr>
      </w:pPr>
      <w:r w:rsidRPr="00B7296E">
        <w:rPr>
          <w:rFonts w:ascii="Times New Roman" w:hAnsi="Times New Roman"/>
          <w:sz w:val="28"/>
          <w:szCs w:val="28"/>
        </w:rPr>
        <w:t>Через Єдину державну електронну систему у сфері будівництва видано:</w:t>
      </w:r>
    </w:p>
    <w:p w:rsidR="00B7296E" w:rsidRPr="00B7296E" w:rsidRDefault="00B7296E" w:rsidP="00B7296E">
      <w:pPr>
        <w:numPr>
          <w:ilvl w:val="0"/>
          <w:numId w:val="21"/>
        </w:numPr>
        <w:tabs>
          <w:tab w:val="num" w:pos="426"/>
        </w:tabs>
        <w:spacing w:after="0" w:line="240" w:lineRule="auto"/>
        <w:ind w:left="426"/>
        <w:jc w:val="both"/>
        <w:rPr>
          <w:rFonts w:ascii="Times New Roman" w:hAnsi="Times New Roman"/>
          <w:sz w:val="28"/>
          <w:szCs w:val="28"/>
        </w:rPr>
      </w:pPr>
      <w:r w:rsidRPr="00B7296E">
        <w:rPr>
          <w:rFonts w:ascii="Times New Roman" w:hAnsi="Times New Roman"/>
          <w:sz w:val="28"/>
          <w:szCs w:val="28"/>
        </w:rPr>
        <w:t>будівельних паспортів - 30 шт.;</w:t>
      </w:r>
    </w:p>
    <w:p w:rsidR="00B7296E" w:rsidRPr="00B7296E" w:rsidRDefault="00B7296E" w:rsidP="00B7296E">
      <w:pPr>
        <w:numPr>
          <w:ilvl w:val="0"/>
          <w:numId w:val="21"/>
        </w:numPr>
        <w:tabs>
          <w:tab w:val="num" w:pos="426"/>
        </w:tabs>
        <w:spacing w:after="0" w:line="240" w:lineRule="auto"/>
        <w:ind w:left="426"/>
        <w:jc w:val="both"/>
        <w:rPr>
          <w:rFonts w:ascii="Times New Roman" w:hAnsi="Times New Roman"/>
          <w:sz w:val="28"/>
          <w:szCs w:val="28"/>
        </w:rPr>
      </w:pPr>
      <w:r w:rsidRPr="00B7296E">
        <w:rPr>
          <w:rFonts w:ascii="Times New Roman" w:hAnsi="Times New Roman"/>
          <w:sz w:val="28"/>
          <w:szCs w:val="28"/>
        </w:rPr>
        <w:t>містобудівних умов та обмеження для проектування об’єктів будівництва - 17 шт</w:t>
      </w:r>
      <w:r w:rsidR="00C12DA2">
        <w:rPr>
          <w:rFonts w:ascii="Times New Roman" w:hAnsi="Times New Roman"/>
          <w:sz w:val="28"/>
          <w:szCs w:val="28"/>
        </w:rPr>
        <w:t>.</w:t>
      </w:r>
      <w:r w:rsidRPr="00B7296E">
        <w:rPr>
          <w:rFonts w:ascii="Times New Roman" w:hAnsi="Times New Roman"/>
          <w:sz w:val="28"/>
          <w:szCs w:val="28"/>
        </w:rPr>
        <w:t>;</w:t>
      </w:r>
    </w:p>
    <w:p w:rsidR="00B7296E" w:rsidRPr="00B7296E" w:rsidRDefault="00B7296E" w:rsidP="00B7296E">
      <w:pPr>
        <w:numPr>
          <w:ilvl w:val="0"/>
          <w:numId w:val="21"/>
        </w:numPr>
        <w:tabs>
          <w:tab w:val="num" w:pos="426"/>
        </w:tabs>
        <w:spacing w:after="0" w:line="240" w:lineRule="auto"/>
        <w:ind w:left="426"/>
        <w:jc w:val="both"/>
        <w:rPr>
          <w:rFonts w:ascii="Times New Roman" w:hAnsi="Times New Roman"/>
          <w:sz w:val="28"/>
          <w:szCs w:val="28"/>
        </w:rPr>
      </w:pPr>
      <w:r w:rsidRPr="00B7296E">
        <w:rPr>
          <w:rFonts w:ascii="Times New Roman" w:hAnsi="Times New Roman"/>
          <w:sz w:val="28"/>
          <w:szCs w:val="28"/>
        </w:rPr>
        <w:lastRenderedPageBreak/>
        <w:t>відмов у видачі містобудівних умов та обмежень – 1 шт.;</w:t>
      </w:r>
    </w:p>
    <w:p w:rsidR="00B7296E" w:rsidRPr="00B7296E" w:rsidRDefault="00B7296E" w:rsidP="00B7296E">
      <w:pPr>
        <w:numPr>
          <w:ilvl w:val="0"/>
          <w:numId w:val="21"/>
        </w:numPr>
        <w:tabs>
          <w:tab w:val="num" w:pos="426"/>
        </w:tabs>
        <w:spacing w:after="0" w:line="240" w:lineRule="auto"/>
        <w:ind w:left="426"/>
        <w:jc w:val="both"/>
        <w:rPr>
          <w:rFonts w:ascii="Times New Roman" w:hAnsi="Times New Roman"/>
          <w:sz w:val="28"/>
          <w:szCs w:val="28"/>
        </w:rPr>
      </w:pPr>
      <w:r w:rsidRPr="00B7296E">
        <w:rPr>
          <w:rFonts w:ascii="Times New Roman" w:hAnsi="Times New Roman"/>
          <w:sz w:val="28"/>
          <w:szCs w:val="28"/>
        </w:rPr>
        <w:t>витягів на присвоєння адрес - 160 шт.;</w:t>
      </w:r>
    </w:p>
    <w:p w:rsidR="00B7296E" w:rsidRPr="00B7296E" w:rsidRDefault="00B7296E" w:rsidP="00B7296E">
      <w:pPr>
        <w:numPr>
          <w:ilvl w:val="0"/>
          <w:numId w:val="21"/>
        </w:numPr>
        <w:tabs>
          <w:tab w:val="num" w:pos="284"/>
        </w:tabs>
        <w:spacing w:after="0" w:line="240" w:lineRule="auto"/>
        <w:ind w:left="284" w:hanging="284"/>
        <w:jc w:val="both"/>
        <w:rPr>
          <w:rFonts w:ascii="Times New Roman" w:hAnsi="Times New Roman"/>
          <w:sz w:val="28"/>
          <w:szCs w:val="28"/>
        </w:rPr>
      </w:pPr>
      <w:r w:rsidRPr="00B7296E">
        <w:rPr>
          <w:rFonts w:ascii="Times New Roman" w:hAnsi="Times New Roman"/>
          <w:sz w:val="28"/>
          <w:szCs w:val="28"/>
        </w:rPr>
        <w:t>довідок про відповідність місця розташування самочинно збудованих об’єктів на які визнано право власності за рішенням суду та вимогам ДБН</w:t>
      </w:r>
      <w:r>
        <w:rPr>
          <w:rFonts w:ascii="Times New Roman" w:hAnsi="Times New Roman"/>
          <w:sz w:val="28"/>
          <w:szCs w:val="28"/>
        </w:rPr>
        <w:t xml:space="preserve"> </w:t>
      </w:r>
      <w:r w:rsidRPr="00B7296E">
        <w:rPr>
          <w:rFonts w:ascii="Times New Roman" w:hAnsi="Times New Roman"/>
          <w:sz w:val="28"/>
          <w:szCs w:val="28"/>
        </w:rPr>
        <w:t>-</w:t>
      </w:r>
      <w:r>
        <w:rPr>
          <w:rFonts w:ascii="Times New Roman" w:hAnsi="Times New Roman"/>
          <w:sz w:val="28"/>
          <w:szCs w:val="28"/>
        </w:rPr>
        <w:t xml:space="preserve"> </w:t>
      </w:r>
      <w:r w:rsidRPr="00B7296E">
        <w:rPr>
          <w:rFonts w:ascii="Times New Roman" w:hAnsi="Times New Roman"/>
          <w:sz w:val="28"/>
          <w:szCs w:val="28"/>
        </w:rPr>
        <w:t>2  шт.</w:t>
      </w:r>
      <w:r w:rsidR="00C12DA2">
        <w:rPr>
          <w:rFonts w:ascii="Times New Roman" w:hAnsi="Times New Roman"/>
          <w:sz w:val="28"/>
          <w:szCs w:val="28"/>
        </w:rPr>
        <w:t>;</w:t>
      </w:r>
    </w:p>
    <w:p w:rsidR="00B7296E" w:rsidRPr="00B7296E" w:rsidRDefault="00B7296E" w:rsidP="00B7296E">
      <w:pPr>
        <w:numPr>
          <w:ilvl w:val="0"/>
          <w:numId w:val="21"/>
        </w:numPr>
        <w:tabs>
          <w:tab w:val="num" w:pos="284"/>
        </w:tabs>
        <w:spacing w:after="0" w:line="240" w:lineRule="auto"/>
        <w:ind w:left="284" w:hanging="284"/>
        <w:jc w:val="both"/>
        <w:rPr>
          <w:rFonts w:ascii="Times New Roman" w:hAnsi="Times New Roman"/>
          <w:sz w:val="28"/>
          <w:szCs w:val="28"/>
        </w:rPr>
      </w:pPr>
      <w:r w:rsidRPr="00B7296E">
        <w:rPr>
          <w:rFonts w:ascii="Times New Roman" w:hAnsi="Times New Roman"/>
          <w:sz w:val="28"/>
          <w:szCs w:val="28"/>
        </w:rPr>
        <w:t>переведення садових (дачних) будинків у жилі – 2 шт.</w:t>
      </w:r>
    </w:p>
    <w:p w:rsidR="00B7296E" w:rsidRPr="00B7296E" w:rsidRDefault="00B7296E" w:rsidP="00B7296E">
      <w:pPr>
        <w:spacing w:after="0" w:line="240" w:lineRule="auto"/>
        <w:jc w:val="both"/>
        <w:rPr>
          <w:rFonts w:ascii="Times New Roman" w:hAnsi="Times New Roman"/>
          <w:sz w:val="28"/>
          <w:szCs w:val="28"/>
        </w:rPr>
      </w:pPr>
      <w:r w:rsidRPr="00B7296E">
        <w:rPr>
          <w:rFonts w:ascii="Times New Roman" w:hAnsi="Times New Roman"/>
          <w:sz w:val="28"/>
          <w:szCs w:val="28"/>
        </w:rPr>
        <w:t xml:space="preserve">         Розглянуто 65 заяв громадян стосовно надання дозволу та затвердження детальних планів територій населених пунктів громади, підготовлено 5 проектів рішень виконавчого комітету (надання дозволів на встановлення тимчасових споруд та зовнішньої реклами). Проведено 35 громадських слухань щодо розроблення та затвердження детальних планів територій населених пунктів громади. Видано витягів з містобудівної документації - 30 шт. Також видано 10 паспортів прив’язки тимчасових споруд для провадження підприємницької діяльності. </w:t>
      </w:r>
      <w:r w:rsidRPr="00B7296E">
        <w:rPr>
          <w:rFonts w:ascii="Times New Roman" w:eastAsia="Times New Roman" w:hAnsi="Times New Roman"/>
          <w:color w:val="000000"/>
          <w:sz w:val="28"/>
          <w:szCs w:val="28"/>
          <w:lang w:eastAsia="ru-RU"/>
        </w:rPr>
        <w:tab/>
        <w:t>Затверджено Схему розміщення тимчасових споруд для провадження підприємницької діяльності на території міста Сторожинець.</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Все ще залишається проблемним</w:t>
      </w:r>
      <w:r w:rsidR="00B541EE">
        <w:rPr>
          <w:rFonts w:ascii="Times New Roman" w:hAnsi="Times New Roman"/>
          <w:sz w:val="28"/>
          <w:szCs w:val="28"/>
        </w:rPr>
        <w:t xml:space="preserve"> в громаді </w:t>
      </w:r>
      <w:r w:rsidRPr="00B7296E">
        <w:rPr>
          <w:rFonts w:ascii="Times New Roman" w:hAnsi="Times New Roman"/>
          <w:sz w:val="28"/>
          <w:szCs w:val="28"/>
        </w:rPr>
        <w:t>питання водопостачання</w:t>
      </w:r>
      <w:r w:rsidR="00B541EE">
        <w:rPr>
          <w:rFonts w:ascii="Times New Roman" w:hAnsi="Times New Roman"/>
          <w:sz w:val="28"/>
          <w:szCs w:val="28"/>
        </w:rPr>
        <w:t xml:space="preserve"> та водовідведення</w:t>
      </w:r>
      <w:r w:rsidRPr="00B7296E">
        <w:rPr>
          <w:rFonts w:ascii="Times New Roman" w:hAnsi="Times New Roman"/>
          <w:sz w:val="28"/>
          <w:szCs w:val="28"/>
        </w:rPr>
        <w:t xml:space="preserve">, на вирішення якого  в 2024 році було реалізовано ряд заходів:  поточний ремонт внутрішніх мереж водопостачання та водовідведення в приміщені по вул.Федьковича,12 в </w:t>
      </w:r>
      <w:proofErr w:type="spellStart"/>
      <w:r w:rsidRPr="00B7296E">
        <w:rPr>
          <w:rFonts w:ascii="Times New Roman" w:hAnsi="Times New Roman"/>
          <w:sz w:val="28"/>
          <w:szCs w:val="28"/>
        </w:rPr>
        <w:t>м.Сторожинець</w:t>
      </w:r>
      <w:proofErr w:type="spellEnd"/>
      <w:r w:rsidRPr="00B7296E">
        <w:rPr>
          <w:rFonts w:ascii="Times New Roman" w:hAnsi="Times New Roman"/>
          <w:sz w:val="28"/>
          <w:szCs w:val="28"/>
        </w:rPr>
        <w:t xml:space="preserve">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 xml:space="preserve">(199,261 </w:t>
      </w:r>
      <w:proofErr w:type="spellStart"/>
      <w:r w:rsidRPr="00B7296E">
        <w:rPr>
          <w:rFonts w:ascii="Times New Roman" w:hAnsi="Times New Roman"/>
          <w:sz w:val="28"/>
          <w:szCs w:val="28"/>
        </w:rPr>
        <w:t>тис.грн</w:t>
      </w:r>
      <w:proofErr w:type="spellEnd"/>
      <w:r w:rsidRPr="00B7296E">
        <w:rPr>
          <w:rFonts w:ascii="Times New Roman" w:hAnsi="Times New Roman"/>
          <w:sz w:val="28"/>
          <w:szCs w:val="28"/>
        </w:rPr>
        <w:t xml:space="preserve">.), поточний ремонт внутрішніх та зовнішніх мереж водопостачання у будівлі ДЮСШ по </w:t>
      </w:r>
      <w:proofErr w:type="spellStart"/>
      <w:r w:rsidRPr="00B7296E">
        <w:rPr>
          <w:rFonts w:ascii="Times New Roman" w:hAnsi="Times New Roman"/>
          <w:sz w:val="28"/>
          <w:szCs w:val="28"/>
        </w:rPr>
        <w:t>вул.Б.Хмельницького</w:t>
      </w:r>
      <w:proofErr w:type="spellEnd"/>
      <w:r w:rsidRPr="00B7296E">
        <w:rPr>
          <w:rFonts w:ascii="Times New Roman" w:hAnsi="Times New Roman"/>
          <w:sz w:val="28"/>
          <w:szCs w:val="28"/>
        </w:rPr>
        <w:t xml:space="preserve">, 51 у </w:t>
      </w:r>
      <w:proofErr w:type="spellStart"/>
      <w:r w:rsidRPr="00B7296E">
        <w:rPr>
          <w:rFonts w:ascii="Times New Roman" w:hAnsi="Times New Roman"/>
          <w:sz w:val="28"/>
          <w:szCs w:val="28"/>
        </w:rPr>
        <w:t>м.Сторожинець</w:t>
      </w:r>
      <w:proofErr w:type="spellEnd"/>
      <w:r w:rsidRPr="00B7296E">
        <w:rPr>
          <w:rFonts w:ascii="Times New Roman" w:hAnsi="Times New Roman"/>
          <w:sz w:val="28"/>
          <w:szCs w:val="28"/>
        </w:rPr>
        <w:t>,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 xml:space="preserve">(99,995 </w:t>
      </w:r>
      <w:proofErr w:type="spellStart"/>
      <w:r w:rsidRPr="00B7296E">
        <w:rPr>
          <w:rFonts w:ascii="Times New Roman" w:hAnsi="Times New Roman"/>
          <w:sz w:val="28"/>
          <w:szCs w:val="28"/>
        </w:rPr>
        <w:t>тис.грн</w:t>
      </w:r>
      <w:proofErr w:type="spellEnd"/>
      <w:r w:rsidRPr="00B7296E">
        <w:rPr>
          <w:rFonts w:ascii="Times New Roman" w:hAnsi="Times New Roman"/>
          <w:sz w:val="28"/>
          <w:szCs w:val="28"/>
        </w:rPr>
        <w:t xml:space="preserve">.),  продовжуються роботи по капітальному ремонту водопровідної мережі по </w:t>
      </w:r>
      <w:proofErr w:type="spellStart"/>
      <w:r w:rsidRPr="00B7296E">
        <w:rPr>
          <w:rFonts w:ascii="Times New Roman" w:hAnsi="Times New Roman"/>
          <w:sz w:val="28"/>
          <w:szCs w:val="28"/>
        </w:rPr>
        <w:t>вул.Чернівецькій</w:t>
      </w:r>
      <w:proofErr w:type="spellEnd"/>
      <w:r w:rsidRPr="00B7296E">
        <w:rPr>
          <w:rFonts w:ascii="Times New Roman" w:hAnsi="Times New Roman"/>
          <w:sz w:val="28"/>
          <w:szCs w:val="28"/>
        </w:rPr>
        <w:t xml:space="preserve"> в </w:t>
      </w:r>
      <w:proofErr w:type="spellStart"/>
      <w:r w:rsidRPr="00B7296E">
        <w:rPr>
          <w:rFonts w:ascii="Times New Roman" w:hAnsi="Times New Roman"/>
          <w:sz w:val="28"/>
          <w:szCs w:val="28"/>
        </w:rPr>
        <w:t>м.Сторожинець</w:t>
      </w:r>
      <w:proofErr w:type="spellEnd"/>
      <w:r w:rsidRPr="00B7296E">
        <w:rPr>
          <w:rFonts w:ascii="Times New Roman" w:hAnsi="Times New Roman"/>
          <w:sz w:val="28"/>
          <w:szCs w:val="28"/>
        </w:rPr>
        <w:t xml:space="preserve">, здійснено заміну водопровідної мережі по </w:t>
      </w:r>
      <w:proofErr w:type="spellStart"/>
      <w:r w:rsidRPr="00B7296E">
        <w:rPr>
          <w:rFonts w:ascii="Times New Roman" w:hAnsi="Times New Roman"/>
          <w:sz w:val="28"/>
          <w:szCs w:val="28"/>
        </w:rPr>
        <w:t>вул.Азовській</w:t>
      </w:r>
      <w:proofErr w:type="spellEnd"/>
      <w:r w:rsidRPr="00B7296E">
        <w:rPr>
          <w:rFonts w:ascii="Times New Roman" w:hAnsi="Times New Roman"/>
          <w:sz w:val="28"/>
          <w:szCs w:val="28"/>
        </w:rPr>
        <w:t xml:space="preserve"> в </w:t>
      </w:r>
      <w:proofErr w:type="spellStart"/>
      <w:r w:rsidRPr="00B7296E">
        <w:rPr>
          <w:rFonts w:ascii="Times New Roman" w:hAnsi="Times New Roman"/>
          <w:sz w:val="28"/>
          <w:szCs w:val="28"/>
        </w:rPr>
        <w:t>м.Сторожинець</w:t>
      </w:r>
      <w:proofErr w:type="spellEnd"/>
      <w:r w:rsidRPr="00B7296E">
        <w:rPr>
          <w:rFonts w:ascii="Times New Roman" w:hAnsi="Times New Roman"/>
          <w:sz w:val="28"/>
          <w:szCs w:val="28"/>
        </w:rPr>
        <w:t xml:space="preserve">. Планується також заміна водопровідних мереж по </w:t>
      </w:r>
      <w:proofErr w:type="spellStart"/>
      <w:r w:rsidRPr="00B7296E">
        <w:rPr>
          <w:rFonts w:ascii="Times New Roman" w:hAnsi="Times New Roman"/>
          <w:sz w:val="28"/>
          <w:szCs w:val="28"/>
        </w:rPr>
        <w:t>вул.Видинівського</w:t>
      </w:r>
      <w:proofErr w:type="spellEnd"/>
      <w:r w:rsidRPr="00B7296E">
        <w:rPr>
          <w:rFonts w:ascii="Times New Roman" w:hAnsi="Times New Roman"/>
          <w:sz w:val="28"/>
          <w:szCs w:val="28"/>
        </w:rPr>
        <w:t xml:space="preserve"> в </w:t>
      </w:r>
      <w:proofErr w:type="spellStart"/>
      <w:r w:rsidRPr="00B7296E">
        <w:rPr>
          <w:rFonts w:ascii="Times New Roman" w:hAnsi="Times New Roman"/>
          <w:sz w:val="28"/>
          <w:szCs w:val="28"/>
        </w:rPr>
        <w:t>м.Сторожинець</w:t>
      </w:r>
      <w:proofErr w:type="spellEnd"/>
      <w:r w:rsidRPr="00B7296E">
        <w:rPr>
          <w:rFonts w:ascii="Times New Roman" w:hAnsi="Times New Roman"/>
          <w:sz w:val="28"/>
          <w:szCs w:val="28"/>
        </w:rPr>
        <w:t>.</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З метою підготовки до нового опалювального сезону та реалізації заходів з енергозбереження було здійснено: капітальний ремонт зовнішньої тепломережі</w:t>
      </w:r>
      <w:r w:rsidR="00B541EE">
        <w:rPr>
          <w:rFonts w:ascii="Times New Roman" w:hAnsi="Times New Roman"/>
          <w:sz w:val="28"/>
          <w:szCs w:val="28"/>
        </w:rPr>
        <w:t xml:space="preserve"> </w:t>
      </w:r>
      <w:r w:rsidRPr="00B7296E">
        <w:rPr>
          <w:rFonts w:ascii="Times New Roman" w:hAnsi="Times New Roman"/>
          <w:sz w:val="28"/>
          <w:szCs w:val="28"/>
        </w:rPr>
        <w:t xml:space="preserve">(підготовка до опалювального сезону) будівлі Сторожинецької міської ради по </w:t>
      </w:r>
      <w:proofErr w:type="spellStart"/>
      <w:r w:rsidRPr="00B7296E">
        <w:rPr>
          <w:rFonts w:ascii="Times New Roman" w:hAnsi="Times New Roman"/>
          <w:sz w:val="28"/>
          <w:szCs w:val="28"/>
        </w:rPr>
        <w:t>вул.Чернівецька</w:t>
      </w:r>
      <w:proofErr w:type="spellEnd"/>
      <w:r w:rsidRPr="00B7296E">
        <w:rPr>
          <w:rFonts w:ascii="Times New Roman" w:hAnsi="Times New Roman"/>
          <w:sz w:val="28"/>
          <w:szCs w:val="28"/>
        </w:rPr>
        <w:t xml:space="preserve">, 6А в </w:t>
      </w:r>
      <w:proofErr w:type="spellStart"/>
      <w:r w:rsidRPr="00B7296E">
        <w:rPr>
          <w:rFonts w:ascii="Times New Roman" w:hAnsi="Times New Roman"/>
          <w:sz w:val="28"/>
          <w:szCs w:val="28"/>
        </w:rPr>
        <w:t>м.Сторожинець</w:t>
      </w:r>
      <w:proofErr w:type="spellEnd"/>
      <w:r w:rsidRPr="00B7296E">
        <w:rPr>
          <w:rFonts w:ascii="Times New Roman" w:hAnsi="Times New Roman"/>
          <w:sz w:val="28"/>
          <w:szCs w:val="28"/>
        </w:rPr>
        <w:t xml:space="preserve">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 xml:space="preserve">(232,557 </w:t>
      </w:r>
      <w:proofErr w:type="spellStart"/>
      <w:r w:rsidRPr="00B7296E">
        <w:rPr>
          <w:rFonts w:ascii="Times New Roman" w:hAnsi="Times New Roman"/>
          <w:sz w:val="28"/>
          <w:szCs w:val="28"/>
        </w:rPr>
        <w:t>тис.грн</w:t>
      </w:r>
      <w:proofErr w:type="spellEnd"/>
      <w:r w:rsidRPr="00B7296E">
        <w:rPr>
          <w:rFonts w:ascii="Times New Roman" w:hAnsi="Times New Roman"/>
          <w:sz w:val="28"/>
          <w:szCs w:val="28"/>
        </w:rPr>
        <w:t xml:space="preserve">.), підготовка до опалювального сезону та заходи з енергозбереження (заміна вікон) в приміщенні по </w:t>
      </w:r>
      <w:proofErr w:type="spellStart"/>
      <w:r w:rsidRPr="00B7296E">
        <w:rPr>
          <w:rFonts w:ascii="Times New Roman" w:hAnsi="Times New Roman"/>
          <w:sz w:val="28"/>
          <w:szCs w:val="28"/>
        </w:rPr>
        <w:t>вул.Федьковича</w:t>
      </w:r>
      <w:proofErr w:type="spellEnd"/>
      <w:r w:rsidRPr="00B7296E">
        <w:rPr>
          <w:rFonts w:ascii="Times New Roman" w:hAnsi="Times New Roman"/>
          <w:sz w:val="28"/>
          <w:szCs w:val="28"/>
        </w:rPr>
        <w:t>, 12 в м. Сторожинець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 xml:space="preserve">(50,842 </w:t>
      </w:r>
      <w:proofErr w:type="spellStart"/>
      <w:r w:rsidRPr="00B7296E">
        <w:rPr>
          <w:rFonts w:ascii="Times New Roman" w:hAnsi="Times New Roman"/>
          <w:sz w:val="28"/>
          <w:szCs w:val="28"/>
        </w:rPr>
        <w:t>тис.грн</w:t>
      </w:r>
      <w:proofErr w:type="spellEnd"/>
      <w:r w:rsidRPr="00B7296E">
        <w:rPr>
          <w:rFonts w:ascii="Times New Roman" w:hAnsi="Times New Roman"/>
          <w:sz w:val="28"/>
          <w:szCs w:val="28"/>
        </w:rPr>
        <w:t xml:space="preserve">.), поточний ремонт даху будівлі Народного дому по </w:t>
      </w:r>
      <w:proofErr w:type="spellStart"/>
      <w:r w:rsidRPr="00B7296E">
        <w:rPr>
          <w:rFonts w:ascii="Times New Roman" w:hAnsi="Times New Roman"/>
          <w:sz w:val="28"/>
          <w:szCs w:val="28"/>
        </w:rPr>
        <w:t>вул.Головна</w:t>
      </w:r>
      <w:proofErr w:type="spellEnd"/>
      <w:r w:rsidRPr="00B7296E">
        <w:rPr>
          <w:rFonts w:ascii="Times New Roman" w:hAnsi="Times New Roman"/>
          <w:sz w:val="28"/>
          <w:szCs w:val="28"/>
        </w:rPr>
        <w:t xml:space="preserve">, 136 в </w:t>
      </w:r>
      <w:proofErr w:type="spellStart"/>
      <w:r w:rsidRPr="00B7296E">
        <w:rPr>
          <w:rFonts w:ascii="Times New Roman" w:hAnsi="Times New Roman"/>
          <w:sz w:val="28"/>
          <w:szCs w:val="28"/>
        </w:rPr>
        <w:t>с.Банилів</w:t>
      </w:r>
      <w:proofErr w:type="spellEnd"/>
      <w:r w:rsidRPr="00B7296E">
        <w:rPr>
          <w:rFonts w:ascii="Times New Roman" w:hAnsi="Times New Roman"/>
          <w:sz w:val="28"/>
          <w:szCs w:val="28"/>
        </w:rPr>
        <w:t>-Підгірний,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 xml:space="preserve">(53,283 </w:t>
      </w:r>
      <w:proofErr w:type="spellStart"/>
      <w:r w:rsidRPr="00B7296E">
        <w:rPr>
          <w:rFonts w:ascii="Times New Roman" w:hAnsi="Times New Roman"/>
          <w:sz w:val="28"/>
          <w:szCs w:val="28"/>
        </w:rPr>
        <w:t>тис.грн</w:t>
      </w:r>
      <w:proofErr w:type="spellEnd"/>
      <w:r w:rsidRPr="00B7296E">
        <w:rPr>
          <w:rFonts w:ascii="Times New Roman" w:hAnsi="Times New Roman"/>
          <w:sz w:val="28"/>
          <w:szCs w:val="28"/>
        </w:rPr>
        <w:t xml:space="preserve">.), поточний ремонт та заходи з енергозбереження (заміна вікон) Народного дому в селі Стара </w:t>
      </w:r>
      <w:proofErr w:type="spellStart"/>
      <w:r w:rsidRPr="00B7296E">
        <w:rPr>
          <w:rFonts w:ascii="Times New Roman" w:hAnsi="Times New Roman"/>
          <w:sz w:val="28"/>
          <w:szCs w:val="28"/>
        </w:rPr>
        <w:t>Жадова</w:t>
      </w:r>
      <w:proofErr w:type="spellEnd"/>
      <w:r w:rsidRPr="00B7296E">
        <w:rPr>
          <w:rFonts w:ascii="Times New Roman" w:hAnsi="Times New Roman"/>
          <w:sz w:val="28"/>
          <w:szCs w:val="28"/>
        </w:rPr>
        <w:t xml:space="preserve"> Чернівецького району Чернівецької області</w:t>
      </w:r>
      <w:r w:rsidR="007137EB">
        <w:rPr>
          <w:rFonts w:ascii="Times New Roman" w:hAnsi="Times New Roman"/>
          <w:sz w:val="28"/>
          <w:szCs w:val="28"/>
        </w:rPr>
        <w:t xml:space="preserve"> </w:t>
      </w:r>
      <w:r w:rsidRPr="00B7296E">
        <w:rPr>
          <w:rFonts w:ascii="Times New Roman" w:hAnsi="Times New Roman"/>
          <w:sz w:val="28"/>
          <w:szCs w:val="28"/>
        </w:rPr>
        <w:t xml:space="preserve">(88,003 </w:t>
      </w:r>
      <w:proofErr w:type="spellStart"/>
      <w:r w:rsidRPr="00B7296E">
        <w:rPr>
          <w:rFonts w:ascii="Times New Roman" w:hAnsi="Times New Roman"/>
          <w:sz w:val="28"/>
          <w:szCs w:val="28"/>
        </w:rPr>
        <w:t>тис.грн</w:t>
      </w:r>
      <w:proofErr w:type="spellEnd"/>
      <w:r w:rsidRPr="00B7296E">
        <w:rPr>
          <w:rFonts w:ascii="Times New Roman" w:hAnsi="Times New Roman"/>
          <w:sz w:val="28"/>
          <w:szCs w:val="28"/>
        </w:rPr>
        <w:t>.)</w:t>
      </w:r>
    </w:p>
    <w:p w:rsidR="00B7296E" w:rsidRPr="00B7296E" w:rsidRDefault="00916D75" w:rsidP="00B7296E">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м.Сторожинець</w:t>
      </w:r>
      <w:proofErr w:type="spellEnd"/>
      <w:r>
        <w:rPr>
          <w:rFonts w:ascii="Times New Roman" w:hAnsi="Times New Roman"/>
          <w:sz w:val="28"/>
          <w:szCs w:val="28"/>
        </w:rPr>
        <w:t xml:space="preserve"> п</w:t>
      </w:r>
      <w:r w:rsidR="00B7296E" w:rsidRPr="00B7296E">
        <w:rPr>
          <w:rFonts w:ascii="Times New Roman" w:hAnsi="Times New Roman"/>
          <w:sz w:val="28"/>
          <w:szCs w:val="28"/>
        </w:rPr>
        <w:t>ро</w:t>
      </w:r>
      <w:r>
        <w:rPr>
          <w:rFonts w:ascii="Times New Roman" w:hAnsi="Times New Roman"/>
          <w:sz w:val="28"/>
          <w:szCs w:val="28"/>
        </w:rPr>
        <w:t xml:space="preserve">ведено будівництво Стели Героїв, </w:t>
      </w:r>
      <w:r w:rsidR="00B7296E" w:rsidRPr="00B7296E">
        <w:rPr>
          <w:rFonts w:ascii="Times New Roman" w:hAnsi="Times New Roman"/>
          <w:sz w:val="28"/>
          <w:szCs w:val="28"/>
        </w:rPr>
        <w:t xml:space="preserve">полеглих за цілісність </w:t>
      </w:r>
      <w:r>
        <w:rPr>
          <w:rFonts w:ascii="Times New Roman" w:hAnsi="Times New Roman"/>
          <w:sz w:val="28"/>
          <w:szCs w:val="28"/>
        </w:rPr>
        <w:t>т</w:t>
      </w:r>
      <w:r w:rsidR="00B7296E" w:rsidRPr="00B7296E">
        <w:rPr>
          <w:rFonts w:ascii="Times New Roman" w:hAnsi="Times New Roman"/>
          <w:sz w:val="28"/>
          <w:szCs w:val="28"/>
        </w:rPr>
        <w:t>а незалежність України військовослужбовців громади</w:t>
      </w:r>
      <w:r w:rsidR="007137EB">
        <w:rPr>
          <w:rFonts w:ascii="Times New Roman" w:hAnsi="Times New Roman"/>
          <w:sz w:val="28"/>
          <w:szCs w:val="28"/>
        </w:rPr>
        <w:t xml:space="preserve"> </w:t>
      </w:r>
      <w:r w:rsidR="00B7296E" w:rsidRPr="00B7296E">
        <w:rPr>
          <w:rFonts w:ascii="Times New Roman" w:hAnsi="Times New Roman"/>
          <w:sz w:val="28"/>
          <w:szCs w:val="28"/>
        </w:rPr>
        <w:t xml:space="preserve">(1490,0 </w:t>
      </w:r>
      <w:proofErr w:type="spellStart"/>
      <w:r w:rsidR="00B7296E" w:rsidRPr="00B7296E">
        <w:rPr>
          <w:rFonts w:ascii="Times New Roman" w:hAnsi="Times New Roman"/>
          <w:sz w:val="28"/>
          <w:szCs w:val="28"/>
        </w:rPr>
        <w:t>тис.грн</w:t>
      </w:r>
      <w:proofErr w:type="spellEnd"/>
      <w:r w:rsidR="00B7296E" w:rsidRPr="00B7296E">
        <w:rPr>
          <w:rFonts w:ascii="Times New Roman" w:hAnsi="Times New Roman"/>
          <w:sz w:val="28"/>
          <w:szCs w:val="28"/>
        </w:rPr>
        <w:t xml:space="preserve">). та проведено роботи з </w:t>
      </w:r>
      <w:r w:rsidR="00B7296E" w:rsidRPr="00B7296E">
        <w:rPr>
          <w:rFonts w:ascii="Times New Roman" w:hAnsi="Times New Roman"/>
          <w:color w:val="000000"/>
          <w:sz w:val="28"/>
          <w:szCs w:val="28"/>
        </w:rPr>
        <w:t xml:space="preserve">благоустрою території на розі вулиць Чернівецька та </w:t>
      </w:r>
      <w:proofErr w:type="spellStart"/>
      <w:r w:rsidR="00B7296E" w:rsidRPr="00B7296E">
        <w:rPr>
          <w:rFonts w:ascii="Times New Roman" w:hAnsi="Times New Roman"/>
          <w:color w:val="000000"/>
          <w:sz w:val="28"/>
          <w:szCs w:val="28"/>
        </w:rPr>
        <w:t>О.Кобилянської</w:t>
      </w:r>
      <w:proofErr w:type="spellEnd"/>
      <w:r w:rsidR="00D973F4">
        <w:rPr>
          <w:rFonts w:ascii="Times New Roman" w:hAnsi="Times New Roman"/>
          <w:color w:val="000000"/>
          <w:sz w:val="28"/>
          <w:szCs w:val="28"/>
        </w:rPr>
        <w:t xml:space="preserve"> </w:t>
      </w:r>
      <w:r w:rsidR="00B7296E" w:rsidRPr="00B7296E">
        <w:rPr>
          <w:rFonts w:ascii="Times New Roman" w:hAnsi="Times New Roman"/>
          <w:color w:val="000000"/>
          <w:sz w:val="28"/>
          <w:szCs w:val="28"/>
        </w:rPr>
        <w:t xml:space="preserve">(поруч зі Стелою Героїв) у </w:t>
      </w:r>
      <w:proofErr w:type="spellStart"/>
      <w:r w:rsidR="00B7296E" w:rsidRPr="00B7296E">
        <w:rPr>
          <w:rFonts w:ascii="Times New Roman" w:hAnsi="Times New Roman"/>
          <w:color w:val="000000"/>
          <w:sz w:val="28"/>
          <w:szCs w:val="28"/>
        </w:rPr>
        <w:t>м.Сторожинець</w:t>
      </w:r>
      <w:proofErr w:type="spellEnd"/>
      <w:r w:rsidR="00B7296E" w:rsidRPr="00B7296E">
        <w:rPr>
          <w:rFonts w:ascii="Times New Roman" w:hAnsi="Times New Roman"/>
          <w:color w:val="000000"/>
          <w:sz w:val="28"/>
          <w:szCs w:val="28"/>
        </w:rPr>
        <w:t xml:space="preserve"> Чернівецького району Чернівецької області</w:t>
      </w:r>
      <w:r w:rsidR="007137EB">
        <w:rPr>
          <w:rFonts w:ascii="Times New Roman" w:hAnsi="Times New Roman"/>
          <w:color w:val="000000"/>
          <w:sz w:val="28"/>
          <w:szCs w:val="28"/>
        </w:rPr>
        <w:t xml:space="preserve"> </w:t>
      </w:r>
      <w:r w:rsidR="00B7296E" w:rsidRPr="00B7296E">
        <w:rPr>
          <w:rFonts w:ascii="Times New Roman" w:hAnsi="Times New Roman"/>
          <w:color w:val="000000"/>
          <w:sz w:val="28"/>
          <w:szCs w:val="28"/>
        </w:rPr>
        <w:t xml:space="preserve">(350,000 </w:t>
      </w:r>
      <w:proofErr w:type="spellStart"/>
      <w:r w:rsidR="00B7296E" w:rsidRPr="00B7296E">
        <w:rPr>
          <w:rFonts w:ascii="Times New Roman" w:hAnsi="Times New Roman"/>
          <w:color w:val="000000"/>
          <w:sz w:val="28"/>
          <w:szCs w:val="28"/>
        </w:rPr>
        <w:t>тис.грн</w:t>
      </w:r>
      <w:proofErr w:type="spellEnd"/>
      <w:r w:rsidR="00B7296E" w:rsidRPr="00B7296E">
        <w:rPr>
          <w:rFonts w:ascii="Times New Roman" w:hAnsi="Times New Roman"/>
          <w:color w:val="000000"/>
          <w:sz w:val="28"/>
          <w:szCs w:val="28"/>
        </w:rPr>
        <w:t>.)</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Розпочато нове будівництво додаткової карти для захоронення відходів на існуючому полігоні твердих побутових відходів</w:t>
      </w:r>
      <w:r w:rsidR="00F032AC">
        <w:rPr>
          <w:rFonts w:ascii="Times New Roman" w:hAnsi="Times New Roman"/>
          <w:sz w:val="28"/>
          <w:szCs w:val="28"/>
        </w:rPr>
        <w:t>,</w:t>
      </w:r>
      <w:r w:rsidRPr="00B7296E">
        <w:rPr>
          <w:rFonts w:ascii="Times New Roman" w:hAnsi="Times New Roman"/>
          <w:sz w:val="28"/>
          <w:szCs w:val="28"/>
        </w:rPr>
        <w:t xml:space="preserve"> розташованого в адміністративних межах Сторожинецької міської ради за межами </w:t>
      </w:r>
      <w:proofErr w:type="spellStart"/>
      <w:r w:rsidRPr="00B7296E">
        <w:rPr>
          <w:rFonts w:ascii="Times New Roman" w:hAnsi="Times New Roman"/>
          <w:sz w:val="28"/>
          <w:szCs w:val="28"/>
        </w:rPr>
        <w:t>с.Панка</w:t>
      </w:r>
      <w:proofErr w:type="spellEnd"/>
      <w:r w:rsidRPr="00B7296E">
        <w:rPr>
          <w:rFonts w:ascii="Times New Roman" w:hAnsi="Times New Roman"/>
          <w:sz w:val="28"/>
          <w:szCs w:val="28"/>
        </w:rPr>
        <w:t xml:space="preserve"> Чернівецького району Чернівецької області</w:t>
      </w:r>
      <w:r w:rsidR="00B541EE">
        <w:rPr>
          <w:rFonts w:ascii="Times New Roman" w:hAnsi="Times New Roman"/>
          <w:sz w:val="28"/>
          <w:szCs w:val="28"/>
        </w:rPr>
        <w:t xml:space="preserve"> (5135,843 </w:t>
      </w:r>
      <w:proofErr w:type="spellStart"/>
      <w:r w:rsidR="00B541EE">
        <w:rPr>
          <w:rFonts w:ascii="Times New Roman" w:hAnsi="Times New Roman"/>
          <w:sz w:val="28"/>
          <w:szCs w:val="28"/>
        </w:rPr>
        <w:t>тис.грн</w:t>
      </w:r>
      <w:proofErr w:type="spellEnd"/>
      <w:r w:rsidR="00B541EE">
        <w:rPr>
          <w:rFonts w:ascii="Times New Roman" w:hAnsi="Times New Roman"/>
          <w:sz w:val="28"/>
          <w:szCs w:val="28"/>
        </w:rPr>
        <w:t>.).</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lastRenderedPageBreak/>
        <w:t>Також здійснювалися роботи щодо  досягнення доступності та створення безперешкодного життєвого середовища для маломобільних верств населення.</w:t>
      </w:r>
    </w:p>
    <w:p w:rsidR="00B7296E" w:rsidRPr="00B7296E" w:rsidRDefault="00B7296E" w:rsidP="00B7296E">
      <w:pPr>
        <w:spacing w:after="0" w:line="240" w:lineRule="auto"/>
        <w:ind w:firstLine="601"/>
        <w:jc w:val="both"/>
        <w:rPr>
          <w:rFonts w:ascii="Times New Roman" w:hAnsi="Times New Roman"/>
          <w:sz w:val="28"/>
          <w:szCs w:val="28"/>
        </w:rPr>
      </w:pPr>
      <w:r w:rsidRPr="00B7296E">
        <w:rPr>
          <w:rFonts w:ascii="Times New Roman" w:hAnsi="Times New Roman"/>
          <w:sz w:val="28"/>
          <w:szCs w:val="28"/>
        </w:rPr>
        <w:t>Залишається проблемним питання будівництва каналізаційних очисних</w:t>
      </w:r>
      <w:r w:rsidRPr="00B7296E">
        <w:rPr>
          <w:rFonts w:ascii="Times New Roman" w:hAnsi="Times New Roman"/>
          <w:b/>
          <w:sz w:val="28"/>
          <w:szCs w:val="28"/>
        </w:rPr>
        <w:t xml:space="preserve"> </w:t>
      </w:r>
      <w:r w:rsidRPr="00B7296E">
        <w:rPr>
          <w:rFonts w:ascii="Times New Roman" w:hAnsi="Times New Roman"/>
          <w:sz w:val="28"/>
          <w:szCs w:val="28"/>
        </w:rPr>
        <w:t>споруд. В 2024 року здійснено коригування проектно-кошторисної документації на стадії проект для об’єкту будівництва «Будівництво</w:t>
      </w:r>
      <w:r w:rsidRPr="00B7296E">
        <w:t xml:space="preserve"> </w:t>
      </w:r>
      <w:r w:rsidRPr="00B7296E">
        <w:rPr>
          <w:rFonts w:ascii="Times New Roman" w:hAnsi="Times New Roman"/>
          <w:sz w:val="28"/>
          <w:szCs w:val="28"/>
        </w:rPr>
        <w:t xml:space="preserve">каналізаційних очисних споруд  продуктивністю 2000 </w:t>
      </w:r>
      <w:proofErr w:type="spellStart"/>
      <w:r w:rsidR="00A545A8">
        <w:rPr>
          <w:rFonts w:ascii="Times New Roman" w:hAnsi="Times New Roman"/>
          <w:sz w:val="28"/>
          <w:szCs w:val="28"/>
        </w:rPr>
        <w:t>м.куб.на</w:t>
      </w:r>
      <w:proofErr w:type="spellEnd"/>
      <w:r w:rsidR="00A545A8">
        <w:rPr>
          <w:rFonts w:ascii="Times New Roman" w:hAnsi="Times New Roman"/>
          <w:sz w:val="28"/>
          <w:szCs w:val="28"/>
        </w:rPr>
        <w:t xml:space="preserve"> добу в </w:t>
      </w:r>
      <w:proofErr w:type="spellStart"/>
      <w:r w:rsidR="00A545A8">
        <w:rPr>
          <w:rFonts w:ascii="Times New Roman" w:hAnsi="Times New Roman"/>
          <w:sz w:val="28"/>
          <w:szCs w:val="28"/>
        </w:rPr>
        <w:t>м.Сторожинець</w:t>
      </w:r>
      <w:proofErr w:type="spellEnd"/>
      <w:r w:rsidR="00A545A8">
        <w:rPr>
          <w:rFonts w:ascii="Times New Roman" w:hAnsi="Times New Roman"/>
          <w:sz w:val="28"/>
          <w:szCs w:val="28"/>
        </w:rPr>
        <w:t>»</w:t>
      </w:r>
      <w:r w:rsidRPr="00B7296E">
        <w:rPr>
          <w:rFonts w:ascii="Times New Roman" w:hAnsi="Times New Roman"/>
          <w:sz w:val="28"/>
          <w:szCs w:val="28"/>
        </w:rPr>
        <w:t>.</w:t>
      </w:r>
    </w:p>
    <w:p w:rsidR="00134A6A" w:rsidRDefault="00134A6A" w:rsidP="00216B88">
      <w:pPr>
        <w:spacing w:after="0" w:line="240" w:lineRule="auto"/>
        <w:ind w:firstLine="601"/>
        <w:jc w:val="both"/>
        <w:rPr>
          <w:rFonts w:ascii="Times New Roman" w:hAnsi="Times New Roman"/>
          <w:sz w:val="28"/>
          <w:szCs w:val="28"/>
        </w:rPr>
      </w:pPr>
    </w:p>
    <w:p w:rsidR="0008365E" w:rsidRPr="0008365E" w:rsidRDefault="0008365E" w:rsidP="00216B88">
      <w:pPr>
        <w:spacing w:after="0" w:line="240" w:lineRule="auto"/>
        <w:ind w:firstLine="601"/>
        <w:jc w:val="both"/>
        <w:rPr>
          <w:rFonts w:ascii="Times New Roman" w:hAnsi="Times New Roman"/>
          <w:b/>
          <w:sz w:val="28"/>
          <w:szCs w:val="28"/>
        </w:rPr>
      </w:pPr>
      <w:r w:rsidRPr="0008365E">
        <w:rPr>
          <w:rFonts w:ascii="Times New Roman" w:hAnsi="Times New Roman"/>
          <w:b/>
          <w:sz w:val="28"/>
          <w:szCs w:val="28"/>
        </w:rPr>
        <w:t>ІНВЕСТИЦІЙНА ДІЯЛЬНІСТЬ</w:t>
      </w:r>
    </w:p>
    <w:p w:rsidR="00267389" w:rsidRDefault="00267389" w:rsidP="00267389">
      <w:pPr>
        <w:spacing w:after="0" w:line="240" w:lineRule="auto"/>
        <w:ind w:firstLine="601"/>
        <w:jc w:val="both"/>
        <w:rPr>
          <w:rFonts w:ascii="Times New Roman" w:hAnsi="Times New Roman"/>
          <w:sz w:val="28"/>
          <w:szCs w:val="28"/>
        </w:rPr>
      </w:pPr>
      <w:r>
        <w:rPr>
          <w:rFonts w:ascii="Times New Roman" w:hAnsi="Times New Roman"/>
          <w:sz w:val="28"/>
          <w:szCs w:val="28"/>
        </w:rPr>
        <w:t>В громаді с</w:t>
      </w:r>
      <w:r w:rsidRPr="008C09B4">
        <w:rPr>
          <w:rFonts w:ascii="Times New Roman" w:hAnsi="Times New Roman"/>
          <w:sz w:val="28"/>
          <w:szCs w:val="28"/>
        </w:rPr>
        <w:t xml:space="preserve">формовано </w:t>
      </w:r>
      <w:r>
        <w:rPr>
          <w:rFonts w:ascii="Times New Roman" w:hAnsi="Times New Roman"/>
          <w:sz w:val="28"/>
          <w:szCs w:val="28"/>
        </w:rPr>
        <w:t>23</w:t>
      </w:r>
      <w:r w:rsidRPr="008C09B4">
        <w:rPr>
          <w:rFonts w:ascii="Times New Roman" w:hAnsi="Times New Roman"/>
          <w:sz w:val="28"/>
          <w:szCs w:val="28"/>
        </w:rPr>
        <w:t xml:space="preserve"> інвестиційних пропозицій типу "</w:t>
      </w:r>
      <w:proofErr w:type="spellStart"/>
      <w:r w:rsidRPr="008C09B4">
        <w:rPr>
          <w:rFonts w:ascii="Times New Roman" w:hAnsi="Times New Roman"/>
          <w:sz w:val="28"/>
          <w:szCs w:val="28"/>
        </w:rPr>
        <w:t>Greenfield</w:t>
      </w:r>
      <w:proofErr w:type="spellEnd"/>
      <w:r w:rsidRPr="008C09B4">
        <w:rPr>
          <w:rFonts w:ascii="Times New Roman" w:hAnsi="Times New Roman"/>
          <w:sz w:val="28"/>
          <w:szCs w:val="28"/>
        </w:rPr>
        <w:t>"</w:t>
      </w:r>
      <w:r>
        <w:rPr>
          <w:rFonts w:ascii="Times New Roman" w:hAnsi="Times New Roman"/>
          <w:sz w:val="28"/>
          <w:szCs w:val="28"/>
        </w:rPr>
        <w:t xml:space="preserve"> - </w:t>
      </w:r>
      <w:r w:rsidRPr="008C09B4">
        <w:rPr>
          <w:rFonts w:ascii="Times New Roman" w:hAnsi="Times New Roman"/>
          <w:sz w:val="28"/>
          <w:szCs w:val="28"/>
        </w:rPr>
        <w:t xml:space="preserve">вільні земельні ділянки, загальною площею </w:t>
      </w:r>
      <w:r>
        <w:rPr>
          <w:rFonts w:ascii="Times New Roman" w:hAnsi="Times New Roman"/>
          <w:sz w:val="28"/>
          <w:szCs w:val="28"/>
        </w:rPr>
        <w:t>80,5440</w:t>
      </w:r>
      <w:r w:rsidRPr="008C09B4">
        <w:rPr>
          <w:rFonts w:ascii="Times New Roman" w:hAnsi="Times New Roman"/>
          <w:sz w:val="28"/>
          <w:szCs w:val="28"/>
        </w:rPr>
        <w:t xml:space="preserve"> га. та 3 інвестиційн</w:t>
      </w:r>
      <w:r>
        <w:rPr>
          <w:rFonts w:ascii="Times New Roman" w:hAnsi="Times New Roman"/>
          <w:sz w:val="28"/>
          <w:szCs w:val="28"/>
        </w:rPr>
        <w:t>і пропозиції типу  "</w:t>
      </w:r>
      <w:proofErr w:type="spellStart"/>
      <w:r>
        <w:rPr>
          <w:rFonts w:ascii="Times New Roman" w:hAnsi="Times New Roman"/>
          <w:sz w:val="28"/>
          <w:szCs w:val="28"/>
        </w:rPr>
        <w:t>Brownfield</w:t>
      </w:r>
      <w:proofErr w:type="spellEnd"/>
      <w:r>
        <w:rPr>
          <w:rFonts w:ascii="Times New Roman" w:hAnsi="Times New Roman"/>
          <w:sz w:val="28"/>
          <w:szCs w:val="28"/>
        </w:rPr>
        <w:t xml:space="preserve">" - </w:t>
      </w:r>
      <w:r w:rsidRPr="008C09B4">
        <w:rPr>
          <w:rFonts w:ascii="Times New Roman" w:hAnsi="Times New Roman"/>
          <w:sz w:val="28"/>
          <w:szCs w:val="28"/>
        </w:rPr>
        <w:t>вільні виробничі площі (приміщення) для бізнесу</w:t>
      </w:r>
      <w:r>
        <w:rPr>
          <w:rFonts w:ascii="Times New Roman" w:hAnsi="Times New Roman"/>
          <w:sz w:val="28"/>
          <w:szCs w:val="28"/>
        </w:rPr>
        <w:t>. Дані інвестиційні пропозиції</w:t>
      </w:r>
      <w:r w:rsidRPr="008C09B4">
        <w:rPr>
          <w:rFonts w:ascii="Times New Roman" w:hAnsi="Times New Roman"/>
          <w:sz w:val="28"/>
          <w:szCs w:val="28"/>
        </w:rPr>
        <w:t xml:space="preserve"> внесені до інвестиційного паспорта громади</w:t>
      </w:r>
      <w:r w:rsidRPr="0008365E">
        <w:rPr>
          <w:rFonts w:ascii="Times New Roman" w:hAnsi="Times New Roman"/>
          <w:sz w:val="28"/>
          <w:szCs w:val="28"/>
        </w:rPr>
        <w:t xml:space="preserve">  </w:t>
      </w:r>
      <w:r>
        <w:rPr>
          <w:rFonts w:ascii="Times New Roman" w:hAnsi="Times New Roman"/>
          <w:sz w:val="28"/>
          <w:szCs w:val="28"/>
        </w:rPr>
        <w:t>та нанесені на інтерактивну карту інвестиційних пропозицій Чернівецької області.</w:t>
      </w:r>
    </w:p>
    <w:p w:rsidR="007B05A9" w:rsidRDefault="007B05A9" w:rsidP="00216B88">
      <w:pPr>
        <w:spacing w:after="0" w:line="240" w:lineRule="auto"/>
        <w:ind w:firstLine="601"/>
        <w:jc w:val="both"/>
        <w:rPr>
          <w:rFonts w:ascii="Times New Roman" w:hAnsi="Times New Roman"/>
          <w:sz w:val="28"/>
          <w:szCs w:val="28"/>
        </w:rPr>
      </w:pPr>
      <w:r>
        <w:rPr>
          <w:rFonts w:ascii="Times New Roman" w:hAnsi="Times New Roman"/>
          <w:sz w:val="28"/>
          <w:szCs w:val="28"/>
        </w:rPr>
        <w:t xml:space="preserve">2024 рік став активним у напрямку </w:t>
      </w:r>
      <w:proofErr w:type="spellStart"/>
      <w:r>
        <w:rPr>
          <w:rFonts w:ascii="Times New Roman" w:hAnsi="Times New Roman"/>
          <w:sz w:val="28"/>
          <w:szCs w:val="28"/>
        </w:rPr>
        <w:t>міжнарожного</w:t>
      </w:r>
      <w:proofErr w:type="spellEnd"/>
      <w:r>
        <w:rPr>
          <w:rFonts w:ascii="Times New Roman" w:hAnsi="Times New Roman"/>
          <w:sz w:val="28"/>
          <w:szCs w:val="28"/>
        </w:rPr>
        <w:t xml:space="preserve"> співробітництва. До існуючих 5 угод про міжнародну співпрацю додалося ще 3 нових:</w:t>
      </w:r>
    </w:p>
    <w:p w:rsidR="007B05A9" w:rsidRDefault="00984D01" w:rsidP="00984D01">
      <w:pPr>
        <w:pStyle w:val="afff"/>
        <w:numPr>
          <w:ilvl w:val="0"/>
          <w:numId w:val="13"/>
        </w:numPr>
        <w:spacing w:after="0" w:line="240" w:lineRule="auto"/>
        <w:jc w:val="both"/>
        <w:rPr>
          <w:rFonts w:ascii="Times New Roman" w:hAnsi="Times New Roman"/>
          <w:sz w:val="28"/>
          <w:szCs w:val="28"/>
        </w:rPr>
      </w:pPr>
      <w:r w:rsidRPr="00984D01">
        <w:rPr>
          <w:rFonts w:ascii="Times New Roman" w:hAnsi="Times New Roman"/>
          <w:sz w:val="28"/>
          <w:szCs w:val="28"/>
        </w:rPr>
        <w:t xml:space="preserve">Угода про співпрацю між муніципалітетом </w:t>
      </w:r>
      <w:proofErr w:type="spellStart"/>
      <w:r w:rsidRPr="00984D01">
        <w:rPr>
          <w:rFonts w:ascii="Times New Roman" w:hAnsi="Times New Roman"/>
          <w:sz w:val="28"/>
          <w:szCs w:val="28"/>
        </w:rPr>
        <w:t>Сірет</w:t>
      </w:r>
      <w:proofErr w:type="spellEnd"/>
      <w:r w:rsidRPr="00984D01">
        <w:rPr>
          <w:rFonts w:ascii="Times New Roman" w:hAnsi="Times New Roman"/>
          <w:sz w:val="28"/>
          <w:szCs w:val="28"/>
        </w:rPr>
        <w:t xml:space="preserve">, Румунія і Сторожинецькою міською територіальною громадою, </w:t>
      </w:r>
      <w:r>
        <w:rPr>
          <w:rFonts w:ascii="Times New Roman" w:hAnsi="Times New Roman"/>
          <w:sz w:val="28"/>
          <w:szCs w:val="28"/>
        </w:rPr>
        <w:t>Україна;</w:t>
      </w:r>
    </w:p>
    <w:p w:rsidR="00984D01" w:rsidRDefault="00984D01" w:rsidP="00984D01">
      <w:pPr>
        <w:pStyle w:val="afff"/>
        <w:numPr>
          <w:ilvl w:val="0"/>
          <w:numId w:val="13"/>
        </w:numPr>
        <w:spacing w:after="0" w:line="240" w:lineRule="auto"/>
        <w:jc w:val="both"/>
        <w:rPr>
          <w:rFonts w:ascii="Times New Roman" w:hAnsi="Times New Roman"/>
          <w:sz w:val="28"/>
          <w:szCs w:val="28"/>
        </w:rPr>
      </w:pPr>
      <w:r w:rsidRPr="00984D01">
        <w:rPr>
          <w:rFonts w:ascii="Times New Roman" w:hAnsi="Times New Roman"/>
          <w:sz w:val="28"/>
          <w:szCs w:val="28"/>
        </w:rPr>
        <w:t xml:space="preserve">Угода про співпрацю між комуною Ватра </w:t>
      </w:r>
      <w:proofErr w:type="spellStart"/>
      <w:r w:rsidRPr="00984D01">
        <w:rPr>
          <w:rFonts w:ascii="Times New Roman" w:hAnsi="Times New Roman"/>
          <w:sz w:val="28"/>
          <w:szCs w:val="28"/>
        </w:rPr>
        <w:t>Молдовіцей</w:t>
      </w:r>
      <w:proofErr w:type="spellEnd"/>
      <w:r w:rsidRPr="00984D01">
        <w:rPr>
          <w:rFonts w:ascii="Times New Roman" w:hAnsi="Times New Roman"/>
          <w:sz w:val="28"/>
          <w:szCs w:val="28"/>
        </w:rPr>
        <w:t xml:space="preserve">, Румунія і Сторожинецькою міською територіальною громадою, </w:t>
      </w:r>
      <w:r>
        <w:rPr>
          <w:rFonts w:ascii="Times New Roman" w:hAnsi="Times New Roman"/>
          <w:sz w:val="28"/>
          <w:szCs w:val="28"/>
        </w:rPr>
        <w:t>Україна;</w:t>
      </w:r>
    </w:p>
    <w:p w:rsidR="00984D01" w:rsidRDefault="00984D01" w:rsidP="00984D01">
      <w:pPr>
        <w:pStyle w:val="afff"/>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Договір про співробітництво між </w:t>
      </w:r>
      <w:r w:rsidRPr="00984D01">
        <w:rPr>
          <w:rFonts w:ascii="Times New Roman" w:hAnsi="Times New Roman"/>
          <w:sz w:val="28"/>
          <w:szCs w:val="28"/>
        </w:rPr>
        <w:t>Сторожинецькою м</w:t>
      </w:r>
      <w:r>
        <w:rPr>
          <w:rFonts w:ascii="Times New Roman" w:hAnsi="Times New Roman"/>
          <w:sz w:val="28"/>
          <w:szCs w:val="28"/>
        </w:rPr>
        <w:t xml:space="preserve">іською територіальною громадою Чернівецького району Чернівецької області (Україна) та містом </w:t>
      </w:r>
      <w:proofErr w:type="spellStart"/>
      <w:r>
        <w:rPr>
          <w:rFonts w:ascii="Times New Roman" w:hAnsi="Times New Roman"/>
          <w:sz w:val="28"/>
          <w:szCs w:val="28"/>
        </w:rPr>
        <w:t>Ришкани</w:t>
      </w:r>
      <w:proofErr w:type="spellEnd"/>
      <w:r>
        <w:rPr>
          <w:rFonts w:ascii="Times New Roman" w:hAnsi="Times New Roman"/>
          <w:sz w:val="28"/>
          <w:szCs w:val="28"/>
        </w:rPr>
        <w:t xml:space="preserve"> </w:t>
      </w:r>
      <w:proofErr w:type="spellStart"/>
      <w:r>
        <w:rPr>
          <w:rFonts w:ascii="Times New Roman" w:hAnsi="Times New Roman"/>
          <w:sz w:val="28"/>
          <w:szCs w:val="28"/>
        </w:rPr>
        <w:t>Ришканського</w:t>
      </w:r>
      <w:proofErr w:type="spellEnd"/>
      <w:r>
        <w:rPr>
          <w:rFonts w:ascii="Times New Roman" w:hAnsi="Times New Roman"/>
          <w:sz w:val="28"/>
          <w:szCs w:val="28"/>
        </w:rPr>
        <w:t xml:space="preserve"> району (Республіка Молдова).</w:t>
      </w:r>
    </w:p>
    <w:p w:rsidR="00927A3D" w:rsidRDefault="00D41286" w:rsidP="00927A3D">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Наявність угод про міжнародне співробітництво громад й спільні ідеї розвитку територій дають можливість підготовки й подачі спільних проектних заявок на відкриті конкурси, зокрема й на Програму </w:t>
      </w:r>
      <w:r>
        <w:rPr>
          <w:rFonts w:ascii="Times New Roman" w:hAnsi="Times New Roman"/>
          <w:sz w:val="28"/>
          <w:szCs w:val="28"/>
          <w:lang w:val="en-US"/>
        </w:rPr>
        <w:t>Interreg</w:t>
      </w:r>
      <w:r w:rsidRPr="00D41286">
        <w:rPr>
          <w:rFonts w:ascii="Times New Roman" w:hAnsi="Times New Roman"/>
          <w:sz w:val="28"/>
          <w:szCs w:val="28"/>
        </w:rPr>
        <w:t xml:space="preserve"> </w:t>
      </w:r>
      <w:r>
        <w:rPr>
          <w:rFonts w:ascii="Times New Roman" w:hAnsi="Times New Roman"/>
          <w:sz w:val="28"/>
          <w:szCs w:val="28"/>
          <w:lang w:val="en-US"/>
        </w:rPr>
        <w:t>NEXT</w:t>
      </w:r>
      <w:r w:rsidRPr="00D41286">
        <w:rPr>
          <w:rFonts w:ascii="Times New Roman" w:hAnsi="Times New Roman"/>
          <w:sz w:val="28"/>
          <w:szCs w:val="28"/>
        </w:rPr>
        <w:t xml:space="preserve"> «</w:t>
      </w:r>
      <w:r>
        <w:rPr>
          <w:rFonts w:ascii="Times New Roman" w:hAnsi="Times New Roman"/>
          <w:sz w:val="28"/>
          <w:szCs w:val="28"/>
        </w:rPr>
        <w:t>Румунія-Україна</w:t>
      </w:r>
      <w:r w:rsidRPr="00D41286">
        <w:rPr>
          <w:rFonts w:ascii="Times New Roman" w:hAnsi="Times New Roman"/>
          <w:sz w:val="28"/>
          <w:szCs w:val="28"/>
        </w:rPr>
        <w:t>»</w:t>
      </w:r>
      <w:r>
        <w:rPr>
          <w:rFonts w:ascii="Times New Roman" w:hAnsi="Times New Roman"/>
          <w:sz w:val="28"/>
          <w:szCs w:val="28"/>
        </w:rPr>
        <w:t>.</w:t>
      </w:r>
      <w:r w:rsidR="00927A3D">
        <w:rPr>
          <w:rFonts w:ascii="Times New Roman" w:hAnsi="Times New Roman"/>
          <w:sz w:val="28"/>
          <w:szCs w:val="28"/>
        </w:rPr>
        <w:t xml:space="preserve"> Так в 2024 році Сторожинецькою міською радою в партнерстві із</w:t>
      </w:r>
      <w:r w:rsidR="00927A3D" w:rsidRPr="00927A3D">
        <w:rPr>
          <w:rFonts w:ascii="Times New Roman" w:hAnsi="Times New Roman"/>
          <w:sz w:val="28"/>
          <w:szCs w:val="28"/>
        </w:rPr>
        <w:t xml:space="preserve"> </w:t>
      </w:r>
      <w:r w:rsidR="00927A3D">
        <w:rPr>
          <w:rFonts w:ascii="Times New Roman" w:hAnsi="Times New Roman"/>
          <w:sz w:val="28"/>
          <w:szCs w:val="28"/>
        </w:rPr>
        <w:t xml:space="preserve">муніципалітетом </w:t>
      </w:r>
      <w:proofErr w:type="spellStart"/>
      <w:r w:rsidR="00927A3D">
        <w:rPr>
          <w:rFonts w:ascii="Times New Roman" w:hAnsi="Times New Roman"/>
          <w:sz w:val="28"/>
          <w:szCs w:val="28"/>
        </w:rPr>
        <w:t>Сірет</w:t>
      </w:r>
      <w:proofErr w:type="spellEnd"/>
      <w:r w:rsidR="00927A3D">
        <w:rPr>
          <w:rFonts w:ascii="Times New Roman" w:hAnsi="Times New Roman"/>
          <w:sz w:val="28"/>
          <w:szCs w:val="28"/>
        </w:rPr>
        <w:t xml:space="preserve"> (</w:t>
      </w:r>
      <w:r w:rsidR="00927A3D" w:rsidRPr="00984D01">
        <w:rPr>
          <w:rFonts w:ascii="Times New Roman" w:hAnsi="Times New Roman"/>
          <w:sz w:val="28"/>
          <w:szCs w:val="28"/>
        </w:rPr>
        <w:t>Румунія</w:t>
      </w:r>
      <w:r w:rsidR="00927A3D">
        <w:rPr>
          <w:rFonts w:ascii="Times New Roman" w:hAnsi="Times New Roman"/>
          <w:sz w:val="28"/>
          <w:szCs w:val="28"/>
        </w:rPr>
        <w:t xml:space="preserve">) подано на конкурс  Програми </w:t>
      </w:r>
      <w:r w:rsidR="00927A3D">
        <w:rPr>
          <w:rFonts w:ascii="Times New Roman" w:hAnsi="Times New Roman"/>
          <w:sz w:val="28"/>
          <w:szCs w:val="28"/>
          <w:lang w:val="en-US"/>
        </w:rPr>
        <w:t>Interreg</w:t>
      </w:r>
      <w:r w:rsidR="00927A3D" w:rsidRPr="00704824">
        <w:rPr>
          <w:rFonts w:ascii="Times New Roman" w:hAnsi="Times New Roman"/>
          <w:sz w:val="28"/>
          <w:szCs w:val="28"/>
        </w:rPr>
        <w:t xml:space="preserve"> </w:t>
      </w:r>
      <w:r w:rsidR="00927A3D">
        <w:rPr>
          <w:rFonts w:ascii="Times New Roman" w:hAnsi="Times New Roman"/>
          <w:sz w:val="28"/>
          <w:szCs w:val="28"/>
          <w:lang w:val="en-US"/>
        </w:rPr>
        <w:t>NEXT</w:t>
      </w:r>
      <w:r w:rsidR="00927A3D" w:rsidRPr="00704824">
        <w:rPr>
          <w:rFonts w:ascii="Times New Roman" w:hAnsi="Times New Roman"/>
          <w:sz w:val="28"/>
          <w:szCs w:val="28"/>
        </w:rPr>
        <w:t xml:space="preserve"> </w:t>
      </w:r>
      <w:r w:rsidR="00927A3D">
        <w:rPr>
          <w:rFonts w:ascii="Times New Roman" w:hAnsi="Times New Roman"/>
          <w:sz w:val="28"/>
          <w:szCs w:val="28"/>
        </w:rPr>
        <w:t xml:space="preserve">«Румунія – Україна» </w:t>
      </w:r>
      <w:proofErr w:type="spellStart"/>
      <w:r w:rsidR="00927A3D">
        <w:rPr>
          <w:rFonts w:ascii="Times New Roman" w:hAnsi="Times New Roman"/>
          <w:sz w:val="28"/>
          <w:szCs w:val="28"/>
        </w:rPr>
        <w:t>проєкт</w:t>
      </w:r>
      <w:proofErr w:type="spellEnd"/>
      <w:r w:rsidR="00927A3D">
        <w:rPr>
          <w:rFonts w:ascii="Times New Roman" w:hAnsi="Times New Roman"/>
          <w:sz w:val="28"/>
          <w:szCs w:val="28"/>
        </w:rPr>
        <w:t xml:space="preserve"> «Покращення екологічної ситуації в басейні </w:t>
      </w:r>
      <w:proofErr w:type="spellStart"/>
      <w:r w:rsidR="00927A3D">
        <w:rPr>
          <w:rFonts w:ascii="Times New Roman" w:hAnsi="Times New Roman"/>
          <w:sz w:val="28"/>
          <w:szCs w:val="28"/>
        </w:rPr>
        <w:t>р.Сірет</w:t>
      </w:r>
      <w:proofErr w:type="spellEnd"/>
      <w:r w:rsidR="00927A3D">
        <w:rPr>
          <w:rFonts w:ascii="Times New Roman" w:hAnsi="Times New Roman"/>
          <w:sz w:val="28"/>
          <w:szCs w:val="28"/>
        </w:rPr>
        <w:t xml:space="preserve"> шляхом будівництва очисних споруд </w:t>
      </w:r>
      <w:proofErr w:type="spellStart"/>
      <w:r w:rsidR="00927A3D">
        <w:rPr>
          <w:rFonts w:ascii="Times New Roman" w:hAnsi="Times New Roman"/>
          <w:sz w:val="28"/>
          <w:szCs w:val="28"/>
        </w:rPr>
        <w:t>м.Сторожинець</w:t>
      </w:r>
      <w:proofErr w:type="spellEnd"/>
      <w:r w:rsidR="00927A3D">
        <w:rPr>
          <w:rFonts w:ascii="Times New Roman" w:hAnsi="Times New Roman"/>
          <w:sz w:val="28"/>
          <w:szCs w:val="28"/>
        </w:rPr>
        <w:t>» на програмний пріоритет «Екологічна спрямованість через кордони». Очікуються проміжні результати конкурсу.</w:t>
      </w:r>
    </w:p>
    <w:p w:rsidR="006B3DF3" w:rsidRPr="00CD642B" w:rsidRDefault="00CD642B" w:rsidP="00CD642B">
      <w:pPr>
        <w:tabs>
          <w:tab w:val="left" w:pos="0"/>
          <w:tab w:val="left" w:pos="211"/>
        </w:tabs>
        <w:spacing w:after="0" w:line="240" w:lineRule="auto"/>
        <w:jc w:val="both"/>
        <w:rPr>
          <w:rFonts w:ascii="Times New Roman" w:hAnsi="Times New Roman"/>
          <w:sz w:val="28"/>
          <w:szCs w:val="28"/>
        </w:rPr>
      </w:pPr>
      <w:r w:rsidRPr="00CD642B">
        <w:rPr>
          <w:rFonts w:ascii="Times New Roman" w:hAnsi="Times New Roman"/>
          <w:sz w:val="28"/>
          <w:szCs w:val="28"/>
        </w:rPr>
        <w:tab/>
      </w:r>
      <w:r w:rsidRPr="00CD642B">
        <w:rPr>
          <w:rFonts w:ascii="Times New Roman" w:hAnsi="Times New Roman"/>
          <w:sz w:val="28"/>
          <w:szCs w:val="28"/>
        </w:rPr>
        <w:tab/>
      </w:r>
      <w:r w:rsidR="003028BC">
        <w:rPr>
          <w:rFonts w:ascii="Times New Roman" w:hAnsi="Times New Roman"/>
          <w:sz w:val="28"/>
          <w:szCs w:val="28"/>
        </w:rPr>
        <w:t xml:space="preserve">В </w:t>
      </w:r>
      <w:r w:rsidR="006B3DF3" w:rsidRPr="00CD642B">
        <w:rPr>
          <w:rFonts w:ascii="Times New Roman" w:hAnsi="Times New Roman"/>
          <w:sz w:val="28"/>
          <w:szCs w:val="28"/>
        </w:rPr>
        <w:t>202</w:t>
      </w:r>
      <w:r w:rsidR="003028BC">
        <w:rPr>
          <w:rFonts w:ascii="Times New Roman" w:hAnsi="Times New Roman"/>
          <w:sz w:val="28"/>
          <w:szCs w:val="28"/>
        </w:rPr>
        <w:t>4</w:t>
      </w:r>
      <w:r w:rsidR="006B3DF3" w:rsidRPr="00CD642B">
        <w:rPr>
          <w:rFonts w:ascii="Times New Roman" w:hAnsi="Times New Roman"/>
          <w:sz w:val="28"/>
          <w:szCs w:val="28"/>
        </w:rPr>
        <w:t xml:space="preserve"> ро</w:t>
      </w:r>
      <w:r w:rsidR="003028BC">
        <w:rPr>
          <w:rFonts w:ascii="Times New Roman" w:hAnsi="Times New Roman"/>
          <w:sz w:val="28"/>
          <w:szCs w:val="28"/>
        </w:rPr>
        <w:t xml:space="preserve">ці </w:t>
      </w:r>
      <w:r w:rsidR="00A76B39">
        <w:rPr>
          <w:rFonts w:ascii="Times New Roman" w:hAnsi="Times New Roman"/>
          <w:sz w:val="28"/>
          <w:szCs w:val="28"/>
        </w:rPr>
        <w:t>продовжив</w:t>
      </w:r>
      <w:r w:rsidR="003028BC">
        <w:rPr>
          <w:rFonts w:ascii="Times New Roman" w:hAnsi="Times New Roman"/>
          <w:sz w:val="28"/>
          <w:szCs w:val="28"/>
        </w:rPr>
        <w:t xml:space="preserve"> реалізацію</w:t>
      </w:r>
      <w:r w:rsidR="00F032AC">
        <w:rPr>
          <w:rFonts w:ascii="Times New Roman" w:hAnsi="Times New Roman"/>
          <w:sz w:val="28"/>
          <w:szCs w:val="28"/>
        </w:rPr>
        <w:t xml:space="preserve"> на території громади </w:t>
      </w:r>
      <w:proofErr w:type="spellStart"/>
      <w:r w:rsidR="006B3DF3" w:rsidRPr="00CD642B">
        <w:rPr>
          <w:rFonts w:ascii="Times New Roman" w:hAnsi="Times New Roman"/>
          <w:sz w:val="28"/>
          <w:szCs w:val="28"/>
        </w:rPr>
        <w:t>проєкт</w:t>
      </w:r>
      <w:proofErr w:type="spellEnd"/>
      <w:r w:rsidR="006B3DF3" w:rsidRPr="00CD642B">
        <w:rPr>
          <w:rFonts w:ascii="Times New Roman" w:hAnsi="Times New Roman"/>
          <w:sz w:val="28"/>
          <w:szCs w:val="28"/>
        </w:rPr>
        <w:t xml:space="preserve"> міжнародної технічної допомоги </w:t>
      </w:r>
      <w:r w:rsidR="006B3DF3" w:rsidRPr="002B6B7B">
        <w:rPr>
          <w:rFonts w:ascii="Times New Roman" w:hAnsi="Times New Roman"/>
          <w:b/>
          <w:sz w:val="28"/>
          <w:szCs w:val="28"/>
        </w:rPr>
        <w:t>«Об’єднання громад – задля сталого економічного зростання – ConCom4E»</w:t>
      </w:r>
      <w:r w:rsidR="006B3DF3" w:rsidRPr="00CD642B">
        <w:rPr>
          <w:rFonts w:ascii="Times New Roman" w:hAnsi="Times New Roman"/>
          <w:sz w:val="28"/>
          <w:szCs w:val="28"/>
        </w:rPr>
        <w:t xml:space="preserve"> за підтримки ЄС «Мери за економічне зростання» в рамках грантового контракту ENI/2021/430/-447. Протяг</w:t>
      </w:r>
      <w:r w:rsidR="003028BC">
        <w:rPr>
          <w:rFonts w:ascii="Times New Roman" w:hAnsi="Times New Roman"/>
          <w:sz w:val="28"/>
          <w:szCs w:val="28"/>
        </w:rPr>
        <w:t xml:space="preserve">ом звітного періоду для учнів старших класів Опорного закладу Сторожинецький ліцей та Сторожинецького ліцею №1 було проведено «День професій», на якому діти могли ознайомитися із 5 сферами: 3Д-моделювання, професія лікаря, професія косметолога, </w:t>
      </w:r>
      <w:proofErr w:type="spellStart"/>
      <w:r w:rsidR="003028BC">
        <w:rPr>
          <w:rFonts w:ascii="Times New Roman" w:hAnsi="Times New Roman"/>
          <w:sz w:val="28"/>
          <w:szCs w:val="28"/>
        </w:rPr>
        <w:t>готельно</w:t>
      </w:r>
      <w:proofErr w:type="spellEnd"/>
      <w:r w:rsidR="003028BC">
        <w:rPr>
          <w:rFonts w:ascii="Times New Roman" w:hAnsi="Times New Roman"/>
          <w:sz w:val="28"/>
          <w:szCs w:val="28"/>
        </w:rPr>
        <w:t xml:space="preserve">-ресторанна справа та розвиток власного бренду. </w:t>
      </w:r>
    </w:p>
    <w:p w:rsidR="007E3C28" w:rsidRDefault="007E3C28" w:rsidP="00402AB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2024 році активно розпочала роботу платформа </w:t>
      </w:r>
      <w:r>
        <w:rPr>
          <w:rFonts w:ascii="Times New Roman" w:hAnsi="Times New Roman"/>
          <w:sz w:val="28"/>
          <w:szCs w:val="28"/>
          <w:lang w:val="en-US"/>
        </w:rPr>
        <w:t>DREAM</w:t>
      </w:r>
      <w:r>
        <w:rPr>
          <w:rFonts w:ascii="Times New Roman" w:hAnsi="Times New Roman"/>
          <w:sz w:val="28"/>
          <w:szCs w:val="28"/>
        </w:rPr>
        <w:t xml:space="preserve">, що стане «єдиним вікном» для роботи з </w:t>
      </w:r>
      <w:proofErr w:type="spellStart"/>
      <w:r>
        <w:rPr>
          <w:rFonts w:ascii="Times New Roman" w:hAnsi="Times New Roman"/>
          <w:sz w:val="28"/>
          <w:szCs w:val="28"/>
        </w:rPr>
        <w:t>проєктами</w:t>
      </w:r>
      <w:proofErr w:type="spellEnd"/>
      <w:r>
        <w:rPr>
          <w:rFonts w:ascii="Times New Roman" w:hAnsi="Times New Roman"/>
          <w:sz w:val="28"/>
          <w:szCs w:val="28"/>
        </w:rPr>
        <w:t xml:space="preserve"> розвитку та залучення коштів з усіх джерел</w:t>
      </w:r>
      <w:r w:rsidR="00454EEA">
        <w:rPr>
          <w:rFonts w:ascii="Times New Roman" w:hAnsi="Times New Roman"/>
          <w:sz w:val="28"/>
          <w:szCs w:val="28"/>
        </w:rPr>
        <w:t>.</w:t>
      </w:r>
      <w:r w:rsidR="001E18A3">
        <w:rPr>
          <w:rFonts w:ascii="Times New Roman" w:hAnsi="Times New Roman"/>
          <w:sz w:val="28"/>
          <w:szCs w:val="28"/>
        </w:rPr>
        <w:t xml:space="preserve"> На дану платформу </w:t>
      </w:r>
      <w:proofErr w:type="spellStart"/>
      <w:r w:rsidR="001E18A3">
        <w:rPr>
          <w:rFonts w:ascii="Times New Roman" w:hAnsi="Times New Roman"/>
          <w:sz w:val="28"/>
          <w:szCs w:val="28"/>
        </w:rPr>
        <w:t>підвантажено</w:t>
      </w:r>
      <w:proofErr w:type="spellEnd"/>
      <w:r w:rsidR="001E18A3">
        <w:rPr>
          <w:rFonts w:ascii="Times New Roman" w:hAnsi="Times New Roman"/>
          <w:sz w:val="28"/>
          <w:szCs w:val="28"/>
        </w:rPr>
        <w:t xml:space="preserve"> 12 </w:t>
      </w:r>
      <w:proofErr w:type="spellStart"/>
      <w:r w:rsidR="001E18A3">
        <w:rPr>
          <w:rFonts w:ascii="Times New Roman" w:hAnsi="Times New Roman"/>
          <w:sz w:val="28"/>
          <w:szCs w:val="28"/>
        </w:rPr>
        <w:t>проєктних</w:t>
      </w:r>
      <w:proofErr w:type="spellEnd"/>
      <w:r w:rsidR="001E18A3">
        <w:rPr>
          <w:rFonts w:ascii="Times New Roman" w:hAnsi="Times New Roman"/>
          <w:sz w:val="28"/>
          <w:szCs w:val="28"/>
        </w:rPr>
        <w:t xml:space="preserve"> заявок, 2 з яких були відібрані та отримали фінансування (розпорядження КМУ від 13.08.2024р. </w:t>
      </w:r>
      <w:r w:rsidR="001E18A3">
        <w:rPr>
          <w:rFonts w:ascii="Times New Roman" w:hAnsi="Times New Roman"/>
          <w:sz w:val="28"/>
          <w:szCs w:val="28"/>
        </w:rPr>
        <w:lastRenderedPageBreak/>
        <w:t xml:space="preserve">№763-р «Про розподіл обсягу субвенції з державного бюджету місцевим бюджетам на придбання обладнання, створення та модернізацію (проведення </w:t>
      </w:r>
      <w:proofErr w:type="spellStart"/>
      <w:r w:rsidR="001E18A3">
        <w:rPr>
          <w:rFonts w:ascii="Times New Roman" w:hAnsi="Times New Roman"/>
          <w:sz w:val="28"/>
          <w:szCs w:val="28"/>
        </w:rPr>
        <w:t>реконструції</w:t>
      </w:r>
      <w:proofErr w:type="spellEnd"/>
      <w:r w:rsidR="001E18A3">
        <w:rPr>
          <w:rFonts w:ascii="Times New Roman" w:hAnsi="Times New Roman"/>
          <w:sz w:val="28"/>
          <w:szCs w:val="28"/>
        </w:rPr>
        <w:t xml:space="preserve"> та капітального ремонту) </w:t>
      </w:r>
      <w:proofErr w:type="spellStart"/>
      <w:r w:rsidR="001E18A3">
        <w:rPr>
          <w:rFonts w:ascii="Times New Roman" w:hAnsi="Times New Roman"/>
          <w:sz w:val="28"/>
          <w:szCs w:val="28"/>
        </w:rPr>
        <w:t>їдалень</w:t>
      </w:r>
      <w:proofErr w:type="spellEnd"/>
      <w:r w:rsidR="001E18A3">
        <w:rPr>
          <w:rFonts w:ascii="Times New Roman" w:hAnsi="Times New Roman"/>
          <w:sz w:val="28"/>
          <w:szCs w:val="28"/>
        </w:rPr>
        <w:t xml:space="preserve"> (харчоблоків) закладів загальної середньої освіти у 2024 році»)</w:t>
      </w:r>
      <w:r w:rsidR="005F5678">
        <w:rPr>
          <w:rFonts w:ascii="Times New Roman" w:hAnsi="Times New Roman"/>
          <w:sz w:val="28"/>
          <w:szCs w:val="28"/>
        </w:rPr>
        <w:t>:</w:t>
      </w:r>
    </w:p>
    <w:p w:rsidR="005F5678" w:rsidRDefault="005F5678" w:rsidP="00FA27AE">
      <w:pPr>
        <w:pStyle w:val="afff"/>
        <w:numPr>
          <w:ilvl w:val="0"/>
          <w:numId w:val="13"/>
        </w:numPr>
        <w:spacing w:after="0" w:line="240" w:lineRule="auto"/>
        <w:ind w:left="426"/>
        <w:jc w:val="both"/>
        <w:rPr>
          <w:rFonts w:ascii="Times New Roman" w:hAnsi="Times New Roman"/>
          <w:sz w:val="28"/>
          <w:szCs w:val="28"/>
        </w:rPr>
      </w:pPr>
      <w:r w:rsidRPr="005F5678">
        <w:rPr>
          <w:rFonts w:ascii="Times New Roman" w:hAnsi="Times New Roman"/>
          <w:sz w:val="28"/>
          <w:szCs w:val="28"/>
        </w:rPr>
        <w:t xml:space="preserve">Капітальний ремонт приміщень харчоблоку </w:t>
      </w:r>
      <w:proofErr w:type="spellStart"/>
      <w:r w:rsidRPr="005F5678">
        <w:rPr>
          <w:rFonts w:ascii="Times New Roman" w:hAnsi="Times New Roman"/>
          <w:sz w:val="28"/>
          <w:szCs w:val="28"/>
        </w:rPr>
        <w:t>Панківського</w:t>
      </w:r>
      <w:proofErr w:type="spellEnd"/>
      <w:r w:rsidRPr="005F5678">
        <w:rPr>
          <w:rFonts w:ascii="Times New Roman" w:hAnsi="Times New Roman"/>
          <w:sz w:val="28"/>
          <w:szCs w:val="28"/>
        </w:rPr>
        <w:t xml:space="preserve"> НВК по вул.Шкільна,2 в </w:t>
      </w:r>
      <w:proofErr w:type="spellStart"/>
      <w:r w:rsidRPr="005F5678">
        <w:rPr>
          <w:rFonts w:ascii="Times New Roman" w:hAnsi="Times New Roman"/>
          <w:sz w:val="28"/>
          <w:szCs w:val="28"/>
        </w:rPr>
        <w:t>с.Панка</w:t>
      </w:r>
      <w:proofErr w:type="spellEnd"/>
      <w:r w:rsidRPr="005F5678">
        <w:rPr>
          <w:rFonts w:ascii="Times New Roman" w:hAnsi="Times New Roman"/>
          <w:sz w:val="28"/>
          <w:szCs w:val="28"/>
        </w:rPr>
        <w:t xml:space="preserve"> Чернівецького району Чернівецької області</w:t>
      </w:r>
      <w:r>
        <w:rPr>
          <w:rFonts w:ascii="Times New Roman" w:hAnsi="Times New Roman"/>
          <w:sz w:val="28"/>
          <w:szCs w:val="28"/>
        </w:rPr>
        <w:t xml:space="preserve"> (</w:t>
      </w:r>
      <w:r w:rsidR="00F032AC">
        <w:rPr>
          <w:rFonts w:ascii="Times New Roman" w:hAnsi="Times New Roman"/>
          <w:sz w:val="28"/>
          <w:szCs w:val="28"/>
        </w:rPr>
        <w:t xml:space="preserve">загальна вартість </w:t>
      </w:r>
      <w:proofErr w:type="spellStart"/>
      <w:r w:rsidR="00F032AC">
        <w:rPr>
          <w:rFonts w:ascii="Times New Roman" w:hAnsi="Times New Roman"/>
          <w:sz w:val="28"/>
          <w:szCs w:val="28"/>
        </w:rPr>
        <w:t>проєкту</w:t>
      </w:r>
      <w:proofErr w:type="spellEnd"/>
      <w:r w:rsidR="00F032AC">
        <w:rPr>
          <w:rFonts w:ascii="Times New Roman" w:hAnsi="Times New Roman"/>
          <w:sz w:val="28"/>
          <w:szCs w:val="28"/>
        </w:rPr>
        <w:t xml:space="preserve"> – 2609,4 </w:t>
      </w:r>
      <w:r>
        <w:rPr>
          <w:rFonts w:ascii="Times New Roman" w:hAnsi="Times New Roman"/>
          <w:sz w:val="28"/>
          <w:szCs w:val="28"/>
        </w:rPr>
        <w:t xml:space="preserve">тис. грн.) - </w:t>
      </w:r>
      <w:hyperlink r:id="rId8" w:tgtFrame="_blank" w:history="1">
        <w:r w:rsidRPr="005F5678">
          <w:rPr>
            <w:rFonts w:ascii="Times New Roman" w:hAnsi="Times New Roman"/>
            <w:color w:val="0000FF"/>
            <w:sz w:val="28"/>
            <w:szCs w:val="28"/>
            <w:u w:val="single"/>
            <w:shd w:val="clear" w:color="auto" w:fill="FFFFFF"/>
          </w:rPr>
          <w:t>DREAM-UA-090424-14306784</w:t>
        </w:r>
      </w:hyperlink>
      <w:r>
        <w:rPr>
          <w:rFonts w:ascii="Times New Roman" w:hAnsi="Times New Roman"/>
          <w:sz w:val="28"/>
          <w:szCs w:val="28"/>
        </w:rPr>
        <w:t>;</w:t>
      </w:r>
    </w:p>
    <w:p w:rsidR="005F5678" w:rsidRPr="005F5678" w:rsidRDefault="005F5678" w:rsidP="00FA27AE">
      <w:pPr>
        <w:pStyle w:val="afff"/>
        <w:numPr>
          <w:ilvl w:val="0"/>
          <w:numId w:val="13"/>
        </w:numPr>
        <w:spacing w:after="0" w:line="240" w:lineRule="auto"/>
        <w:ind w:left="426"/>
        <w:jc w:val="both"/>
        <w:rPr>
          <w:rFonts w:ascii="Times New Roman" w:hAnsi="Times New Roman"/>
          <w:sz w:val="28"/>
          <w:szCs w:val="28"/>
        </w:rPr>
      </w:pPr>
      <w:r w:rsidRPr="005F5678">
        <w:rPr>
          <w:rFonts w:ascii="Times New Roman" w:hAnsi="Times New Roman"/>
          <w:sz w:val="28"/>
          <w:szCs w:val="28"/>
        </w:rPr>
        <w:t xml:space="preserve">Капітальний ремонт приміщень харчоблоку Опорного закладу Сторожинецький ліцей по </w:t>
      </w:r>
      <w:proofErr w:type="spellStart"/>
      <w:r w:rsidRPr="005F5678">
        <w:rPr>
          <w:rFonts w:ascii="Times New Roman" w:hAnsi="Times New Roman"/>
          <w:sz w:val="28"/>
          <w:szCs w:val="28"/>
        </w:rPr>
        <w:t>вул.Європейська</w:t>
      </w:r>
      <w:proofErr w:type="spellEnd"/>
      <w:r w:rsidRPr="005F5678">
        <w:rPr>
          <w:rFonts w:ascii="Times New Roman" w:hAnsi="Times New Roman"/>
          <w:sz w:val="28"/>
          <w:szCs w:val="28"/>
        </w:rPr>
        <w:t xml:space="preserve">, 33 в </w:t>
      </w:r>
      <w:proofErr w:type="spellStart"/>
      <w:r w:rsidRPr="005F5678">
        <w:rPr>
          <w:rFonts w:ascii="Times New Roman" w:hAnsi="Times New Roman"/>
          <w:sz w:val="28"/>
          <w:szCs w:val="28"/>
        </w:rPr>
        <w:t>м.Сторожинець</w:t>
      </w:r>
      <w:proofErr w:type="spellEnd"/>
      <w:r w:rsidRPr="005F5678">
        <w:rPr>
          <w:rFonts w:ascii="Times New Roman" w:hAnsi="Times New Roman"/>
          <w:sz w:val="28"/>
          <w:szCs w:val="28"/>
        </w:rPr>
        <w:t xml:space="preserve"> Чернівецького району Чернівецької області</w:t>
      </w:r>
      <w:r>
        <w:rPr>
          <w:rFonts w:ascii="Times New Roman" w:hAnsi="Times New Roman"/>
          <w:sz w:val="28"/>
          <w:szCs w:val="28"/>
        </w:rPr>
        <w:t xml:space="preserve"> (</w:t>
      </w:r>
      <w:r w:rsidR="00AA520D">
        <w:rPr>
          <w:rFonts w:ascii="Times New Roman" w:hAnsi="Times New Roman"/>
          <w:sz w:val="28"/>
          <w:szCs w:val="28"/>
        </w:rPr>
        <w:t xml:space="preserve">загальна вартість </w:t>
      </w:r>
      <w:proofErr w:type="spellStart"/>
      <w:r w:rsidR="00AA520D">
        <w:rPr>
          <w:rFonts w:ascii="Times New Roman" w:hAnsi="Times New Roman"/>
          <w:sz w:val="28"/>
          <w:szCs w:val="28"/>
        </w:rPr>
        <w:t>проєкту</w:t>
      </w:r>
      <w:proofErr w:type="spellEnd"/>
      <w:r w:rsidR="00AA520D">
        <w:rPr>
          <w:rFonts w:ascii="Times New Roman" w:hAnsi="Times New Roman"/>
          <w:sz w:val="28"/>
          <w:szCs w:val="28"/>
        </w:rPr>
        <w:t xml:space="preserve"> – </w:t>
      </w:r>
      <w:r w:rsidR="00F032AC">
        <w:rPr>
          <w:rFonts w:ascii="Times New Roman" w:hAnsi="Times New Roman"/>
          <w:sz w:val="28"/>
          <w:szCs w:val="28"/>
        </w:rPr>
        <w:t>1151,7</w:t>
      </w:r>
      <w:r>
        <w:rPr>
          <w:rFonts w:ascii="Times New Roman" w:hAnsi="Times New Roman"/>
          <w:sz w:val="28"/>
          <w:szCs w:val="28"/>
        </w:rPr>
        <w:t xml:space="preserve"> тис. грн.) - </w:t>
      </w:r>
      <w:hyperlink r:id="rId9" w:tgtFrame="_blank" w:history="1">
        <w:r w:rsidRPr="005F5678">
          <w:rPr>
            <w:rFonts w:ascii="Times New Roman" w:hAnsi="Times New Roman"/>
            <w:color w:val="0000FF"/>
            <w:sz w:val="28"/>
            <w:szCs w:val="28"/>
            <w:u w:val="single"/>
            <w:shd w:val="clear" w:color="auto" w:fill="FFFFFF"/>
          </w:rPr>
          <w:t>DREAM-UA-040424-FB85DD52</w:t>
        </w:r>
      </w:hyperlink>
    </w:p>
    <w:p w:rsidR="00BE5368" w:rsidRDefault="00BE5368" w:rsidP="00B7322B">
      <w:pPr>
        <w:spacing w:after="0" w:line="240" w:lineRule="auto"/>
        <w:ind w:firstLine="709"/>
        <w:jc w:val="both"/>
        <w:rPr>
          <w:rFonts w:ascii="Times New Roman" w:hAnsi="Times New Roman"/>
          <w:sz w:val="28"/>
          <w:szCs w:val="28"/>
        </w:rPr>
      </w:pPr>
    </w:p>
    <w:p w:rsidR="00E10E51" w:rsidRDefault="00F913F6" w:rsidP="00B7322B">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Також на території громади здійснює свою роботу в напрямку реалізації </w:t>
      </w:r>
      <w:proofErr w:type="spellStart"/>
      <w:r w:rsidRPr="00F913F6">
        <w:rPr>
          <w:rFonts w:ascii="Times New Roman" w:hAnsi="Times New Roman"/>
          <w:b/>
          <w:sz w:val="28"/>
          <w:szCs w:val="28"/>
        </w:rPr>
        <w:t>проєктів</w:t>
      </w:r>
      <w:proofErr w:type="spellEnd"/>
      <w:r w:rsidRPr="00F913F6">
        <w:rPr>
          <w:rFonts w:ascii="Times New Roman" w:hAnsi="Times New Roman"/>
          <w:b/>
          <w:sz w:val="28"/>
          <w:szCs w:val="28"/>
        </w:rPr>
        <w:t xml:space="preserve"> ГО «Ми з України»</w:t>
      </w:r>
      <w:r>
        <w:rPr>
          <w:rFonts w:ascii="Times New Roman" w:hAnsi="Times New Roman"/>
          <w:sz w:val="28"/>
          <w:szCs w:val="28"/>
        </w:rPr>
        <w:t>. В 202</w:t>
      </w:r>
      <w:r w:rsidR="00E10E51">
        <w:rPr>
          <w:rFonts w:ascii="Times New Roman" w:hAnsi="Times New Roman"/>
          <w:sz w:val="28"/>
          <w:szCs w:val="28"/>
        </w:rPr>
        <w:t>4</w:t>
      </w:r>
      <w:r>
        <w:rPr>
          <w:rFonts w:ascii="Times New Roman" w:hAnsi="Times New Roman"/>
          <w:sz w:val="28"/>
          <w:szCs w:val="28"/>
        </w:rPr>
        <w:t xml:space="preserve"> році організація втілює в життя </w:t>
      </w:r>
      <w:proofErr w:type="spellStart"/>
      <w:r>
        <w:rPr>
          <w:rFonts w:ascii="Times New Roman" w:hAnsi="Times New Roman"/>
          <w:sz w:val="28"/>
          <w:szCs w:val="28"/>
        </w:rPr>
        <w:t>проєкти</w:t>
      </w:r>
      <w:proofErr w:type="spellEnd"/>
      <w:r>
        <w:rPr>
          <w:rFonts w:ascii="Times New Roman" w:hAnsi="Times New Roman"/>
          <w:sz w:val="28"/>
          <w:szCs w:val="28"/>
        </w:rPr>
        <w:t>, направлені на психосоціальну підтримку та психологічну допомогу ВПО та</w:t>
      </w:r>
      <w:r w:rsidR="00B22F4D">
        <w:rPr>
          <w:rFonts w:ascii="Times New Roman" w:hAnsi="Times New Roman"/>
          <w:sz w:val="28"/>
          <w:szCs w:val="28"/>
        </w:rPr>
        <w:t xml:space="preserve"> особам, постраждалим від війни</w:t>
      </w:r>
      <w:r>
        <w:rPr>
          <w:rFonts w:ascii="Times New Roman" w:hAnsi="Times New Roman"/>
          <w:sz w:val="28"/>
          <w:szCs w:val="28"/>
        </w:rPr>
        <w:t xml:space="preserve">: </w:t>
      </w:r>
    </w:p>
    <w:p w:rsidR="00E10E51" w:rsidRDefault="00E10E51" w:rsidP="00B7322B">
      <w:pPr>
        <w:spacing w:after="0" w:line="240" w:lineRule="auto"/>
        <w:ind w:firstLine="709"/>
        <w:jc w:val="both"/>
        <w:rPr>
          <w:rFonts w:ascii="Times New Roman" w:eastAsia="Times New Roman" w:hAnsi="Times New Roman"/>
          <w:sz w:val="28"/>
          <w:szCs w:val="28"/>
          <w:lang w:eastAsia="uk-UA"/>
        </w:rPr>
      </w:pPr>
      <w:r>
        <w:rPr>
          <w:rFonts w:ascii="Times New Roman" w:hAnsi="Times New Roman"/>
          <w:sz w:val="28"/>
          <w:szCs w:val="28"/>
        </w:rPr>
        <w:t xml:space="preserve">- </w:t>
      </w:r>
      <w:r w:rsidR="00F913F6">
        <w:rPr>
          <w:rFonts w:ascii="Times New Roman" w:hAnsi="Times New Roman"/>
          <w:sz w:val="28"/>
          <w:szCs w:val="28"/>
        </w:rPr>
        <w:t>«</w:t>
      </w:r>
      <w:proofErr w:type="spellStart"/>
      <w:r>
        <w:rPr>
          <w:rFonts w:ascii="Times New Roman" w:eastAsia="Times New Roman" w:hAnsi="Times New Roman"/>
          <w:sz w:val="28"/>
          <w:szCs w:val="28"/>
          <w:lang w:eastAsia="uk-UA"/>
        </w:rPr>
        <w:t>Worldwide</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orhpans</w:t>
      </w:r>
      <w:proofErr w:type="spellEnd"/>
      <w:r>
        <w:rPr>
          <w:rFonts w:ascii="Times New Roman" w:eastAsia="Times New Roman" w:hAnsi="Times New Roman"/>
          <w:sz w:val="28"/>
          <w:szCs w:val="28"/>
          <w:lang w:eastAsia="uk-UA"/>
        </w:rPr>
        <w:t>, USA -</w:t>
      </w:r>
      <w:r w:rsidRPr="00E10E51">
        <w:rPr>
          <w:rFonts w:ascii="Times New Roman" w:eastAsia="Times New Roman" w:hAnsi="Times New Roman"/>
          <w:sz w:val="28"/>
          <w:szCs w:val="28"/>
          <w:lang w:eastAsia="uk-UA"/>
        </w:rPr>
        <w:t xml:space="preserve"> розвиваючі заняття для дітей- 350000 </w:t>
      </w:r>
      <w:r>
        <w:rPr>
          <w:rFonts w:ascii="Times New Roman" w:eastAsia="Times New Roman" w:hAnsi="Times New Roman"/>
          <w:sz w:val="28"/>
          <w:szCs w:val="28"/>
          <w:lang w:eastAsia="uk-UA"/>
        </w:rPr>
        <w:t>грн.;</w:t>
      </w:r>
    </w:p>
    <w:p w:rsidR="00E10E51" w:rsidRDefault="00E10E51" w:rsidP="00B7322B">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w:t>
      </w:r>
      <w:r w:rsidRPr="00E10E51">
        <w:rPr>
          <w:rFonts w:ascii="Times New Roman" w:eastAsia="Times New Roman" w:hAnsi="Times New Roman"/>
          <w:sz w:val="28"/>
          <w:szCs w:val="28"/>
          <w:lang w:eastAsia="uk-UA"/>
        </w:rPr>
        <w:t xml:space="preserve"> </w:t>
      </w:r>
      <w:proofErr w:type="spellStart"/>
      <w:r w:rsidRPr="00E10E51">
        <w:rPr>
          <w:rFonts w:ascii="Times New Roman" w:eastAsia="Times New Roman" w:hAnsi="Times New Roman"/>
          <w:sz w:val="28"/>
          <w:szCs w:val="28"/>
          <w:lang w:eastAsia="uk-UA"/>
        </w:rPr>
        <w:t>Проєкт</w:t>
      </w:r>
      <w:proofErr w:type="spellEnd"/>
      <w:r w:rsidRPr="00E10E51">
        <w:rPr>
          <w:rFonts w:ascii="Times New Roman" w:eastAsia="Times New Roman" w:hAnsi="Times New Roman"/>
          <w:sz w:val="28"/>
          <w:szCs w:val="28"/>
          <w:lang w:eastAsia="uk-UA"/>
        </w:rPr>
        <w:t xml:space="preserve"> </w:t>
      </w:r>
      <w:proofErr w:type="spellStart"/>
      <w:r w:rsidRPr="00E10E51">
        <w:rPr>
          <w:rFonts w:ascii="Times New Roman" w:eastAsia="Times New Roman" w:hAnsi="Times New Roman"/>
          <w:sz w:val="28"/>
          <w:szCs w:val="28"/>
          <w:lang w:eastAsia="uk-UA"/>
        </w:rPr>
        <w:t>SecondTree</w:t>
      </w:r>
      <w:proofErr w:type="spellEnd"/>
      <w:r w:rsidRPr="00E10E51">
        <w:rPr>
          <w:rFonts w:ascii="Times New Roman" w:eastAsia="Times New Roman" w:hAnsi="Times New Roman"/>
          <w:sz w:val="28"/>
          <w:szCs w:val="28"/>
          <w:lang w:eastAsia="uk-UA"/>
        </w:rPr>
        <w:t>, USA</w:t>
      </w:r>
      <w:r>
        <w:rPr>
          <w:rFonts w:ascii="Times New Roman" w:eastAsia="Times New Roman" w:hAnsi="Times New Roman"/>
          <w:sz w:val="28"/>
          <w:szCs w:val="28"/>
          <w:lang w:eastAsia="uk-UA"/>
        </w:rPr>
        <w:t xml:space="preserve"> - </w:t>
      </w:r>
      <w:r w:rsidRPr="00E10E51">
        <w:rPr>
          <w:rFonts w:ascii="Times New Roman" w:eastAsia="Times New Roman" w:hAnsi="Times New Roman"/>
          <w:sz w:val="28"/>
          <w:szCs w:val="28"/>
          <w:lang w:eastAsia="uk-UA"/>
        </w:rPr>
        <w:t xml:space="preserve"> психосоціальна підтримка особам постраждалим від війни </w:t>
      </w:r>
      <w:r>
        <w:rPr>
          <w:rFonts w:ascii="Times New Roman" w:eastAsia="Times New Roman" w:hAnsi="Times New Roman"/>
          <w:sz w:val="28"/>
          <w:szCs w:val="28"/>
          <w:lang w:eastAsia="uk-UA"/>
        </w:rPr>
        <w:t>- 2000 $;</w:t>
      </w:r>
    </w:p>
    <w:p w:rsidR="00E10E51" w:rsidRDefault="00E10E51" w:rsidP="00B7322B">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w:t>
      </w:r>
      <w:r w:rsidRPr="00E10E51">
        <w:rPr>
          <w:rFonts w:ascii="Times New Roman" w:eastAsia="Times New Roman" w:hAnsi="Times New Roman"/>
          <w:sz w:val="28"/>
          <w:szCs w:val="28"/>
          <w:lang w:eastAsia="uk-UA"/>
        </w:rPr>
        <w:t xml:space="preserve"> Покращення фізичного та психічного самопочуття постраждалих від війни жителів Чернівецької області, PACT, USAID - 6500000 грн</w:t>
      </w:r>
      <w:r>
        <w:rPr>
          <w:rFonts w:ascii="Times New Roman" w:eastAsia="Times New Roman" w:hAnsi="Times New Roman"/>
          <w:sz w:val="28"/>
          <w:szCs w:val="28"/>
          <w:lang w:eastAsia="uk-UA"/>
        </w:rPr>
        <w:t>.</w:t>
      </w:r>
    </w:p>
    <w:p w:rsidR="00AA3D42" w:rsidRPr="006D27BD" w:rsidRDefault="00E10E51" w:rsidP="002B6B7B">
      <w:pPr>
        <w:spacing w:after="160" w:line="259" w:lineRule="auto"/>
        <w:ind w:firstLine="708"/>
        <w:jc w:val="both"/>
        <w:rPr>
          <w:rFonts w:ascii="Times New Roman" w:hAnsi="Times New Roman"/>
          <w:sz w:val="28"/>
          <w:szCs w:val="28"/>
        </w:rPr>
      </w:pPr>
      <w:r w:rsidRPr="00E10E51">
        <w:rPr>
          <w:rFonts w:ascii="Times New Roman" w:eastAsia="Times New Roman" w:hAnsi="Times New Roman"/>
          <w:sz w:val="28"/>
          <w:szCs w:val="28"/>
          <w:lang w:eastAsia="uk-UA"/>
        </w:rPr>
        <w:br w:type="textWrapping" w:clear="all"/>
      </w:r>
      <w:r w:rsidR="00FB73C7" w:rsidRPr="006D27BD">
        <w:rPr>
          <w:rFonts w:ascii="Times New Roman" w:hAnsi="Times New Roman"/>
          <w:b/>
          <w:sz w:val="28"/>
          <w:szCs w:val="28"/>
        </w:rPr>
        <w:t xml:space="preserve">         </w:t>
      </w:r>
      <w:r w:rsidR="00AA3D42" w:rsidRPr="006D27BD">
        <w:rPr>
          <w:rFonts w:ascii="Times New Roman" w:hAnsi="Times New Roman"/>
          <w:b/>
          <w:sz w:val="28"/>
          <w:szCs w:val="28"/>
        </w:rPr>
        <w:t xml:space="preserve">ГО «Платформа творчої активності  та суспільного розвитку «Зерно єдності» </w:t>
      </w:r>
      <w:r w:rsidR="00692E3E">
        <w:rPr>
          <w:rFonts w:ascii="Times New Roman" w:hAnsi="Times New Roman"/>
          <w:sz w:val="28"/>
          <w:szCs w:val="28"/>
        </w:rPr>
        <w:t>у 2024 році реалізує</w:t>
      </w:r>
      <w:r w:rsidR="00AA3D42" w:rsidRPr="006D27BD">
        <w:rPr>
          <w:rFonts w:ascii="Times New Roman" w:hAnsi="Times New Roman"/>
          <w:sz w:val="28"/>
          <w:szCs w:val="28"/>
        </w:rPr>
        <w:t xml:space="preserve"> </w:t>
      </w:r>
      <w:proofErr w:type="spellStart"/>
      <w:r w:rsidR="00AA3D42" w:rsidRPr="006D27BD">
        <w:rPr>
          <w:rFonts w:ascii="Times New Roman" w:hAnsi="Times New Roman"/>
          <w:sz w:val="28"/>
          <w:szCs w:val="28"/>
        </w:rPr>
        <w:t>проєкт</w:t>
      </w:r>
      <w:proofErr w:type="spellEnd"/>
      <w:r w:rsidR="00AA3D42" w:rsidRPr="006D27BD">
        <w:rPr>
          <w:rFonts w:ascii="Times New Roman" w:hAnsi="Times New Roman"/>
          <w:sz w:val="28"/>
          <w:szCs w:val="28"/>
        </w:rPr>
        <w:t xml:space="preserve"> «Дружнє коло»</w:t>
      </w:r>
      <w:r w:rsidR="006D27BD" w:rsidRPr="006D27BD">
        <w:rPr>
          <w:rFonts w:ascii="Times New Roman" w:hAnsi="Times New Roman"/>
          <w:sz w:val="28"/>
          <w:szCs w:val="28"/>
        </w:rPr>
        <w:t xml:space="preserve"> - 105880,0 грн</w:t>
      </w:r>
      <w:r w:rsidR="00AA3D42" w:rsidRPr="006D27BD">
        <w:rPr>
          <w:rFonts w:ascii="Times New Roman" w:hAnsi="Times New Roman"/>
          <w:sz w:val="28"/>
          <w:szCs w:val="28"/>
        </w:rPr>
        <w:t>.</w:t>
      </w:r>
      <w:r w:rsidR="006D27BD" w:rsidRPr="006D27BD">
        <w:rPr>
          <w:rFonts w:ascii="Times New Roman" w:hAnsi="Times New Roman"/>
          <w:sz w:val="28"/>
          <w:szCs w:val="28"/>
        </w:rPr>
        <w:t xml:space="preserve">, в рамках якого надавалася психологічна підтримка ВПО, допомога в інтеграції до місцевих спільнот, профорієнтаційна підтримка. </w:t>
      </w:r>
    </w:p>
    <w:p w:rsidR="00814886" w:rsidRPr="00F24E88" w:rsidRDefault="00814886" w:rsidP="002B6B7B">
      <w:pPr>
        <w:spacing w:after="160" w:line="259" w:lineRule="auto"/>
        <w:ind w:firstLine="708"/>
        <w:jc w:val="both"/>
        <w:rPr>
          <w:rFonts w:ascii="Times New Roman" w:hAnsi="Times New Roman"/>
          <w:sz w:val="28"/>
          <w:szCs w:val="28"/>
        </w:rPr>
      </w:pPr>
      <w:r w:rsidRPr="00814886">
        <w:rPr>
          <w:rFonts w:ascii="Times New Roman" w:hAnsi="Times New Roman"/>
          <w:b/>
          <w:sz w:val="28"/>
          <w:szCs w:val="28"/>
        </w:rPr>
        <w:t>ГО «Чернівецька обласна організація людей з інвалідністю «Лідер»</w:t>
      </w:r>
      <w:r>
        <w:rPr>
          <w:rFonts w:ascii="Times New Roman" w:hAnsi="Times New Roman"/>
          <w:b/>
          <w:sz w:val="28"/>
          <w:szCs w:val="28"/>
        </w:rPr>
        <w:t xml:space="preserve"> реалізує </w:t>
      </w:r>
      <w:r w:rsidR="00CA2BA9" w:rsidRPr="00CA2BA9">
        <w:rPr>
          <w:rFonts w:ascii="Times New Roman" w:hAnsi="Times New Roman"/>
          <w:sz w:val="28"/>
          <w:szCs w:val="28"/>
        </w:rPr>
        <w:t>на території</w:t>
      </w:r>
      <w:r w:rsidR="00CA2BA9">
        <w:rPr>
          <w:rFonts w:ascii="Times New Roman" w:hAnsi="Times New Roman"/>
          <w:sz w:val="28"/>
          <w:szCs w:val="28"/>
        </w:rPr>
        <w:t xml:space="preserve"> громади</w:t>
      </w:r>
      <w:r w:rsidR="00CA2BA9" w:rsidRPr="00CA2BA9">
        <w:rPr>
          <w:rFonts w:ascii="Times New Roman" w:hAnsi="Times New Roman"/>
          <w:sz w:val="28"/>
          <w:szCs w:val="28"/>
        </w:rPr>
        <w:t xml:space="preserve"> </w:t>
      </w:r>
      <w:r w:rsidRPr="00926488">
        <w:rPr>
          <w:rFonts w:ascii="Times New Roman" w:hAnsi="Times New Roman"/>
          <w:sz w:val="28"/>
          <w:szCs w:val="28"/>
        </w:rPr>
        <w:t>м</w:t>
      </w:r>
      <w:r w:rsidRPr="00814886">
        <w:rPr>
          <w:rFonts w:ascii="Times New Roman" w:hAnsi="Times New Roman"/>
          <w:sz w:val="28"/>
          <w:szCs w:val="28"/>
        </w:rPr>
        <w:t xml:space="preserve">іжнародний </w:t>
      </w:r>
      <w:proofErr w:type="spellStart"/>
      <w:r w:rsidRPr="00814886">
        <w:rPr>
          <w:rFonts w:ascii="Times New Roman" w:hAnsi="Times New Roman"/>
          <w:sz w:val="28"/>
          <w:szCs w:val="28"/>
        </w:rPr>
        <w:t>проєкт</w:t>
      </w:r>
      <w:proofErr w:type="spellEnd"/>
      <w:r w:rsidRPr="00814886">
        <w:rPr>
          <w:rFonts w:ascii="Times New Roman" w:hAnsi="Times New Roman"/>
          <w:sz w:val="28"/>
          <w:szCs w:val="28"/>
        </w:rPr>
        <w:t xml:space="preserve"> "</w:t>
      </w:r>
      <w:proofErr w:type="spellStart"/>
      <w:r w:rsidR="009128E6">
        <w:rPr>
          <w:rFonts w:ascii="Times New Roman" w:hAnsi="Times New Roman"/>
          <w:sz w:val="28"/>
          <w:szCs w:val="28"/>
        </w:rPr>
        <w:t>Мульти</w:t>
      </w:r>
      <w:r w:rsidRPr="00814886">
        <w:rPr>
          <w:rFonts w:ascii="Times New Roman" w:hAnsi="Times New Roman"/>
          <w:sz w:val="28"/>
          <w:szCs w:val="28"/>
        </w:rPr>
        <w:t>секторальна</w:t>
      </w:r>
      <w:proofErr w:type="spellEnd"/>
      <w:r w:rsidRPr="00814886">
        <w:rPr>
          <w:rFonts w:ascii="Times New Roman" w:hAnsi="Times New Roman"/>
          <w:sz w:val="28"/>
          <w:szCs w:val="28"/>
        </w:rPr>
        <w:t xml:space="preserve"> гуманітарна допомога </w:t>
      </w:r>
      <w:r w:rsidR="009128E6">
        <w:rPr>
          <w:rFonts w:ascii="Times New Roman" w:hAnsi="Times New Roman"/>
          <w:sz w:val="28"/>
          <w:szCs w:val="28"/>
        </w:rPr>
        <w:t xml:space="preserve">з урахуванням інвалідності </w:t>
      </w:r>
      <w:r w:rsidRPr="00814886">
        <w:rPr>
          <w:rFonts w:ascii="Times New Roman" w:hAnsi="Times New Roman"/>
          <w:sz w:val="28"/>
          <w:szCs w:val="28"/>
        </w:rPr>
        <w:t>для ВПО, репатріантів, ветеранів та приймаючих громад в Україні"</w:t>
      </w:r>
      <w:r w:rsidR="009128E6">
        <w:rPr>
          <w:rFonts w:ascii="Times New Roman" w:hAnsi="Times New Roman"/>
          <w:sz w:val="28"/>
          <w:szCs w:val="28"/>
        </w:rPr>
        <w:t xml:space="preserve"> від Національної Асамблеї людей з інвалідністю України за фінансової підтримки </w:t>
      </w:r>
      <w:r w:rsidR="009128E6" w:rsidRPr="00F24E88">
        <w:rPr>
          <w:rFonts w:ascii="Times New Roman" w:hAnsi="Times New Roman"/>
          <w:b/>
          <w:sz w:val="28"/>
          <w:szCs w:val="28"/>
        </w:rPr>
        <w:t>Федерального міністерства закордонних справ Німеччини (</w:t>
      </w:r>
      <w:r w:rsidR="009128E6" w:rsidRPr="00F24E88">
        <w:rPr>
          <w:rFonts w:ascii="Times New Roman" w:hAnsi="Times New Roman"/>
          <w:b/>
          <w:sz w:val="28"/>
          <w:szCs w:val="28"/>
          <w:lang w:val="en-US"/>
        </w:rPr>
        <w:t>GFFO</w:t>
      </w:r>
      <w:r w:rsidR="009128E6" w:rsidRPr="00F24E88">
        <w:rPr>
          <w:rFonts w:ascii="Times New Roman" w:hAnsi="Times New Roman"/>
          <w:b/>
          <w:sz w:val="28"/>
          <w:szCs w:val="28"/>
        </w:rPr>
        <w:t>)</w:t>
      </w:r>
      <w:r w:rsidR="009128E6" w:rsidRPr="00F24E88">
        <w:rPr>
          <w:rFonts w:ascii="Times New Roman" w:hAnsi="Times New Roman"/>
          <w:b/>
          <w:sz w:val="28"/>
          <w:szCs w:val="28"/>
          <w:lang w:val="ru-RU"/>
        </w:rPr>
        <w:t xml:space="preserve">, </w:t>
      </w:r>
      <w:r w:rsidR="009128E6" w:rsidRPr="00F24E88">
        <w:rPr>
          <w:rFonts w:ascii="Times New Roman" w:hAnsi="Times New Roman"/>
          <w:b/>
          <w:sz w:val="28"/>
          <w:szCs w:val="28"/>
          <w:lang w:val="en-US"/>
        </w:rPr>
        <w:t>CBM</w:t>
      </w:r>
      <w:r w:rsidR="009128E6" w:rsidRPr="00F24E88">
        <w:rPr>
          <w:rFonts w:ascii="Times New Roman" w:hAnsi="Times New Roman"/>
          <w:b/>
          <w:sz w:val="28"/>
          <w:szCs w:val="28"/>
          <w:lang w:val="ru-RU"/>
        </w:rPr>
        <w:t xml:space="preserve">, </w:t>
      </w:r>
      <w:r w:rsidR="009128E6" w:rsidRPr="00F24E88">
        <w:rPr>
          <w:rFonts w:ascii="Times New Roman" w:hAnsi="Times New Roman"/>
          <w:b/>
          <w:sz w:val="28"/>
          <w:szCs w:val="28"/>
          <w:lang w:val="en-US"/>
        </w:rPr>
        <w:t>EDF</w:t>
      </w:r>
      <w:r w:rsidR="009128E6" w:rsidRPr="00F24E88">
        <w:rPr>
          <w:rFonts w:ascii="Times New Roman" w:hAnsi="Times New Roman"/>
          <w:b/>
          <w:sz w:val="28"/>
          <w:szCs w:val="28"/>
          <w:lang w:val="ru-RU"/>
        </w:rPr>
        <w:t>.</w:t>
      </w:r>
      <w:r w:rsidR="00F24E88">
        <w:rPr>
          <w:rFonts w:ascii="Times New Roman" w:hAnsi="Times New Roman"/>
          <w:sz w:val="28"/>
          <w:szCs w:val="28"/>
        </w:rPr>
        <w:t xml:space="preserve"> За період реалізації </w:t>
      </w:r>
      <w:proofErr w:type="spellStart"/>
      <w:r w:rsidR="00F24E88">
        <w:rPr>
          <w:rFonts w:ascii="Times New Roman" w:hAnsi="Times New Roman"/>
          <w:sz w:val="28"/>
          <w:szCs w:val="28"/>
        </w:rPr>
        <w:t>проєкту</w:t>
      </w:r>
      <w:proofErr w:type="spellEnd"/>
      <w:r w:rsidR="00F24E88">
        <w:rPr>
          <w:rFonts w:ascii="Times New Roman" w:hAnsi="Times New Roman"/>
          <w:sz w:val="28"/>
          <w:szCs w:val="28"/>
        </w:rPr>
        <w:t xml:space="preserve"> майже 700 осіб та дітей з інвалідністю отримали фінансову допомогу на банківську картку в розмірі 4200 грн.; 126 осіб та дітей з інвалідністю забезпечено ТЗР та АТ(крісла колісні, ліжка з електроприводом, матраци, </w:t>
      </w:r>
      <w:proofErr w:type="spellStart"/>
      <w:r w:rsidR="00F24E88">
        <w:rPr>
          <w:rFonts w:ascii="Times New Roman" w:hAnsi="Times New Roman"/>
          <w:sz w:val="28"/>
          <w:szCs w:val="28"/>
        </w:rPr>
        <w:t>протипролежневі</w:t>
      </w:r>
      <w:proofErr w:type="spellEnd"/>
      <w:r w:rsidR="00F24E88">
        <w:rPr>
          <w:rFonts w:ascii="Times New Roman" w:hAnsi="Times New Roman"/>
          <w:sz w:val="28"/>
          <w:szCs w:val="28"/>
        </w:rPr>
        <w:t xml:space="preserve"> подушки, ходунки, милиці, палиці, тощо); люди з порушенням слуху  пройшли обстеження та отримали слухові апарати; 8 соціальних працівників отримали велосипеди; 139 осіб скористалося послугою «соціальне таксі»</w:t>
      </w:r>
      <w:r w:rsidR="00235048">
        <w:rPr>
          <w:rFonts w:ascii="Times New Roman" w:hAnsi="Times New Roman"/>
          <w:sz w:val="28"/>
          <w:szCs w:val="28"/>
        </w:rPr>
        <w:t xml:space="preserve">; проведено 2 </w:t>
      </w:r>
      <w:proofErr w:type="spellStart"/>
      <w:r w:rsidR="00235048">
        <w:rPr>
          <w:rFonts w:ascii="Times New Roman" w:hAnsi="Times New Roman"/>
          <w:sz w:val="28"/>
          <w:szCs w:val="28"/>
        </w:rPr>
        <w:t>адвокаційні</w:t>
      </w:r>
      <w:proofErr w:type="spellEnd"/>
      <w:r w:rsidR="00235048">
        <w:rPr>
          <w:rFonts w:ascii="Times New Roman" w:hAnsi="Times New Roman"/>
          <w:sz w:val="28"/>
          <w:szCs w:val="28"/>
        </w:rPr>
        <w:t xml:space="preserve"> кампанії «Інклюзивні громади – об’єднані дії для захисту прав людей з інвалідністю та за їх участі»</w:t>
      </w:r>
      <w:r w:rsidR="00655C94">
        <w:rPr>
          <w:rFonts w:ascii="Times New Roman" w:hAnsi="Times New Roman"/>
          <w:sz w:val="28"/>
          <w:szCs w:val="28"/>
        </w:rPr>
        <w:t xml:space="preserve">; створено відеоролики для привернення уваги до проблематики людей з інвалідністю, формування </w:t>
      </w:r>
      <w:r w:rsidR="00655C94">
        <w:rPr>
          <w:rFonts w:ascii="Times New Roman" w:hAnsi="Times New Roman"/>
          <w:sz w:val="28"/>
          <w:szCs w:val="28"/>
        </w:rPr>
        <w:lastRenderedPageBreak/>
        <w:t xml:space="preserve">позитивного мислення та етичної комунікації. Також в рамках </w:t>
      </w:r>
      <w:proofErr w:type="spellStart"/>
      <w:r w:rsidR="00655C94">
        <w:rPr>
          <w:rFonts w:ascii="Times New Roman" w:hAnsi="Times New Roman"/>
          <w:sz w:val="28"/>
          <w:szCs w:val="28"/>
        </w:rPr>
        <w:t>проєкту</w:t>
      </w:r>
      <w:proofErr w:type="spellEnd"/>
      <w:r w:rsidR="00655C94">
        <w:rPr>
          <w:rFonts w:ascii="Times New Roman" w:hAnsi="Times New Roman"/>
          <w:sz w:val="28"/>
          <w:szCs w:val="28"/>
        </w:rPr>
        <w:t xml:space="preserve"> медичні працівники громади взяли участь у тренінгах на теми «Подолання прогалин у сфері психічного здоров’я (</w:t>
      </w:r>
      <w:proofErr w:type="spellStart"/>
      <w:r w:rsidR="00655C94">
        <w:rPr>
          <w:rFonts w:ascii="Times New Roman" w:hAnsi="Times New Roman"/>
          <w:sz w:val="28"/>
          <w:szCs w:val="28"/>
          <w:lang w:val="en-US"/>
        </w:rPr>
        <w:t>mhGAP</w:t>
      </w:r>
      <w:proofErr w:type="spellEnd"/>
      <w:r w:rsidR="00655C94">
        <w:rPr>
          <w:rFonts w:ascii="Times New Roman" w:hAnsi="Times New Roman"/>
          <w:sz w:val="28"/>
          <w:szCs w:val="28"/>
        </w:rPr>
        <w:t>) в громадах» та «Безпечне поводження з психологічно травмованими ВПО, ветеранами війни та членами їх родин».</w:t>
      </w:r>
    </w:p>
    <w:p w:rsidR="007712AE" w:rsidRPr="007712AE" w:rsidRDefault="007712AE" w:rsidP="00FB73C7">
      <w:pPr>
        <w:spacing w:after="0"/>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У вересні стало відомо, що в</w:t>
      </w:r>
      <w:r w:rsidRPr="007712AE">
        <w:rPr>
          <w:rFonts w:ascii="Times New Roman" w:eastAsia="Times New Roman" w:hAnsi="Times New Roman"/>
          <w:sz w:val="28"/>
          <w:szCs w:val="28"/>
          <w:shd w:val="clear" w:color="auto" w:fill="FFFFFF"/>
          <w:lang w:eastAsia="ru-RU"/>
        </w:rPr>
        <w:t xml:space="preserve"> межах </w:t>
      </w:r>
      <w:r w:rsidRPr="007712AE">
        <w:rPr>
          <w:rFonts w:ascii="Times New Roman" w:eastAsia="Times New Roman" w:hAnsi="Times New Roman"/>
          <w:b/>
          <w:sz w:val="28"/>
          <w:szCs w:val="28"/>
          <w:shd w:val="clear" w:color="auto" w:fill="FFFFFF"/>
          <w:lang w:eastAsia="ru-RU"/>
        </w:rPr>
        <w:t>грантової програми «Партнерство заради відновлення»</w:t>
      </w:r>
      <w:r w:rsidRPr="007712AE">
        <w:rPr>
          <w:rFonts w:ascii="Times New Roman" w:eastAsia="Times New Roman" w:hAnsi="Times New Roman"/>
          <w:sz w:val="28"/>
          <w:szCs w:val="28"/>
          <w:shd w:val="clear" w:color="auto" w:fill="FFFFFF"/>
          <w:lang w:eastAsia="ru-RU"/>
        </w:rPr>
        <w:t xml:space="preserve"> рекомендовано для фінансової підтримки </w:t>
      </w:r>
      <w:proofErr w:type="spellStart"/>
      <w:r w:rsidRPr="007712AE">
        <w:rPr>
          <w:rFonts w:ascii="Times New Roman" w:eastAsia="Times New Roman" w:hAnsi="Times New Roman"/>
          <w:sz w:val="28"/>
          <w:szCs w:val="28"/>
          <w:shd w:val="clear" w:color="auto" w:fill="FFFFFF"/>
          <w:lang w:eastAsia="ru-RU"/>
        </w:rPr>
        <w:t>проєкт</w:t>
      </w:r>
      <w:proofErr w:type="spellEnd"/>
      <w:r w:rsidRPr="007712AE">
        <w:rPr>
          <w:rFonts w:ascii="Times New Roman" w:eastAsia="Times New Roman" w:hAnsi="Times New Roman"/>
          <w:sz w:val="28"/>
          <w:szCs w:val="28"/>
          <w:shd w:val="clear" w:color="auto" w:fill="FFFFFF"/>
          <w:lang w:eastAsia="ru-RU"/>
        </w:rPr>
        <w:t xml:space="preserve"> «Покращення доступу до державних послуг вразливих груп населення та посилення їх ролі в житті Сторожинецької громади» </w:t>
      </w:r>
      <w:r w:rsidRPr="007712AE">
        <w:rPr>
          <w:rFonts w:ascii="Times New Roman" w:eastAsia="Times New Roman" w:hAnsi="Times New Roman"/>
          <w:b/>
          <w:sz w:val="28"/>
          <w:szCs w:val="28"/>
          <w:shd w:val="clear" w:color="auto" w:fill="FFFFFF"/>
          <w:lang w:eastAsia="ru-RU"/>
        </w:rPr>
        <w:t>від ГО «Чернівецька обласна організація людей з інвалідністю «Лідер»</w:t>
      </w:r>
      <w:r w:rsidRPr="00FB73C7">
        <w:rPr>
          <w:rFonts w:ascii="Times New Roman" w:eastAsia="Times New Roman" w:hAnsi="Times New Roman"/>
          <w:b/>
          <w:sz w:val="28"/>
          <w:szCs w:val="28"/>
          <w:shd w:val="clear" w:color="auto" w:fill="FFFFFF"/>
          <w:lang w:eastAsia="ru-RU"/>
        </w:rPr>
        <w:t xml:space="preserve"> в партнерстві із </w:t>
      </w:r>
      <w:r w:rsidRPr="00FB73C7">
        <w:rPr>
          <w:rFonts w:ascii="Times New Roman" w:eastAsia="Times New Roman" w:hAnsi="Times New Roman"/>
          <w:b/>
          <w:sz w:val="28"/>
          <w:szCs w:val="28"/>
          <w:lang w:eastAsia="ru-RU"/>
        </w:rPr>
        <w:t>Сторожинецькою</w:t>
      </w:r>
      <w:r w:rsidRPr="007712AE">
        <w:rPr>
          <w:rFonts w:ascii="Times New Roman" w:eastAsia="Times New Roman" w:hAnsi="Times New Roman"/>
          <w:b/>
          <w:sz w:val="28"/>
          <w:szCs w:val="28"/>
          <w:lang w:eastAsia="ru-RU"/>
        </w:rPr>
        <w:t xml:space="preserve"> міськ</w:t>
      </w:r>
      <w:r w:rsidRPr="00FB73C7">
        <w:rPr>
          <w:rFonts w:ascii="Times New Roman" w:eastAsia="Times New Roman" w:hAnsi="Times New Roman"/>
          <w:b/>
          <w:sz w:val="28"/>
          <w:szCs w:val="28"/>
          <w:lang w:eastAsia="ru-RU"/>
        </w:rPr>
        <w:t>ою радою</w:t>
      </w:r>
      <w:r w:rsidRPr="007712AE">
        <w:rPr>
          <w:rFonts w:ascii="Times New Roman" w:eastAsia="Times New Roman" w:hAnsi="Times New Roman"/>
          <w:b/>
          <w:sz w:val="28"/>
          <w:szCs w:val="28"/>
          <w:lang w:eastAsia="ru-RU"/>
        </w:rPr>
        <w:t xml:space="preserve"> та ГО «Платформа творчої активності та суспільного розвитку «Зерно єдності»</w:t>
      </w:r>
      <w:r w:rsidR="00473061">
        <w:rPr>
          <w:rFonts w:ascii="Times New Roman" w:eastAsia="Times New Roman" w:hAnsi="Times New Roman"/>
          <w:sz w:val="28"/>
          <w:szCs w:val="28"/>
          <w:lang w:eastAsia="ru-RU"/>
        </w:rPr>
        <w:t xml:space="preserve"> (</w:t>
      </w:r>
      <w:r w:rsidR="00E3400D">
        <w:rPr>
          <w:rFonts w:ascii="Times New Roman" w:eastAsia="Times New Roman" w:hAnsi="Times New Roman"/>
          <w:sz w:val="28"/>
          <w:szCs w:val="28"/>
          <w:lang w:eastAsia="ru-RU"/>
        </w:rPr>
        <w:t xml:space="preserve">14115,0 </w:t>
      </w:r>
      <w:r w:rsidR="00E3400D" w:rsidRPr="00E3400D">
        <w:rPr>
          <w:rFonts w:ascii="Times New Roman" w:eastAsia="Times New Roman" w:hAnsi="Times New Roman"/>
          <w:sz w:val="28"/>
          <w:szCs w:val="28"/>
          <w:lang w:val="ru-RU" w:eastAsia="ru-RU"/>
        </w:rPr>
        <w:t>$</w:t>
      </w:r>
      <w:r w:rsidR="00473061">
        <w:rPr>
          <w:rFonts w:ascii="Times New Roman" w:eastAsia="Times New Roman" w:hAnsi="Times New Roman"/>
          <w:sz w:val="28"/>
          <w:szCs w:val="28"/>
          <w:lang w:eastAsia="ru-RU"/>
        </w:rPr>
        <w:t>)</w:t>
      </w:r>
      <w:r w:rsidRPr="007712AE">
        <w:rPr>
          <w:rFonts w:ascii="Times New Roman" w:eastAsia="Times New Roman" w:hAnsi="Times New Roman"/>
          <w:sz w:val="28"/>
          <w:szCs w:val="28"/>
          <w:lang w:eastAsia="ru-RU"/>
        </w:rPr>
        <w:t>.</w:t>
      </w:r>
    </w:p>
    <w:p w:rsidR="007712AE" w:rsidRPr="007712AE" w:rsidRDefault="007712AE" w:rsidP="00FB73C7">
      <w:pPr>
        <w:spacing w:after="0"/>
        <w:ind w:firstLine="709"/>
        <w:jc w:val="both"/>
        <w:rPr>
          <w:rFonts w:ascii="Times New Roman" w:eastAsia="Times New Roman" w:hAnsi="Times New Roman"/>
          <w:sz w:val="28"/>
          <w:szCs w:val="28"/>
          <w:shd w:val="clear" w:color="auto" w:fill="FFFFFF"/>
          <w:lang w:eastAsia="ru-RU"/>
        </w:rPr>
      </w:pPr>
      <w:proofErr w:type="spellStart"/>
      <w:r>
        <w:rPr>
          <w:rFonts w:ascii="Times New Roman" w:eastAsia="Times New Roman" w:hAnsi="Times New Roman"/>
          <w:sz w:val="28"/>
          <w:szCs w:val="28"/>
          <w:shd w:val="clear" w:color="auto" w:fill="FFFFFF"/>
          <w:lang w:eastAsia="ru-RU"/>
        </w:rPr>
        <w:t>Проєкт</w:t>
      </w:r>
      <w:proofErr w:type="spellEnd"/>
      <w:r w:rsidRPr="007712AE">
        <w:rPr>
          <w:rFonts w:ascii="Times New Roman" w:eastAsia="Times New Roman" w:hAnsi="Times New Roman"/>
          <w:sz w:val="28"/>
          <w:szCs w:val="28"/>
          <w:shd w:val="clear" w:color="auto" w:fill="FFFFFF"/>
          <w:lang w:eastAsia="ru-RU"/>
        </w:rPr>
        <w:t xml:space="preserve"> фінансу</w:t>
      </w:r>
      <w:r>
        <w:rPr>
          <w:rFonts w:ascii="Times New Roman" w:eastAsia="Times New Roman" w:hAnsi="Times New Roman"/>
          <w:sz w:val="28"/>
          <w:szCs w:val="28"/>
          <w:shd w:val="clear" w:color="auto" w:fill="FFFFFF"/>
          <w:lang w:eastAsia="ru-RU"/>
        </w:rPr>
        <w:t>ватиметься</w:t>
      </w:r>
      <w:r w:rsidRPr="007712AE">
        <w:rPr>
          <w:rFonts w:ascii="Times New Roman" w:eastAsia="Times New Roman" w:hAnsi="Times New Roman"/>
          <w:sz w:val="28"/>
          <w:szCs w:val="28"/>
          <w:shd w:val="clear" w:color="auto" w:fill="FFFFFF"/>
          <w:lang w:eastAsia="ru-RU"/>
        </w:rPr>
        <w:t xml:space="preserve"> Урядом Швеції</w:t>
      </w:r>
      <w:r>
        <w:rPr>
          <w:rFonts w:ascii="Times New Roman" w:eastAsia="Times New Roman" w:hAnsi="Times New Roman"/>
          <w:sz w:val="28"/>
          <w:szCs w:val="28"/>
          <w:shd w:val="clear" w:color="auto" w:fill="FFFFFF"/>
          <w:lang w:eastAsia="ru-RU"/>
        </w:rPr>
        <w:t xml:space="preserve"> через Шведську агенцію міжнародного розвитку </w:t>
      </w:r>
      <w:r>
        <w:rPr>
          <w:rFonts w:ascii="Times New Roman" w:eastAsia="Times New Roman" w:hAnsi="Times New Roman"/>
          <w:sz w:val="28"/>
          <w:szCs w:val="28"/>
          <w:shd w:val="clear" w:color="auto" w:fill="FFFFFF"/>
          <w:lang w:val="en-US" w:eastAsia="ru-RU"/>
        </w:rPr>
        <w:t>SIDA</w:t>
      </w:r>
      <w:r w:rsidRPr="007712AE">
        <w:rPr>
          <w:rFonts w:ascii="Times New Roman" w:eastAsia="Times New Roman" w:hAnsi="Times New Roman"/>
          <w:sz w:val="28"/>
          <w:szCs w:val="28"/>
          <w:shd w:val="clear" w:color="auto" w:fill="FFFFFF"/>
          <w:lang w:eastAsia="ru-RU"/>
        </w:rPr>
        <w:t xml:space="preserve"> та Програм</w:t>
      </w:r>
      <w:r>
        <w:rPr>
          <w:rFonts w:ascii="Times New Roman" w:eastAsia="Times New Roman" w:hAnsi="Times New Roman"/>
          <w:sz w:val="28"/>
          <w:szCs w:val="28"/>
          <w:shd w:val="clear" w:color="auto" w:fill="FFFFFF"/>
          <w:lang w:eastAsia="ru-RU"/>
        </w:rPr>
        <w:t>у</w:t>
      </w:r>
      <w:r w:rsidRPr="007712AE">
        <w:rPr>
          <w:rFonts w:ascii="Times New Roman" w:eastAsia="Times New Roman" w:hAnsi="Times New Roman"/>
          <w:sz w:val="28"/>
          <w:szCs w:val="28"/>
          <w:shd w:val="clear" w:color="auto" w:fill="FFFFFF"/>
          <w:lang w:eastAsia="ru-RU"/>
        </w:rPr>
        <w:t xml:space="preserve"> розвитку ООН (ПРООН) в Україні. Дана ініціатива сприятиме покращеному доступу до послуг та інклюзивній трансформації громади. </w:t>
      </w:r>
    </w:p>
    <w:p w:rsidR="007712AE" w:rsidRPr="007712AE" w:rsidRDefault="007712AE" w:rsidP="00FB73C7">
      <w:pPr>
        <w:spacing w:after="0"/>
        <w:ind w:firstLine="709"/>
        <w:jc w:val="both"/>
        <w:rPr>
          <w:rFonts w:ascii="Times New Roman" w:eastAsia="Times New Roman" w:hAnsi="Times New Roman"/>
          <w:sz w:val="28"/>
          <w:szCs w:val="28"/>
          <w:shd w:val="clear" w:color="auto" w:fill="FFFFFF"/>
          <w:lang w:eastAsia="ru-RU"/>
        </w:rPr>
      </w:pPr>
      <w:r w:rsidRPr="007712AE">
        <w:rPr>
          <w:rFonts w:ascii="Times New Roman" w:eastAsia="Times New Roman" w:hAnsi="Times New Roman"/>
          <w:sz w:val="28"/>
          <w:szCs w:val="28"/>
          <w:shd w:val="clear" w:color="auto" w:fill="FFFFFF"/>
          <w:lang w:eastAsia="ru-RU"/>
        </w:rPr>
        <w:t xml:space="preserve">В межах </w:t>
      </w:r>
      <w:proofErr w:type="spellStart"/>
      <w:r w:rsidRPr="007712AE">
        <w:rPr>
          <w:rFonts w:ascii="Times New Roman" w:eastAsia="Times New Roman" w:hAnsi="Times New Roman"/>
          <w:sz w:val="28"/>
          <w:szCs w:val="28"/>
          <w:shd w:val="clear" w:color="auto" w:fill="FFFFFF"/>
          <w:lang w:eastAsia="ru-RU"/>
        </w:rPr>
        <w:t>проєкту</w:t>
      </w:r>
      <w:proofErr w:type="spellEnd"/>
      <w:r w:rsidRPr="007712AE">
        <w:rPr>
          <w:rFonts w:ascii="Times New Roman" w:eastAsia="Times New Roman" w:hAnsi="Times New Roman"/>
          <w:sz w:val="28"/>
          <w:szCs w:val="28"/>
          <w:shd w:val="clear" w:color="auto" w:fill="FFFFFF"/>
          <w:lang w:eastAsia="ru-RU"/>
        </w:rPr>
        <w:t xml:space="preserve"> передбачено придбання для Сторожинецької міської ради електронної системи керування чергою та «Цифрової валізи» для пересувного віддаленого робочого місця адміністратора ЦНАП, а також інформаційна підтримка </w:t>
      </w:r>
      <w:r w:rsidR="00256249">
        <w:rPr>
          <w:rFonts w:ascii="Times New Roman" w:eastAsia="Times New Roman" w:hAnsi="Times New Roman"/>
          <w:sz w:val="28"/>
          <w:szCs w:val="28"/>
          <w:shd w:val="clear" w:color="auto" w:fill="FFFFFF"/>
          <w:lang w:eastAsia="ru-RU"/>
        </w:rPr>
        <w:t xml:space="preserve">жителів </w:t>
      </w:r>
      <w:r w:rsidRPr="007712AE">
        <w:rPr>
          <w:rFonts w:ascii="Times New Roman" w:eastAsia="Times New Roman" w:hAnsi="Times New Roman"/>
          <w:sz w:val="28"/>
          <w:szCs w:val="28"/>
          <w:shd w:val="clear" w:color="auto" w:fill="FFFFFF"/>
          <w:lang w:eastAsia="ru-RU"/>
        </w:rPr>
        <w:t>громад</w:t>
      </w:r>
      <w:r w:rsidR="00256249">
        <w:rPr>
          <w:rFonts w:ascii="Times New Roman" w:eastAsia="Times New Roman" w:hAnsi="Times New Roman"/>
          <w:sz w:val="28"/>
          <w:szCs w:val="28"/>
          <w:shd w:val="clear" w:color="auto" w:fill="FFFFFF"/>
          <w:lang w:eastAsia="ru-RU"/>
        </w:rPr>
        <w:t xml:space="preserve">и </w:t>
      </w:r>
      <w:r w:rsidRPr="007712AE">
        <w:rPr>
          <w:rFonts w:ascii="Times New Roman" w:eastAsia="Times New Roman" w:hAnsi="Times New Roman"/>
          <w:sz w:val="28"/>
          <w:szCs w:val="28"/>
          <w:shd w:val="clear" w:color="auto" w:fill="FFFFFF"/>
          <w:lang w:eastAsia="ru-RU"/>
        </w:rPr>
        <w:t>стосовно найбільш актуальних для них послуг.</w:t>
      </w:r>
    </w:p>
    <w:p w:rsidR="00F12481" w:rsidRDefault="00F12481" w:rsidP="00AE743F">
      <w:pPr>
        <w:spacing w:after="160" w:line="259" w:lineRule="auto"/>
        <w:ind w:firstLine="601"/>
        <w:jc w:val="both"/>
        <w:rPr>
          <w:rFonts w:ascii="Times New Roman" w:hAnsi="Times New Roman"/>
          <w:b/>
          <w:sz w:val="28"/>
          <w:szCs w:val="28"/>
        </w:rPr>
      </w:pPr>
    </w:p>
    <w:p w:rsidR="00326B03" w:rsidRPr="00840CCC" w:rsidRDefault="00326B03" w:rsidP="00AE743F">
      <w:pPr>
        <w:spacing w:after="160" w:line="259" w:lineRule="auto"/>
        <w:ind w:firstLine="601"/>
        <w:jc w:val="both"/>
        <w:rPr>
          <w:rFonts w:ascii="Times New Roman" w:hAnsi="Times New Roman"/>
          <w:b/>
          <w:sz w:val="28"/>
          <w:szCs w:val="28"/>
        </w:rPr>
      </w:pPr>
      <w:r w:rsidRPr="00840CCC">
        <w:rPr>
          <w:rFonts w:ascii="Times New Roman" w:hAnsi="Times New Roman"/>
          <w:b/>
          <w:sz w:val="28"/>
          <w:szCs w:val="28"/>
        </w:rPr>
        <w:t>ЦИВІЛЬНИЙ ЗАХИСТ ТА ТЕХНОГЕННА БЕЗПЕКА</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Протягом 2024 року заходи державної політики у сфері цивільного захисту населення і території від надзвичайних ситуацій техногенного, природного характеру, пожежної та техногенної безпеки реалізовувались Сторожинецькою міською радою відповідно до законодавчих та розпорядчих актів з питань цивільного захисту, а саме: Кодекс</w:t>
      </w:r>
      <w:r w:rsidR="00FC5D28">
        <w:rPr>
          <w:rFonts w:ascii="Times New Roman" w:hAnsi="Times New Roman"/>
          <w:sz w:val="28"/>
          <w:szCs w:val="28"/>
        </w:rPr>
        <w:t>у</w:t>
      </w:r>
      <w:r w:rsidRPr="00453835">
        <w:rPr>
          <w:rFonts w:ascii="Times New Roman" w:hAnsi="Times New Roman"/>
          <w:sz w:val="28"/>
          <w:szCs w:val="28"/>
        </w:rPr>
        <w:t xml:space="preserve"> цивільного захисту України з врахуванням Указу Президента України від 24 лютого 2022 року № 64/2022 "Про введення воєнного стану в Україні" (зі змінами та доповненнями), нормативни</w:t>
      </w:r>
      <w:r w:rsidR="00FC5D28">
        <w:rPr>
          <w:rFonts w:ascii="Times New Roman" w:hAnsi="Times New Roman"/>
          <w:sz w:val="28"/>
          <w:szCs w:val="28"/>
        </w:rPr>
        <w:t>х</w:t>
      </w:r>
      <w:r w:rsidRPr="00453835">
        <w:rPr>
          <w:rFonts w:ascii="Times New Roman" w:hAnsi="Times New Roman"/>
          <w:sz w:val="28"/>
          <w:szCs w:val="28"/>
        </w:rPr>
        <w:t xml:space="preserve"> акт</w:t>
      </w:r>
      <w:r w:rsidR="00FC5D28">
        <w:rPr>
          <w:rFonts w:ascii="Times New Roman" w:hAnsi="Times New Roman"/>
          <w:sz w:val="28"/>
          <w:szCs w:val="28"/>
        </w:rPr>
        <w:t>ів</w:t>
      </w:r>
      <w:r w:rsidRPr="00453835">
        <w:rPr>
          <w:rFonts w:ascii="Times New Roman" w:hAnsi="Times New Roman"/>
          <w:sz w:val="28"/>
          <w:szCs w:val="28"/>
        </w:rPr>
        <w:t xml:space="preserve"> ДСНС України.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Відповідно до реального стану фінансування, в громаді вжито всіх можливих заходів щодо цивільного захисту населення і території від надзвичайних ситуацій техногенного та природного характеру, підвищення рівня готовності органів управління і сил до дій при загрозі та виникненні надзвичайних ситуацій.</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Система цивільного захисту в Сторожинецькій ТГ в цілому "готова до виконання завдань за призначенням".</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Протягом 2024 року не було зареєстровано надзвичайних ситуацій на території громади, однак мали місце надзвичайні події, в основному пов'язані із загоранням будівель та споруд господарського призначення (не дотримання пожежної безпеки). Загалом налічується до 60 таких займань.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lastRenderedPageBreak/>
        <w:t>У 2024 році, виконавчим комітетом Сторожинецької міської ради від 06.09.2024 року № 246 затверджено Положення про постійно діючу комісі</w:t>
      </w:r>
      <w:r w:rsidR="00D23DEE">
        <w:rPr>
          <w:rFonts w:ascii="Times New Roman" w:hAnsi="Times New Roman"/>
          <w:sz w:val="28"/>
          <w:szCs w:val="28"/>
        </w:rPr>
        <w:t>ю</w:t>
      </w:r>
      <w:r w:rsidRPr="00453835">
        <w:rPr>
          <w:rFonts w:ascii="Times New Roman" w:hAnsi="Times New Roman"/>
          <w:sz w:val="28"/>
          <w:szCs w:val="28"/>
        </w:rPr>
        <w:t xml:space="preserve"> з питань техногенно-екологічної безпеки та надзвичайних ситуацій при Сторожинецькій міській раді та її посадового і персонального складу. Станом на 01.10.2024 року проведено 5 засідань вищевказаної комісії. В основному розглядались питання</w:t>
      </w:r>
      <w:r w:rsidR="008A1082">
        <w:rPr>
          <w:rFonts w:ascii="Times New Roman" w:hAnsi="Times New Roman"/>
          <w:sz w:val="28"/>
          <w:szCs w:val="28"/>
        </w:rPr>
        <w:t xml:space="preserve"> щодо</w:t>
      </w:r>
      <w:r w:rsidRPr="00453835">
        <w:rPr>
          <w:rFonts w:ascii="Times New Roman" w:hAnsi="Times New Roman"/>
          <w:sz w:val="28"/>
          <w:szCs w:val="28"/>
        </w:rPr>
        <w:t>:</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дотримання пожежної безпеки в приватному господарстві та в екосистемах;</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попередження виникнення нещасних випадків на водних об’єктах;</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покращення належного технічного стану захисних споруд цивільного захисту;</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 xml:space="preserve">недопущення поширення захворювання АЧС свиней; </w:t>
      </w:r>
    </w:p>
    <w:p w:rsidR="00453835" w:rsidRPr="00453835" w:rsidRDefault="00453835" w:rsidP="001B741E">
      <w:pPr>
        <w:numPr>
          <w:ilvl w:val="0"/>
          <w:numId w:val="24"/>
        </w:numPr>
        <w:tabs>
          <w:tab w:val="left" w:pos="284"/>
        </w:tabs>
        <w:spacing w:after="0" w:line="240" w:lineRule="auto"/>
        <w:ind w:left="0" w:firstLine="0"/>
        <w:contextualSpacing/>
        <w:jc w:val="both"/>
        <w:rPr>
          <w:rFonts w:ascii="Times New Roman" w:hAnsi="Times New Roman"/>
          <w:sz w:val="28"/>
          <w:szCs w:val="28"/>
        </w:rPr>
      </w:pPr>
      <w:r w:rsidRPr="00453835">
        <w:rPr>
          <w:rFonts w:ascii="Times New Roman" w:hAnsi="Times New Roman"/>
          <w:sz w:val="28"/>
          <w:szCs w:val="28"/>
        </w:rPr>
        <w:t>готовності до реагування на виникнення надзвичайних ситуацій та подій на території громади</w:t>
      </w:r>
      <w:r w:rsidR="00887970">
        <w:rPr>
          <w:rFonts w:ascii="Times New Roman" w:hAnsi="Times New Roman"/>
          <w:sz w:val="28"/>
          <w:szCs w:val="28"/>
        </w:rPr>
        <w:t>,</w:t>
      </w:r>
      <w:r w:rsidRPr="00453835">
        <w:rPr>
          <w:rFonts w:ascii="Times New Roman" w:hAnsi="Times New Roman"/>
          <w:sz w:val="28"/>
          <w:szCs w:val="28"/>
        </w:rPr>
        <w:t xml:space="preserve"> тощо.</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Відповідно до постанов Кабінету Міністрів України «Про затвердження Порядку утворення та функціонування </w:t>
      </w:r>
      <w:proofErr w:type="spellStart"/>
      <w:r w:rsidRPr="00453835">
        <w:rPr>
          <w:rFonts w:ascii="Times New Roman" w:hAnsi="Times New Roman"/>
          <w:sz w:val="28"/>
          <w:szCs w:val="28"/>
        </w:rPr>
        <w:t>пожежно</w:t>
      </w:r>
      <w:proofErr w:type="spellEnd"/>
      <w:r w:rsidRPr="00453835">
        <w:rPr>
          <w:rFonts w:ascii="Times New Roman" w:hAnsi="Times New Roman"/>
          <w:sz w:val="28"/>
          <w:szCs w:val="28"/>
        </w:rPr>
        <w:t xml:space="preserve">-рятувальних підрозділів для забезпечення місцевої пожежної охорони» № 315 від 07 квітня 2023 року та «Про затвердження Порядку утворення та функціонування </w:t>
      </w:r>
      <w:proofErr w:type="spellStart"/>
      <w:r w:rsidRPr="00453835">
        <w:rPr>
          <w:rFonts w:ascii="Times New Roman" w:hAnsi="Times New Roman"/>
          <w:sz w:val="28"/>
          <w:szCs w:val="28"/>
        </w:rPr>
        <w:t>пожежно</w:t>
      </w:r>
      <w:proofErr w:type="spellEnd"/>
      <w:r w:rsidRPr="00453835">
        <w:rPr>
          <w:rFonts w:ascii="Times New Roman" w:hAnsi="Times New Roman"/>
          <w:sz w:val="28"/>
          <w:szCs w:val="28"/>
        </w:rPr>
        <w:t xml:space="preserve">-рятувальних підрозділів для забезпечення добровільної пожежної охорони»               № 314 від 07 квітня 2023 року, рішенням </w:t>
      </w:r>
      <w:r w:rsidRPr="00453835">
        <w:rPr>
          <w:rFonts w:ascii="Times New Roman" w:hAnsi="Times New Roman"/>
          <w:sz w:val="28"/>
          <w:szCs w:val="28"/>
          <w:lang w:val="en-US"/>
        </w:rPr>
        <w:t>XXXVII</w:t>
      </w:r>
      <w:r w:rsidRPr="00453835">
        <w:rPr>
          <w:rFonts w:ascii="Times New Roman" w:hAnsi="Times New Roman"/>
          <w:sz w:val="28"/>
          <w:szCs w:val="28"/>
        </w:rPr>
        <w:t xml:space="preserve"> позачергової сесії </w:t>
      </w:r>
      <w:r w:rsidRPr="00453835">
        <w:rPr>
          <w:rFonts w:ascii="Times New Roman" w:hAnsi="Times New Roman"/>
          <w:sz w:val="28"/>
          <w:szCs w:val="28"/>
          <w:lang w:val="en-US"/>
        </w:rPr>
        <w:t>VIII</w:t>
      </w:r>
      <w:r w:rsidRPr="00453835">
        <w:rPr>
          <w:rFonts w:ascii="Times New Roman" w:hAnsi="Times New Roman"/>
          <w:sz w:val="28"/>
          <w:szCs w:val="28"/>
        </w:rPr>
        <w:t xml:space="preserve"> скликання Сторожинецької міської ради від 26 січня 2024 року № 2-37/2024, </w:t>
      </w:r>
      <w:proofErr w:type="spellStart"/>
      <w:r w:rsidRPr="00453835">
        <w:rPr>
          <w:rFonts w:ascii="Times New Roman" w:hAnsi="Times New Roman"/>
          <w:sz w:val="28"/>
          <w:szCs w:val="28"/>
        </w:rPr>
        <w:t>внесено</w:t>
      </w:r>
      <w:proofErr w:type="spellEnd"/>
      <w:r w:rsidRPr="00453835">
        <w:rPr>
          <w:rFonts w:ascii="Times New Roman" w:hAnsi="Times New Roman"/>
          <w:sz w:val="28"/>
          <w:szCs w:val="28"/>
        </w:rPr>
        <w:t xml:space="preserve"> зміни до Положення про місцеву пожежну охорону при Сторожинецькій міській раді та затверджено Положення про </w:t>
      </w:r>
      <w:proofErr w:type="spellStart"/>
      <w:r w:rsidRPr="00453835">
        <w:rPr>
          <w:rFonts w:ascii="Times New Roman" w:hAnsi="Times New Roman"/>
          <w:sz w:val="28"/>
          <w:szCs w:val="28"/>
        </w:rPr>
        <w:t>пожежно</w:t>
      </w:r>
      <w:proofErr w:type="spellEnd"/>
      <w:r w:rsidRPr="00453835">
        <w:rPr>
          <w:rFonts w:ascii="Times New Roman" w:hAnsi="Times New Roman"/>
          <w:sz w:val="28"/>
          <w:szCs w:val="28"/>
        </w:rPr>
        <w:t xml:space="preserve">-рятувальний підрозділ для забезпечення добровільної пожежної охорони Сторожинецької міської ради.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Також, вищезазначеною сесією Сторожинецької міської ради, рішенням                 № 11-37/2024 від 26 січня 2024 року «Про внесення змін до структури штатного розпису пожежної охорони Сторожинецької міської ради Чернівецького району Чернівецької області» введено дві штатні одиниці водія пожежної машини в                   с. </w:t>
      </w:r>
      <w:proofErr w:type="spellStart"/>
      <w:r w:rsidRPr="00453835">
        <w:rPr>
          <w:rFonts w:ascii="Times New Roman" w:hAnsi="Times New Roman"/>
          <w:sz w:val="28"/>
          <w:szCs w:val="28"/>
        </w:rPr>
        <w:t>Бобів</w:t>
      </w:r>
      <w:r w:rsidR="00887970">
        <w:rPr>
          <w:rFonts w:ascii="Times New Roman" w:hAnsi="Times New Roman"/>
          <w:sz w:val="28"/>
          <w:szCs w:val="28"/>
        </w:rPr>
        <w:t>ц</w:t>
      </w:r>
      <w:r w:rsidRPr="00453835">
        <w:rPr>
          <w:rFonts w:ascii="Times New Roman" w:hAnsi="Times New Roman"/>
          <w:sz w:val="28"/>
          <w:szCs w:val="28"/>
        </w:rPr>
        <w:t>і</w:t>
      </w:r>
      <w:proofErr w:type="spellEnd"/>
      <w:r w:rsidRPr="00453835">
        <w:rPr>
          <w:rFonts w:ascii="Times New Roman" w:hAnsi="Times New Roman"/>
          <w:sz w:val="28"/>
          <w:szCs w:val="28"/>
        </w:rPr>
        <w:t xml:space="preserve">. Відповідно, передано районним управлінням ГУ ДСНС України в Чернівецькій області  на користування пожежний автомобіль та створено місцеву пожежну охорону в </w:t>
      </w:r>
      <w:proofErr w:type="spellStart"/>
      <w:r w:rsidRPr="00453835">
        <w:rPr>
          <w:rFonts w:ascii="Times New Roman" w:hAnsi="Times New Roman"/>
          <w:sz w:val="28"/>
          <w:szCs w:val="28"/>
        </w:rPr>
        <w:t>Бобовецькому</w:t>
      </w:r>
      <w:proofErr w:type="spellEnd"/>
      <w:r w:rsidRPr="00453835">
        <w:rPr>
          <w:rFonts w:ascii="Times New Roman" w:hAnsi="Times New Roman"/>
          <w:sz w:val="28"/>
          <w:szCs w:val="28"/>
        </w:rPr>
        <w:t xml:space="preserve"> </w:t>
      </w:r>
      <w:proofErr w:type="spellStart"/>
      <w:r w:rsidRPr="00453835">
        <w:rPr>
          <w:rFonts w:ascii="Times New Roman" w:hAnsi="Times New Roman"/>
          <w:sz w:val="28"/>
          <w:szCs w:val="28"/>
        </w:rPr>
        <w:t>старостинському</w:t>
      </w:r>
      <w:proofErr w:type="spellEnd"/>
      <w:r w:rsidRPr="00453835">
        <w:rPr>
          <w:rFonts w:ascii="Times New Roman" w:hAnsi="Times New Roman"/>
          <w:sz w:val="28"/>
          <w:szCs w:val="28"/>
        </w:rPr>
        <w:t xml:space="preserve"> окрузі.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На сьогодні в Сторожинецькій громаді у таких населених пунктах:                 с. Банилів-Підгірний, с. Стара </w:t>
      </w:r>
      <w:proofErr w:type="spellStart"/>
      <w:r w:rsidRPr="00453835">
        <w:rPr>
          <w:rFonts w:ascii="Times New Roman" w:hAnsi="Times New Roman"/>
          <w:sz w:val="28"/>
          <w:szCs w:val="28"/>
        </w:rPr>
        <w:t>Жадова</w:t>
      </w:r>
      <w:proofErr w:type="spellEnd"/>
      <w:r w:rsidRPr="00453835">
        <w:rPr>
          <w:rFonts w:ascii="Times New Roman" w:hAnsi="Times New Roman"/>
          <w:sz w:val="28"/>
          <w:szCs w:val="28"/>
        </w:rPr>
        <w:t xml:space="preserve">, с. Комарівці, с. </w:t>
      </w:r>
      <w:proofErr w:type="spellStart"/>
      <w:r w:rsidRPr="00453835">
        <w:rPr>
          <w:rFonts w:ascii="Times New Roman" w:hAnsi="Times New Roman"/>
          <w:sz w:val="28"/>
          <w:szCs w:val="28"/>
        </w:rPr>
        <w:t>Костинці</w:t>
      </w:r>
      <w:proofErr w:type="spellEnd"/>
      <w:r w:rsidRPr="00453835">
        <w:rPr>
          <w:rFonts w:ascii="Times New Roman" w:hAnsi="Times New Roman"/>
          <w:sz w:val="28"/>
          <w:szCs w:val="28"/>
        </w:rPr>
        <w:t xml:space="preserve">, с. Нові </w:t>
      </w:r>
      <w:proofErr w:type="spellStart"/>
      <w:r w:rsidRPr="00453835">
        <w:rPr>
          <w:rFonts w:ascii="Times New Roman" w:hAnsi="Times New Roman"/>
          <w:sz w:val="28"/>
          <w:szCs w:val="28"/>
        </w:rPr>
        <w:t>Бросківці</w:t>
      </w:r>
      <w:proofErr w:type="spellEnd"/>
      <w:r w:rsidRPr="00453835">
        <w:rPr>
          <w:rFonts w:ascii="Times New Roman" w:hAnsi="Times New Roman"/>
          <w:sz w:val="28"/>
          <w:szCs w:val="28"/>
        </w:rPr>
        <w:t xml:space="preserve">, с. Давидівка, с. </w:t>
      </w:r>
      <w:proofErr w:type="spellStart"/>
      <w:r w:rsidRPr="00453835">
        <w:rPr>
          <w:rFonts w:ascii="Times New Roman" w:hAnsi="Times New Roman"/>
          <w:sz w:val="28"/>
          <w:szCs w:val="28"/>
        </w:rPr>
        <w:t>Бобівці</w:t>
      </w:r>
      <w:proofErr w:type="spellEnd"/>
      <w:r w:rsidRPr="00453835">
        <w:rPr>
          <w:rFonts w:ascii="Times New Roman" w:hAnsi="Times New Roman"/>
          <w:sz w:val="28"/>
          <w:szCs w:val="28"/>
        </w:rPr>
        <w:t xml:space="preserve"> чергують водії пожежних цистерн, авто, що забезпечують вчасну доставку речовин для гасіння.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В м. Сторожинець, завершено будівництво нового приміщення пожежного депо 12 ДПРЧ 3 ДПРЗ РУ ГУ ДСНС України у Чернівецькій області по вул. Хотинська, 3Д.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Протягом 2024 року на території Сторожинецької міської територіальної громади також мали місце надзвичайні події, пов’язані із ДТП (займання автомобілів), поваленням дерев та гілок на проїжджі шляхи, лінії </w:t>
      </w:r>
      <w:proofErr w:type="spellStart"/>
      <w:r w:rsidRPr="00453835">
        <w:rPr>
          <w:rFonts w:ascii="Times New Roman" w:hAnsi="Times New Roman"/>
          <w:sz w:val="28"/>
          <w:szCs w:val="28"/>
        </w:rPr>
        <w:t>електропередач</w:t>
      </w:r>
      <w:proofErr w:type="spellEnd"/>
      <w:r w:rsidRPr="00453835">
        <w:rPr>
          <w:rFonts w:ascii="Times New Roman" w:hAnsi="Times New Roman"/>
          <w:sz w:val="28"/>
          <w:szCs w:val="28"/>
        </w:rPr>
        <w:t xml:space="preserve">, газопроводи. У відповідний вегетативний сезон проводиться видалення аварійних та небезпечних дерев.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 Представниками Сторожинецької міської ради, спільно з районним управління ГУ ДСНС України у Чернівецькій області проводилось попередження населення щодо пожежної безпеки, поводження в літній період на воді, щодо поводження з невідомим вибухонебезпечними предметами, тощо</w:t>
      </w:r>
      <w:r w:rsidR="00887970">
        <w:rPr>
          <w:rFonts w:ascii="Times New Roman" w:hAnsi="Times New Roman"/>
          <w:sz w:val="28"/>
          <w:szCs w:val="28"/>
        </w:rPr>
        <w:t>.</w:t>
      </w:r>
      <w:r w:rsidRPr="00453835">
        <w:rPr>
          <w:rFonts w:ascii="Times New Roman" w:hAnsi="Times New Roman"/>
          <w:sz w:val="28"/>
          <w:szCs w:val="28"/>
        </w:rPr>
        <w:t xml:space="preserve"> </w:t>
      </w:r>
      <w:r w:rsidR="00887970">
        <w:rPr>
          <w:rFonts w:ascii="Times New Roman" w:hAnsi="Times New Roman"/>
          <w:sz w:val="28"/>
          <w:szCs w:val="28"/>
        </w:rPr>
        <w:lastRenderedPageBreak/>
        <w:t>Т</w:t>
      </w:r>
      <w:r w:rsidRPr="00453835">
        <w:rPr>
          <w:rFonts w:ascii="Times New Roman" w:hAnsi="Times New Roman"/>
          <w:sz w:val="28"/>
          <w:szCs w:val="28"/>
        </w:rPr>
        <w:t>акож готувались прес-релізи до місцевих ЗМІ та інтернет пабліках громади, офіційному сайті міської ради.</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Усього у громаді встановлено 2 автоматизовані сирени оповіщення  та 1 сирена оповіщення не автоматична. </w:t>
      </w:r>
      <w:r w:rsidR="00887970">
        <w:rPr>
          <w:rFonts w:ascii="Times New Roman" w:hAnsi="Times New Roman"/>
          <w:sz w:val="28"/>
          <w:szCs w:val="28"/>
        </w:rPr>
        <w:t>В</w:t>
      </w:r>
      <w:r w:rsidRPr="00453835">
        <w:rPr>
          <w:rFonts w:ascii="Times New Roman" w:hAnsi="Times New Roman"/>
          <w:sz w:val="28"/>
          <w:szCs w:val="28"/>
        </w:rPr>
        <w:t xml:space="preserve"> населених пунктах громади, де відсутні </w:t>
      </w:r>
      <w:proofErr w:type="spellStart"/>
      <w:r w:rsidRPr="00453835">
        <w:rPr>
          <w:rFonts w:ascii="Times New Roman" w:hAnsi="Times New Roman"/>
          <w:sz w:val="28"/>
          <w:szCs w:val="28"/>
        </w:rPr>
        <w:t>електро</w:t>
      </w:r>
      <w:proofErr w:type="spellEnd"/>
      <w:r w:rsidRPr="00453835">
        <w:rPr>
          <w:rFonts w:ascii="Times New Roman" w:hAnsi="Times New Roman"/>
          <w:sz w:val="28"/>
          <w:szCs w:val="28"/>
        </w:rPr>
        <w:t>-сирени, для оповіщення населення про загрозу "Повітряної тривоги" застосовують аудіо-записи зі звуком сирени через колонки та дзвонять дзвони у церквах.</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Для населення є додаткова можливість отримати сигнал тривоги через застосунок "Повітряна тривога", який </w:t>
      </w:r>
      <w:proofErr w:type="spellStart"/>
      <w:r w:rsidRPr="00453835">
        <w:rPr>
          <w:rFonts w:ascii="Times New Roman" w:hAnsi="Times New Roman"/>
          <w:sz w:val="28"/>
          <w:szCs w:val="28"/>
        </w:rPr>
        <w:t>оперативно</w:t>
      </w:r>
      <w:proofErr w:type="spellEnd"/>
      <w:r w:rsidRPr="00453835">
        <w:rPr>
          <w:rFonts w:ascii="Times New Roman" w:hAnsi="Times New Roman"/>
          <w:sz w:val="28"/>
          <w:szCs w:val="28"/>
        </w:rPr>
        <w:t xml:space="preserve"> повідомляє про початок та кінець повітряної тривоги в громаді. Також можна скористатися  </w:t>
      </w:r>
      <w:proofErr w:type="spellStart"/>
      <w:r w:rsidRPr="00453835">
        <w:rPr>
          <w:rFonts w:ascii="Times New Roman" w:hAnsi="Times New Roman"/>
          <w:sz w:val="28"/>
          <w:szCs w:val="28"/>
        </w:rPr>
        <w:t>Telegram</w:t>
      </w:r>
      <w:proofErr w:type="spellEnd"/>
      <w:r w:rsidRPr="00453835">
        <w:rPr>
          <w:rFonts w:ascii="Times New Roman" w:hAnsi="Times New Roman"/>
          <w:sz w:val="28"/>
          <w:szCs w:val="28"/>
        </w:rPr>
        <w:t xml:space="preserve">-каналом «Повітряна тривога» (https://t.me/air_alert_ua), що дублює всі сповіщення застосунку. Це додаткова можливість отримати сигнал тривоги.  </w:t>
      </w:r>
    </w:p>
    <w:p w:rsidR="00453835" w:rsidRPr="00453835" w:rsidRDefault="00453835" w:rsidP="00453835">
      <w:pPr>
        <w:spacing w:after="0" w:line="240" w:lineRule="auto"/>
        <w:ind w:firstLine="709"/>
        <w:contextualSpacing/>
        <w:jc w:val="both"/>
        <w:rPr>
          <w:rFonts w:ascii="Times New Roman" w:hAnsi="Times New Roman"/>
          <w:sz w:val="28"/>
          <w:szCs w:val="28"/>
        </w:rPr>
      </w:pPr>
      <w:r w:rsidRPr="00453835">
        <w:rPr>
          <w:rFonts w:ascii="Times New Roman" w:hAnsi="Times New Roman"/>
          <w:sz w:val="28"/>
          <w:szCs w:val="28"/>
        </w:rPr>
        <w:t xml:space="preserve">Комісією з проведення щоквартального обстеження захисних споруд цивільного захисту розташованих на території Сторожинецької міської територіальної громади, виконується обстеження усіх типів захисних споруд цивільного захисту, про що складаються відповідні акти оцінки щодо можливого використання для укриття населення як найпростішого укриття та оцінки стану готовності захисних споруд цивільного захисту. Станом на сьогодні налічується 58 протирадіаційних </w:t>
      </w:r>
      <w:proofErr w:type="spellStart"/>
      <w:r w:rsidRPr="00453835">
        <w:rPr>
          <w:rFonts w:ascii="Times New Roman" w:hAnsi="Times New Roman"/>
          <w:sz w:val="28"/>
          <w:szCs w:val="28"/>
        </w:rPr>
        <w:t>укриттів</w:t>
      </w:r>
      <w:proofErr w:type="spellEnd"/>
      <w:r w:rsidRPr="00453835">
        <w:rPr>
          <w:rFonts w:ascii="Times New Roman" w:hAnsi="Times New Roman"/>
          <w:sz w:val="28"/>
          <w:szCs w:val="28"/>
        </w:rPr>
        <w:t xml:space="preserve"> та 38 найпростіших </w:t>
      </w:r>
      <w:proofErr w:type="spellStart"/>
      <w:r w:rsidRPr="00453835">
        <w:rPr>
          <w:rFonts w:ascii="Times New Roman" w:hAnsi="Times New Roman"/>
          <w:sz w:val="28"/>
          <w:szCs w:val="28"/>
        </w:rPr>
        <w:t>укриттів</w:t>
      </w:r>
      <w:proofErr w:type="spellEnd"/>
      <w:r w:rsidRPr="00453835">
        <w:rPr>
          <w:rFonts w:ascii="Times New Roman" w:hAnsi="Times New Roman"/>
          <w:sz w:val="28"/>
          <w:szCs w:val="28"/>
        </w:rPr>
        <w:t xml:space="preserve">. Однак, мають місце споруди цивільного захисту (протирадіаційні укриття), які не відповідають будівельним нормам сьогодення, побудовані ще у 1970-1980 роках і обліковуються як укриття - приміщення першого поверху з наявними вікнами (це глядацькі зали будинків культури). Також наявні укриття, які з плином часу втратили свої захисні функції та реконструкція яких не можлива. Основними причинами неготовності до використання таких споруд є часове руйнування, не відповідність сучасним будівельним нормам, аварійний стан, сирість, підтоплення. Такі споруди підлягають повному списанню із зняттям їх з реєстрації, як об'єктів цивільного захисту. </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По навчальним закладам Сторожинецької МТТ:</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 xml:space="preserve">- шкільні навчальні заклади облаштовано 23 укриттями, з них 13 найпростіших </w:t>
      </w:r>
      <w:proofErr w:type="spellStart"/>
      <w:r w:rsidRPr="00453835">
        <w:rPr>
          <w:rFonts w:ascii="Times New Roman" w:hAnsi="Times New Roman"/>
          <w:color w:val="000000"/>
          <w:sz w:val="28"/>
          <w:szCs w:val="28"/>
        </w:rPr>
        <w:t>укриттів</w:t>
      </w:r>
      <w:proofErr w:type="spellEnd"/>
      <w:r w:rsidRPr="00453835">
        <w:rPr>
          <w:rFonts w:ascii="Times New Roman" w:hAnsi="Times New Roman"/>
          <w:color w:val="000000"/>
          <w:sz w:val="28"/>
          <w:szCs w:val="28"/>
        </w:rPr>
        <w:t xml:space="preserve">, 12 протирадіаційних </w:t>
      </w:r>
      <w:proofErr w:type="spellStart"/>
      <w:r w:rsidRPr="00453835">
        <w:rPr>
          <w:rFonts w:ascii="Times New Roman" w:hAnsi="Times New Roman"/>
          <w:color w:val="000000"/>
          <w:sz w:val="28"/>
          <w:szCs w:val="28"/>
        </w:rPr>
        <w:t>укриттів</w:t>
      </w:r>
      <w:proofErr w:type="spellEnd"/>
      <w:r w:rsidRPr="00453835">
        <w:rPr>
          <w:rFonts w:ascii="Times New Roman" w:hAnsi="Times New Roman"/>
          <w:color w:val="000000"/>
          <w:sz w:val="28"/>
          <w:szCs w:val="28"/>
        </w:rPr>
        <w:t>;</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 xml:space="preserve">- дошкільні навчальні заклади облаштовано 10 укриттями, з них 9 найпростіших </w:t>
      </w:r>
      <w:proofErr w:type="spellStart"/>
      <w:r w:rsidRPr="00453835">
        <w:rPr>
          <w:rFonts w:ascii="Times New Roman" w:hAnsi="Times New Roman"/>
          <w:color w:val="000000"/>
          <w:sz w:val="28"/>
          <w:szCs w:val="28"/>
        </w:rPr>
        <w:t>укриттів</w:t>
      </w:r>
      <w:proofErr w:type="spellEnd"/>
      <w:r w:rsidRPr="00453835">
        <w:rPr>
          <w:rFonts w:ascii="Times New Roman" w:hAnsi="Times New Roman"/>
          <w:color w:val="000000"/>
          <w:sz w:val="28"/>
          <w:szCs w:val="28"/>
        </w:rPr>
        <w:t>, 1 протирадіаційне укриття.</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 xml:space="preserve">Станом на сьогодні по навчальним закладам громади побудовано 3 укриття та ще три укриття будуються. </w:t>
      </w:r>
    </w:p>
    <w:p w:rsidR="00453835" w:rsidRPr="00453835" w:rsidRDefault="00453835" w:rsidP="00453835">
      <w:pPr>
        <w:spacing w:after="0" w:line="240" w:lineRule="auto"/>
        <w:ind w:firstLine="709"/>
        <w:contextualSpacing/>
        <w:jc w:val="both"/>
        <w:rPr>
          <w:rFonts w:ascii="Times New Roman" w:hAnsi="Times New Roman"/>
          <w:color w:val="000000"/>
          <w:sz w:val="28"/>
          <w:szCs w:val="28"/>
        </w:rPr>
      </w:pPr>
      <w:r w:rsidRPr="00453835">
        <w:rPr>
          <w:rFonts w:ascii="Times New Roman" w:hAnsi="Times New Roman"/>
          <w:color w:val="000000"/>
          <w:sz w:val="28"/>
          <w:szCs w:val="28"/>
        </w:rPr>
        <w:t xml:space="preserve">На території Сторожинецької міської територіальної громади функціонує 12 Пунктів Незламності, які створені на базі адміністративних будівлях </w:t>
      </w:r>
      <w:proofErr w:type="spellStart"/>
      <w:r w:rsidRPr="00453835">
        <w:rPr>
          <w:rFonts w:ascii="Times New Roman" w:hAnsi="Times New Roman"/>
          <w:color w:val="000000"/>
          <w:sz w:val="28"/>
          <w:szCs w:val="28"/>
        </w:rPr>
        <w:t>старостинських</w:t>
      </w:r>
      <w:proofErr w:type="spellEnd"/>
      <w:r w:rsidRPr="00453835">
        <w:rPr>
          <w:rFonts w:ascii="Times New Roman" w:hAnsi="Times New Roman"/>
          <w:color w:val="000000"/>
          <w:sz w:val="28"/>
          <w:szCs w:val="28"/>
        </w:rPr>
        <w:t xml:space="preserve"> округів громади та на базі адміністративної будівлі Сторожинецької міської ради. Всі Пункти Незламності укомплектовані базовим обладнанням, вивісками, місцями відпочинку відповідно до Алгоритму розгортання та функціонування Пунктів Незламності.  </w:t>
      </w:r>
    </w:p>
    <w:p w:rsidR="00545FEF" w:rsidRPr="00326B03" w:rsidRDefault="00545FEF" w:rsidP="00326B03">
      <w:pPr>
        <w:ind w:firstLine="709"/>
        <w:contextualSpacing/>
        <w:jc w:val="both"/>
        <w:rPr>
          <w:rFonts w:ascii="Times New Roman" w:hAnsi="Times New Roman"/>
          <w:sz w:val="28"/>
          <w:szCs w:val="28"/>
        </w:rPr>
      </w:pPr>
    </w:p>
    <w:p w:rsidR="00C03E7B" w:rsidRPr="001D7CB8" w:rsidRDefault="004E7BE1" w:rsidP="00073B45">
      <w:pPr>
        <w:pBdr>
          <w:bottom w:val="single" w:sz="12" w:space="1" w:color="2E74B5"/>
        </w:pBdr>
        <w:spacing w:before="600" w:after="80"/>
        <w:outlineLvl w:val="0"/>
        <w:rPr>
          <w:rFonts w:ascii="Times New Roman" w:hAnsi="Times New Roman"/>
          <w:b/>
          <w:sz w:val="32"/>
          <w:szCs w:val="32"/>
        </w:rPr>
      </w:pPr>
      <w:r w:rsidRPr="001D7CB8">
        <w:rPr>
          <w:rFonts w:ascii="Times New Roman" w:hAnsi="Times New Roman"/>
          <w:b/>
          <w:sz w:val="32"/>
          <w:szCs w:val="32"/>
        </w:rPr>
        <w:lastRenderedPageBreak/>
        <w:t>2</w:t>
      </w:r>
      <w:r w:rsidR="00C03E7B" w:rsidRPr="001D7CB8">
        <w:rPr>
          <w:rFonts w:ascii="Times New Roman" w:hAnsi="Times New Roman"/>
          <w:b/>
          <w:sz w:val="32"/>
          <w:szCs w:val="32"/>
        </w:rPr>
        <w:t xml:space="preserve">. Пріоритетні напрямки розвитку </w:t>
      </w:r>
      <w:r w:rsidR="0095280C" w:rsidRPr="001D7CB8">
        <w:rPr>
          <w:rFonts w:ascii="Times New Roman" w:hAnsi="Times New Roman"/>
          <w:b/>
          <w:sz w:val="32"/>
          <w:szCs w:val="32"/>
        </w:rPr>
        <w:t>Сторожинецької</w:t>
      </w:r>
      <w:r w:rsidR="00C03E7B" w:rsidRPr="001D7CB8">
        <w:rPr>
          <w:rFonts w:ascii="Times New Roman" w:hAnsi="Times New Roman"/>
          <w:b/>
          <w:sz w:val="32"/>
          <w:szCs w:val="32"/>
        </w:rPr>
        <w:t xml:space="preserve"> міської територіальної громади </w:t>
      </w:r>
      <w:r w:rsidR="00717BA2">
        <w:rPr>
          <w:rFonts w:ascii="Times New Roman" w:hAnsi="Times New Roman"/>
          <w:b/>
          <w:sz w:val="32"/>
          <w:szCs w:val="32"/>
        </w:rPr>
        <w:t>у</w:t>
      </w:r>
      <w:r w:rsidR="00C03E7B" w:rsidRPr="001D7CB8">
        <w:rPr>
          <w:rFonts w:ascii="Times New Roman" w:hAnsi="Times New Roman"/>
          <w:b/>
          <w:sz w:val="32"/>
          <w:szCs w:val="32"/>
        </w:rPr>
        <w:t xml:space="preserve"> 202</w:t>
      </w:r>
      <w:r w:rsidR="00913617" w:rsidRPr="001D7CB8">
        <w:rPr>
          <w:rFonts w:ascii="Times New Roman" w:hAnsi="Times New Roman"/>
          <w:b/>
          <w:sz w:val="32"/>
          <w:szCs w:val="32"/>
        </w:rPr>
        <w:t>4</w:t>
      </w:r>
      <w:r w:rsidR="00C03E7B" w:rsidRPr="001D7CB8">
        <w:rPr>
          <w:rFonts w:ascii="Times New Roman" w:hAnsi="Times New Roman"/>
          <w:b/>
          <w:sz w:val="32"/>
          <w:szCs w:val="32"/>
        </w:rPr>
        <w:t> р</w:t>
      </w:r>
      <w:r w:rsidR="00717BA2">
        <w:rPr>
          <w:rFonts w:ascii="Times New Roman" w:hAnsi="Times New Roman"/>
          <w:b/>
          <w:sz w:val="32"/>
          <w:szCs w:val="32"/>
        </w:rPr>
        <w:t>оці</w:t>
      </w:r>
      <w:r w:rsidR="003956C4" w:rsidRPr="001D7CB8">
        <w:rPr>
          <w:rFonts w:ascii="Times New Roman" w:hAnsi="Times New Roman"/>
          <w:b/>
          <w:sz w:val="32"/>
          <w:szCs w:val="32"/>
        </w:rPr>
        <w:t>:</w:t>
      </w:r>
    </w:p>
    <w:p w:rsidR="00C03E7B" w:rsidRPr="00E22C19" w:rsidRDefault="00C03E7B" w:rsidP="00C03E7B">
      <w:pPr>
        <w:widowControl w:val="0"/>
        <w:tabs>
          <w:tab w:val="left" w:pos="851"/>
        </w:tabs>
        <w:spacing w:after="0" w:line="240" w:lineRule="auto"/>
        <w:ind w:firstLine="601"/>
        <w:jc w:val="both"/>
        <w:rPr>
          <w:rFonts w:ascii="Times New Roman" w:hAnsi="Times New Roman"/>
          <w:b/>
          <w:sz w:val="24"/>
          <w:szCs w:val="24"/>
        </w:rPr>
      </w:pPr>
    </w:p>
    <w:p w:rsidR="00D177C2" w:rsidRPr="00B71F07" w:rsidRDefault="004E7BE1" w:rsidP="004E7BE1">
      <w:pPr>
        <w:widowControl w:val="0"/>
        <w:tabs>
          <w:tab w:val="left" w:pos="426"/>
        </w:tabs>
        <w:spacing w:after="0" w:line="240" w:lineRule="auto"/>
        <w:rPr>
          <w:rFonts w:ascii="Times New Roman" w:hAnsi="Times New Roman"/>
          <w:b/>
          <w:i/>
          <w:sz w:val="32"/>
          <w:szCs w:val="32"/>
        </w:rPr>
      </w:pPr>
      <w:r w:rsidRPr="0032279B">
        <w:rPr>
          <w:rFonts w:ascii="Times New Roman" w:hAnsi="Times New Roman"/>
          <w:b/>
          <w:sz w:val="32"/>
          <w:szCs w:val="32"/>
        </w:rPr>
        <w:t>2.</w:t>
      </w:r>
      <w:r w:rsidR="00C03E7B" w:rsidRPr="0032279B">
        <w:rPr>
          <w:rFonts w:ascii="Times New Roman" w:hAnsi="Times New Roman"/>
          <w:b/>
          <w:sz w:val="32"/>
          <w:szCs w:val="32"/>
        </w:rPr>
        <w:t>1.</w:t>
      </w:r>
      <w:r w:rsidR="00C03E7B" w:rsidRPr="00B71F07">
        <w:rPr>
          <w:rFonts w:ascii="Times New Roman" w:hAnsi="Times New Roman"/>
          <w:b/>
          <w:i/>
          <w:sz w:val="32"/>
          <w:szCs w:val="32"/>
        </w:rPr>
        <w:t xml:space="preserve"> </w:t>
      </w:r>
      <w:r w:rsidR="00D177C2" w:rsidRPr="00125D54">
        <w:rPr>
          <w:rFonts w:ascii="Times New Roman" w:hAnsi="Times New Roman"/>
          <w:b/>
          <w:sz w:val="32"/>
          <w:szCs w:val="32"/>
        </w:rPr>
        <w:t xml:space="preserve">Підвищення конкурентоспроможності </w:t>
      </w:r>
      <w:r w:rsidR="002D71F3" w:rsidRPr="00125D54">
        <w:rPr>
          <w:rFonts w:ascii="Times New Roman" w:hAnsi="Times New Roman"/>
          <w:b/>
          <w:sz w:val="32"/>
          <w:szCs w:val="32"/>
        </w:rPr>
        <w:t>громади</w:t>
      </w:r>
      <w:r w:rsidR="00D177C2" w:rsidRPr="00B71F07">
        <w:rPr>
          <w:rFonts w:ascii="Times New Roman" w:hAnsi="Times New Roman"/>
          <w:b/>
          <w:i/>
          <w:sz w:val="32"/>
          <w:szCs w:val="32"/>
        </w:rPr>
        <w:t xml:space="preserve"> </w:t>
      </w:r>
    </w:p>
    <w:p w:rsidR="00D177C2" w:rsidRPr="00FD0FB6" w:rsidRDefault="00D177C2" w:rsidP="00FD0FB6">
      <w:pPr>
        <w:widowControl w:val="0"/>
        <w:tabs>
          <w:tab w:val="left" w:pos="426"/>
        </w:tabs>
        <w:spacing w:after="0" w:line="240" w:lineRule="auto"/>
        <w:ind w:firstLine="601"/>
        <w:jc w:val="both"/>
        <w:rPr>
          <w:rFonts w:ascii="Times New Roman" w:hAnsi="Times New Roman"/>
          <w:b/>
          <w:i/>
          <w:sz w:val="24"/>
          <w:szCs w:val="24"/>
        </w:rPr>
      </w:pPr>
    </w:p>
    <w:p w:rsidR="005B7D3A" w:rsidRDefault="004E7BE1" w:rsidP="005B7D3A">
      <w:pPr>
        <w:spacing w:after="0" w:line="240" w:lineRule="auto"/>
        <w:ind w:left="-180" w:firstLine="180"/>
        <w:rPr>
          <w:rFonts w:ascii="Times New Roman" w:hAnsi="Times New Roman"/>
          <w:b/>
          <w:sz w:val="28"/>
          <w:szCs w:val="28"/>
        </w:rPr>
      </w:pPr>
      <w:r w:rsidRPr="004E7BE1">
        <w:rPr>
          <w:rFonts w:ascii="Times New Roman" w:hAnsi="Times New Roman"/>
          <w:b/>
          <w:sz w:val="28"/>
          <w:szCs w:val="28"/>
        </w:rPr>
        <w:t xml:space="preserve">2.1.1. </w:t>
      </w:r>
      <w:r w:rsidR="00717BA2">
        <w:rPr>
          <w:rFonts w:ascii="Times New Roman" w:hAnsi="Times New Roman"/>
          <w:b/>
          <w:sz w:val="28"/>
          <w:szCs w:val="28"/>
        </w:rPr>
        <w:t>ПІДПРИЄМНИЦТВО,</w:t>
      </w:r>
      <w:r w:rsidR="00CB1547">
        <w:rPr>
          <w:rFonts w:ascii="Times New Roman" w:hAnsi="Times New Roman"/>
          <w:b/>
          <w:sz w:val="28"/>
          <w:szCs w:val="28"/>
        </w:rPr>
        <w:t xml:space="preserve"> ЗАЙНЯТІСТЬ НАСЕЛЕННЯ.</w:t>
      </w:r>
    </w:p>
    <w:p w:rsidR="005B7D3A" w:rsidRPr="005B7D3A" w:rsidRDefault="005B7D3A" w:rsidP="005B7D3A">
      <w:pPr>
        <w:spacing w:after="0" w:line="240" w:lineRule="auto"/>
        <w:ind w:left="-180" w:firstLine="180"/>
        <w:rPr>
          <w:rFonts w:ascii="Times New Roman" w:hAnsi="Times New Roman"/>
          <w:b/>
          <w:sz w:val="28"/>
          <w:szCs w:val="28"/>
        </w:rPr>
      </w:pPr>
    </w:p>
    <w:p w:rsidR="00CB1547" w:rsidRPr="00B80347" w:rsidRDefault="00CB1547" w:rsidP="00CB1547">
      <w:pPr>
        <w:keepNext/>
        <w:spacing w:after="0" w:line="240" w:lineRule="auto"/>
        <w:ind w:left="426"/>
        <w:jc w:val="both"/>
        <w:outlineLvl w:val="4"/>
        <w:rPr>
          <w:rFonts w:ascii="Times New Roman" w:eastAsia="Times New Roman" w:hAnsi="Times New Roman"/>
          <w:b/>
          <w:sz w:val="28"/>
          <w:szCs w:val="28"/>
          <w:lang w:eastAsia="ru-RU"/>
        </w:rPr>
      </w:pPr>
      <w:r w:rsidRPr="00CB1547">
        <w:rPr>
          <w:rFonts w:ascii="Times New Roman" w:eastAsia="Times New Roman" w:hAnsi="Times New Roman"/>
          <w:b/>
          <w:sz w:val="28"/>
          <w:szCs w:val="28"/>
          <w:lang w:eastAsia="ru-RU"/>
        </w:rPr>
        <w:t>Проблемні</w:t>
      </w:r>
      <w:r w:rsidRPr="00CB1547">
        <w:rPr>
          <w:rFonts w:ascii="Times New Roman" w:eastAsia="Times New Roman" w:hAnsi="Times New Roman"/>
          <w:b/>
          <w:spacing w:val="-4"/>
          <w:sz w:val="28"/>
          <w:szCs w:val="28"/>
          <w:lang w:eastAsia="ru-RU"/>
        </w:rPr>
        <w:t xml:space="preserve"> </w:t>
      </w:r>
      <w:r w:rsidRPr="00CB1547">
        <w:rPr>
          <w:rFonts w:ascii="Times New Roman" w:eastAsia="Times New Roman" w:hAnsi="Times New Roman"/>
          <w:b/>
          <w:sz w:val="28"/>
          <w:szCs w:val="28"/>
          <w:lang w:eastAsia="ru-RU"/>
        </w:rPr>
        <w:t>питання:</w:t>
      </w:r>
    </w:p>
    <w:p w:rsidR="00CB1547" w:rsidRPr="00B80347" w:rsidRDefault="00B80347"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нестабільність роботи підприємств в умовах режиму воєнного стану;</w:t>
      </w:r>
    </w:p>
    <w:p w:rsidR="00B80347" w:rsidRPr="00B80347" w:rsidRDefault="00FF6027"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 xml:space="preserve">нестача робочої сили та кваліфікованих кадрів </w:t>
      </w:r>
      <w:r w:rsidR="00B80347" w:rsidRPr="00B80347">
        <w:rPr>
          <w:rFonts w:ascii="Times New Roman" w:hAnsi="Times New Roman"/>
          <w:sz w:val="28"/>
          <w:szCs w:val="28"/>
        </w:rPr>
        <w:t>у зв’язку</w:t>
      </w:r>
      <w:r>
        <w:rPr>
          <w:rFonts w:ascii="Times New Roman" w:hAnsi="Times New Roman"/>
          <w:sz w:val="28"/>
          <w:szCs w:val="28"/>
        </w:rPr>
        <w:t xml:space="preserve"> з мобілізацією в ЗСУ</w:t>
      </w:r>
      <w:r w:rsidR="005B7D3A">
        <w:rPr>
          <w:rFonts w:ascii="Times New Roman" w:hAnsi="Times New Roman"/>
          <w:sz w:val="28"/>
          <w:szCs w:val="28"/>
        </w:rPr>
        <w:t xml:space="preserve"> та відтоком за кордон</w:t>
      </w:r>
      <w:r w:rsidR="00B80347" w:rsidRPr="00B80347">
        <w:rPr>
          <w:rFonts w:ascii="Times New Roman" w:hAnsi="Times New Roman"/>
          <w:sz w:val="28"/>
          <w:szCs w:val="28"/>
        </w:rPr>
        <w:t>;</w:t>
      </w:r>
    </w:p>
    <w:p w:rsidR="00B80347" w:rsidRPr="00B80347" w:rsidRDefault="00B80347"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 xml:space="preserve">загроза </w:t>
      </w:r>
      <w:r w:rsidR="00FF6027">
        <w:rPr>
          <w:rFonts w:ascii="Times New Roman" w:hAnsi="Times New Roman"/>
          <w:sz w:val="28"/>
          <w:szCs w:val="28"/>
        </w:rPr>
        <w:t xml:space="preserve">нових </w:t>
      </w:r>
      <w:r w:rsidRPr="00B80347">
        <w:rPr>
          <w:rFonts w:ascii="Times New Roman" w:hAnsi="Times New Roman"/>
          <w:sz w:val="28"/>
          <w:szCs w:val="28"/>
        </w:rPr>
        <w:t>руйнувань енергосистеми України та як наслідок - відключен</w:t>
      </w:r>
      <w:r w:rsidR="00784285">
        <w:rPr>
          <w:rFonts w:ascii="Times New Roman" w:hAnsi="Times New Roman"/>
          <w:sz w:val="28"/>
          <w:szCs w:val="28"/>
        </w:rPr>
        <w:t>ня</w:t>
      </w:r>
      <w:r w:rsidRPr="00B80347">
        <w:rPr>
          <w:rFonts w:ascii="Times New Roman" w:hAnsi="Times New Roman"/>
          <w:sz w:val="28"/>
          <w:szCs w:val="28"/>
        </w:rPr>
        <w:t xml:space="preserve"> електропостачання;</w:t>
      </w:r>
    </w:p>
    <w:p w:rsidR="00B80347" w:rsidRDefault="00B80347"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 xml:space="preserve">низька конкурентоспроможність продукції на внутрішньому і зовнішньому ринках через застаріле та енергоємне обладнання, неповна завантаженість виробничих </w:t>
      </w:r>
      <w:proofErr w:type="spellStart"/>
      <w:r w:rsidRPr="00B80347">
        <w:rPr>
          <w:rFonts w:ascii="Times New Roman" w:hAnsi="Times New Roman"/>
          <w:sz w:val="28"/>
          <w:szCs w:val="28"/>
        </w:rPr>
        <w:t>потужностей</w:t>
      </w:r>
      <w:proofErr w:type="spellEnd"/>
      <w:r w:rsidRPr="00B80347">
        <w:rPr>
          <w:rFonts w:ascii="Times New Roman" w:hAnsi="Times New Roman"/>
          <w:sz w:val="28"/>
          <w:szCs w:val="28"/>
        </w:rPr>
        <w:t xml:space="preserve">; </w:t>
      </w:r>
    </w:p>
    <w:p w:rsidR="0054506B" w:rsidRDefault="00FF6027"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FF6027">
        <w:rPr>
          <w:rFonts w:ascii="Times New Roman" w:hAnsi="Times New Roman"/>
          <w:sz w:val="28"/>
          <w:szCs w:val="28"/>
        </w:rPr>
        <w:t>валютні обмеження та коливання курсу валют;</w:t>
      </w:r>
      <w:r w:rsidR="00125D54">
        <w:rPr>
          <w:rFonts w:ascii="Times New Roman" w:hAnsi="Times New Roman"/>
          <w:sz w:val="28"/>
          <w:szCs w:val="28"/>
        </w:rPr>
        <w:t xml:space="preserve">                                                            - </w:t>
      </w:r>
      <w:r w:rsidR="00125D54" w:rsidRPr="00125D54">
        <w:rPr>
          <w:rFonts w:ascii="Times New Roman" w:hAnsi="Times New Roman"/>
          <w:sz w:val="28"/>
          <w:szCs w:val="28"/>
        </w:rPr>
        <w:t>підвищення цін на паливно-мастильні матеріали;</w:t>
      </w:r>
    </w:p>
    <w:p w:rsidR="0054506B" w:rsidRDefault="00125D5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 xml:space="preserve">порушення логістичних ланцюгів; </w:t>
      </w:r>
    </w:p>
    <w:p w:rsidR="0054506B" w:rsidRDefault="00125D5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 xml:space="preserve">низький рівень бізнесової активності; </w:t>
      </w:r>
    </w:p>
    <w:p w:rsidR="0054506B" w:rsidRDefault="00125D5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 xml:space="preserve">нелегальна зайнятість населення; </w:t>
      </w:r>
    </w:p>
    <w:p w:rsidR="0054506B" w:rsidRDefault="00646D52"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зростання рівня  неофіційного безробіття;</w:t>
      </w:r>
    </w:p>
    <w:p w:rsidR="0054506B" w:rsidRDefault="00125D5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дисбаланс між попитом та пропозицією робочої сили;</w:t>
      </w:r>
    </w:p>
    <w:p w:rsidR="003D4FFF" w:rsidRDefault="00125D54" w:rsidP="003D4FFF">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54506B">
        <w:rPr>
          <w:rFonts w:ascii="Times New Roman" w:hAnsi="Times New Roman"/>
          <w:sz w:val="28"/>
          <w:szCs w:val="28"/>
        </w:rPr>
        <w:t>низький рівень заробітної плати у заявлених роботодавцями до                    служби зайнятості вакансіях.</w:t>
      </w:r>
      <w:r w:rsidRPr="0054506B">
        <w:rPr>
          <w:rFonts w:ascii="Times New Roman" w:hAnsi="Times New Roman"/>
          <w:b/>
          <w:sz w:val="28"/>
          <w:szCs w:val="28"/>
        </w:rPr>
        <w:t xml:space="preserve"> </w:t>
      </w:r>
    </w:p>
    <w:p w:rsidR="003D4FFF" w:rsidRDefault="00125D54" w:rsidP="003D4FFF">
      <w:pPr>
        <w:pStyle w:val="afff"/>
        <w:tabs>
          <w:tab w:val="left" w:pos="284"/>
        </w:tabs>
        <w:spacing w:after="0" w:line="240" w:lineRule="auto"/>
        <w:ind w:left="0"/>
        <w:contextualSpacing/>
        <w:jc w:val="both"/>
        <w:rPr>
          <w:rFonts w:ascii="Times New Roman" w:hAnsi="Times New Roman"/>
          <w:b/>
          <w:sz w:val="28"/>
          <w:szCs w:val="28"/>
        </w:rPr>
      </w:pPr>
      <w:r w:rsidRPr="003D4FFF">
        <w:rPr>
          <w:rFonts w:ascii="Times New Roman" w:hAnsi="Times New Roman"/>
          <w:b/>
          <w:sz w:val="28"/>
          <w:szCs w:val="28"/>
        </w:rPr>
        <w:t>Шляхи розв’язання проблем та завдання:</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b/>
          <w:sz w:val="28"/>
          <w:szCs w:val="28"/>
        </w:rPr>
        <w:t xml:space="preserve">- </w:t>
      </w:r>
      <w:r w:rsidR="00125D54" w:rsidRPr="009961C6">
        <w:rPr>
          <w:rFonts w:ascii="Times New Roman" w:hAnsi="Times New Roman"/>
          <w:sz w:val="28"/>
          <w:szCs w:val="28"/>
        </w:rPr>
        <w:t xml:space="preserve">проведення інформаційних кампаній </w:t>
      </w:r>
      <w:r w:rsidR="00646D52">
        <w:rPr>
          <w:rFonts w:ascii="Times New Roman" w:hAnsi="Times New Roman"/>
          <w:sz w:val="28"/>
          <w:szCs w:val="28"/>
        </w:rPr>
        <w:t>по</w:t>
      </w:r>
      <w:r w:rsidR="00125D54" w:rsidRPr="009961C6">
        <w:rPr>
          <w:rFonts w:ascii="Times New Roman" w:hAnsi="Times New Roman"/>
          <w:sz w:val="28"/>
          <w:szCs w:val="28"/>
        </w:rPr>
        <w:t xml:space="preserve"> реалізації Урядової програми «Є Робота»;</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125D54" w:rsidRPr="009961C6">
        <w:rPr>
          <w:rFonts w:ascii="Times New Roman" w:hAnsi="Times New Roman"/>
          <w:sz w:val="28"/>
          <w:szCs w:val="28"/>
        </w:rPr>
        <w:t>наповнення та актуалізація баз даних інвестиційних об’єктів (вільних земельних ділянок, незадіяних виробничих приміщень, об’єктів незавершеного будівництва), що можуть бути запропоновані потенційним інвесторам;</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125D54" w:rsidRPr="009961C6">
        <w:rPr>
          <w:rFonts w:ascii="Times New Roman" w:hAnsi="Times New Roman"/>
          <w:sz w:val="28"/>
          <w:szCs w:val="28"/>
        </w:rPr>
        <w:t>промоція  бізнес-потенціалу громади;</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0A5861">
        <w:rPr>
          <w:rFonts w:ascii="Times New Roman" w:hAnsi="Times New Roman"/>
          <w:sz w:val="28"/>
          <w:szCs w:val="28"/>
        </w:rPr>
        <w:t>організація для</w:t>
      </w:r>
      <w:r w:rsidR="000A5861" w:rsidRPr="000A5861">
        <w:rPr>
          <w:rFonts w:ascii="Times New Roman" w:hAnsi="Times New Roman"/>
          <w:sz w:val="28"/>
          <w:szCs w:val="28"/>
        </w:rPr>
        <w:t xml:space="preserve"> суб’єктів малого та середнього підприємництва бізнес-зустріч</w:t>
      </w:r>
      <w:r w:rsidR="000A5861">
        <w:rPr>
          <w:rFonts w:ascii="Times New Roman" w:hAnsi="Times New Roman"/>
          <w:sz w:val="28"/>
          <w:szCs w:val="28"/>
        </w:rPr>
        <w:t>ей</w:t>
      </w:r>
      <w:r w:rsidR="000A5861" w:rsidRPr="000A5861">
        <w:rPr>
          <w:rFonts w:ascii="Times New Roman" w:hAnsi="Times New Roman"/>
          <w:sz w:val="28"/>
          <w:szCs w:val="28"/>
        </w:rPr>
        <w:t>, бізнес-тренінг</w:t>
      </w:r>
      <w:r w:rsidR="000A5861">
        <w:rPr>
          <w:rFonts w:ascii="Times New Roman" w:hAnsi="Times New Roman"/>
          <w:sz w:val="28"/>
          <w:szCs w:val="28"/>
        </w:rPr>
        <w:t>ів</w:t>
      </w:r>
      <w:r w:rsidR="000A5861" w:rsidRPr="000A5861">
        <w:rPr>
          <w:rFonts w:ascii="Times New Roman" w:hAnsi="Times New Roman"/>
          <w:sz w:val="28"/>
          <w:szCs w:val="28"/>
        </w:rPr>
        <w:t>, семінар</w:t>
      </w:r>
      <w:r w:rsidR="000A5861">
        <w:rPr>
          <w:rFonts w:ascii="Times New Roman" w:hAnsi="Times New Roman"/>
          <w:sz w:val="28"/>
          <w:szCs w:val="28"/>
        </w:rPr>
        <w:t>ів</w:t>
      </w:r>
      <w:r w:rsidR="000A5861" w:rsidRPr="000A5861">
        <w:rPr>
          <w:rFonts w:ascii="Times New Roman" w:hAnsi="Times New Roman"/>
          <w:sz w:val="28"/>
          <w:szCs w:val="28"/>
        </w:rPr>
        <w:t>;</w:t>
      </w:r>
      <w:r w:rsidR="00646D52" w:rsidRPr="00646D52">
        <w:rPr>
          <w:rFonts w:ascii="Times New Roman" w:hAnsi="Times New Roman"/>
          <w:sz w:val="28"/>
          <w:szCs w:val="28"/>
        </w:rPr>
        <w:t xml:space="preserve"> </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646D52" w:rsidRPr="00646D52">
        <w:rPr>
          <w:rFonts w:ascii="Times New Roman" w:hAnsi="Times New Roman"/>
          <w:sz w:val="28"/>
          <w:szCs w:val="28"/>
        </w:rPr>
        <w:t xml:space="preserve">зміна традиційних ринків збуту, переорієнтація експортних та імпортних потоків на нові ринки в умовах </w:t>
      </w:r>
      <w:r w:rsidR="00646D52">
        <w:rPr>
          <w:rFonts w:ascii="Times New Roman" w:hAnsi="Times New Roman"/>
          <w:sz w:val="28"/>
          <w:szCs w:val="28"/>
        </w:rPr>
        <w:t xml:space="preserve">воєнного стану та </w:t>
      </w:r>
      <w:r w:rsidR="00646D52" w:rsidRPr="00646D52">
        <w:rPr>
          <w:rFonts w:ascii="Times New Roman" w:hAnsi="Times New Roman"/>
          <w:sz w:val="28"/>
          <w:szCs w:val="28"/>
        </w:rPr>
        <w:t>повоєнного періоду економічного відновлення</w:t>
      </w:r>
      <w:r w:rsidR="00646D52">
        <w:rPr>
          <w:rFonts w:ascii="Times New Roman" w:hAnsi="Times New Roman"/>
          <w:sz w:val="28"/>
          <w:szCs w:val="28"/>
        </w:rPr>
        <w:t>;</w:t>
      </w:r>
    </w:p>
    <w:p w:rsidR="003D4FFF"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125D54" w:rsidRPr="009961C6">
        <w:rPr>
          <w:rFonts w:ascii="Times New Roman" w:hAnsi="Times New Roman"/>
          <w:sz w:val="28"/>
          <w:szCs w:val="28"/>
        </w:rPr>
        <w:t>співпраця з центром зайнятості з питань працевлаштування, організації громадських та інших робіт тимчасового характеру</w:t>
      </w:r>
      <w:r w:rsidR="00A40884">
        <w:rPr>
          <w:rFonts w:ascii="Times New Roman" w:hAnsi="Times New Roman"/>
          <w:sz w:val="28"/>
          <w:szCs w:val="28"/>
        </w:rPr>
        <w:t>;</w:t>
      </w:r>
      <w:r>
        <w:rPr>
          <w:rFonts w:ascii="Times New Roman" w:hAnsi="Times New Roman"/>
          <w:sz w:val="28"/>
          <w:szCs w:val="28"/>
        </w:rPr>
        <w:t xml:space="preserve"> </w:t>
      </w:r>
    </w:p>
    <w:p w:rsidR="00F7254D" w:rsidRPr="00A40884" w:rsidRDefault="003D4FFF" w:rsidP="003D4FFF">
      <w:pPr>
        <w:pStyle w:val="afff"/>
        <w:tabs>
          <w:tab w:val="left" w:pos="284"/>
        </w:tabs>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 </w:t>
      </w:r>
      <w:r w:rsidR="00A40884" w:rsidRPr="00A40884">
        <w:rPr>
          <w:rFonts w:ascii="Times New Roman" w:hAnsi="Times New Roman"/>
          <w:sz w:val="28"/>
          <w:szCs w:val="28"/>
        </w:rPr>
        <w:t>проведення профорієнтаційної роботи з молодд</w:t>
      </w:r>
      <w:r w:rsidR="00A40884">
        <w:rPr>
          <w:rFonts w:ascii="Times New Roman" w:hAnsi="Times New Roman"/>
          <w:sz w:val="28"/>
          <w:szCs w:val="28"/>
        </w:rPr>
        <w:t>ю щодо орієнтації на вибір та</w:t>
      </w:r>
      <w:r w:rsidR="00A40884" w:rsidRPr="00A40884">
        <w:rPr>
          <w:rFonts w:ascii="Times New Roman" w:hAnsi="Times New Roman"/>
          <w:sz w:val="28"/>
          <w:szCs w:val="28"/>
        </w:rPr>
        <w:t xml:space="preserve"> оволодіння робітничими професіями, відновлення престижності робітничих професій у суспільстві</w:t>
      </w:r>
      <w:r w:rsidR="00A40884">
        <w:rPr>
          <w:rFonts w:ascii="Times New Roman" w:hAnsi="Times New Roman"/>
          <w:sz w:val="28"/>
          <w:szCs w:val="28"/>
        </w:rPr>
        <w:t>.</w:t>
      </w:r>
      <w:r w:rsidR="00F7254D" w:rsidRPr="00A40884">
        <w:rPr>
          <w:rFonts w:ascii="Times New Roman" w:hAnsi="Times New Roman"/>
          <w:sz w:val="28"/>
          <w:szCs w:val="28"/>
        </w:rPr>
        <w:t xml:space="preserve"> </w:t>
      </w:r>
    </w:p>
    <w:p w:rsidR="00F7254D" w:rsidRDefault="00F7254D" w:rsidP="00F7254D">
      <w:pPr>
        <w:keepNext/>
        <w:spacing w:after="0" w:line="240" w:lineRule="auto"/>
        <w:jc w:val="both"/>
        <w:outlineLvl w:val="4"/>
        <w:rPr>
          <w:rFonts w:ascii="Times New Roman" w:hAnsi="Times New Roman"/>
          <w:b/>
          <w:sz w:val="28"/>
          <w:szCs w:val="28"/>
        </w:rPr>
      </w:pPr>
    </w:p>
    <w:p w:rsidR="00F7254D" w:rsidRPr="00CB1547" w:rsidRDefault="00F7254D" w:rsidP="00F7254D">
      <w:pPr>
        <w:keepNext/>
        <w:spacing w:after="0" w:line="240" w:lineRule="auto"/>
        <w:jc w:val="both"/>
        <w:outlineLvl w:val="4"/>
        <w:rPr>
          <w:rFonts w:ascii="Times New Roman" w:hAnsi="Times New Roman"/>
          <w:b/>
          <w:sz w:val="28"/>
          <w:szCs w:val="28"/>
        </w:rPr>
      </w:pPr>
      <w:r w:rsidRPr="00CB1547">
        <w:rPr>
          <w:rFonts w:ascii="Times New Roman" w:hAnsi="Times New Roman"/>
          <w:b/>
          <w:sz w:val="28"/>
          <w:szCs w:val="28"/>
        </w:rPr>
        <w:t>Очікувані результати:</w:t>
      </w:r>
    </w:p>
    <w:p w:rsidR="00F7254D" w:rsidRPr="009961C6"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9961C6">
        <w:rPr>
          <w:rFonts w:ascii="Times New Roman" w:hAnsi="Times New Roman"/>
          <w:sz w:val="28"/>
          <w:szCs w:val="28"/>
        </w:rPr>
        <w:t xml:space="preserve">налагодження партнерських відносин </w:t>
      </w:r>
      <w:r w:rsidR="00077FB3">
        <w:rPr>
          <w:rFonts w:ascii="Times New Roman" w:hAnsi="Times New Roman"/>
          <w:sz w:val="28"/>
          <w:szCs w:val="28"/>
        </w:rPr>
        <w:t>«</w:t>
      </w:r>
      <w:r w:rsidRPr="009961C6">
        <w:rPr>
          <w:rFonts w:ascii="Times New Roman" w:hAnsi="Times New Roman"/>
          <w:sz w:val="28"/>
          <w:szCs w:val="28"/>
        </w:rPr>
        <w:t>бізнес-влада</w:t>
      </w:r>
      <w:r w:rsidR="00077FB3">
        <w:rPr>
          <w:rFonts w:ascii="Times New Roman" w:hAnsi="Times New Roman"/>
          <w:sz w:val="28"/>
          <w:szCs w:val="28"/>
        </w:rPr>
        <w:t>»</w:t>
      </w:r>
      <w:r w:rsidRPr="009961C6">
        <w:rPr>
          <w:rFonts w:ascii="Times New Roman" w:hAnsi="Times New Roman"/>
          <w:sz w:val="28"/>
          <w:szCs w:val="28"/>
        </w:rPr>
        <w:t>;</w:t>
      </w:r>
    </w:p>
    <w:p w:rsidR="00F7254D" w:rsidRPr="009961C6"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9961C6">
        <w:rPr>
          <w:rFonts w:ascii="Times New Roman" w:hAnsi="Times New Roman"/>
          <w:sz w:val="28"/>
          <w:szCs w:val="28"/>
        </w:rPr>
        <w:t>збільшення кількості суб’єктів підприємницької діяльності;</w:t>
      </w:r>
    </w:p>
    <w:p w:rsidR="00F7254D"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9961C6">
        <w:rPr>
          <w:rFonts w:ascii="Times New Roman" w:hAnsi="Times New Roman"/>
          <w:sz w:val="28"/>
          <w:szCs w:val="28"/>
        </w:rPr>
        <w:t>покращення рівня підприємницької активності;</w:t>
      </w:r>
      <w:r w:rsidRPr="00F7254D">
        <w:rPr>
          <w:rFonts w:ascii="Times New Roman" w:hAnsi="Times New Roman"/>
          <w:sz w:val="28"/>
          <w:szCs w:val="28"/>
        </w:rPr>
        <w:t xml:space="preserve"> </w:t>
      </w:r>
    </w:p>
    <w:p w:rsidR="000A5861" w:rsidRDefault="000A5861" w:rsidP="00D863C1">
      <w:pPr>
        <w:keepNext/>
        <w:numPr>
          <w:ilvl w:val="0"/>
          <w:numId w:val="15"/>
        </w:numPr>
        <w:spacing w:after="0" w:line="240" w:lineRule="auto"/>
        <w:ind w:left="567" w:hanging="567"/>
        <w:jc w:val="both"/>
        <w:outlineLvl w:val="4"/>
        <w:rPr>
          <w:rFonts w:ascii="Times New Roman" w:hAnsi="Times New Roman"/>
          <w:sz w:val="28"/>
          <w:szCs w:val="28"/>
        </w:rPr>
      </w:pPr>
      <w:r w:rsidRPr="000A5861">
        <w:rPr>
          <w:rFonts w:ascii="Times New Roman" w:hAnsi="Times New Roman"/>
          <w:sz w:val="28"/>
          <w:szCs w:val="28"/>
        </w:rPr>
        <w:t>підвищення інформаційної обізнаності суб’єктів малого та середнього підприємництва</w:t>
      </w:r>
      <w:r>
        <w:rPr>
          <w:rFonts w:ascii="Times New Roman" w:hAnsi="Times New Roman"/>
          <w:sz w:val="28"/>
          <w:szCs w:val="28"/>
        </w:rPr>
        <w:t>;</w:t>
      </w:r>
    </w:p>
    <w:p w:rsidR="00F7254D"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FF6027">
        <w:rPr>
          <w:rFonts w:ascii="Times New Roman" w:hAnsi="Times New Roman"/>
          <w:sz w:val="28"/>
          <w:szCs w:val="28"/>
        </w:rPr>
        <w:t>створення нових робочих місць, поступова стабілізація ринку праці;</w:t>
      </w:r>
    </w:p>
    <w:p w:rsidR="00125D54" w:rsidRPr="00FF6027" w:rsidRDefault="00F7254D" w:rsidP="00D863C1">
      <w:pPr>
        <w:keepNext/>
        <w:numPr>
          <w:ilvl w:val="0"/>
          <w:numId w:val="15"/>
        </w:numPr>
        <w:spacing w:after="0" w:line="240" w:lineRule="auto"/>
        <w:ind w:left="567" w:hanging="567"/>
        <w:jc w:val="both"/>
        <w:outlineLvl w:val="4"/>
        <w:rPr>
          <w:rFonts w:ascii="Times New Roman" w:hAnsi="Times New Roman"/>
          <w:sz w:val="28"/>
          <w:szCs w:val="28"/>
        </w:rPr>
      </w:pPr>
      <w:r w:rsidRPr="00FF6027">
        <w:rPr>
          <w:rFonts w:ascii="Times New Roman" w:hAnsi="Times New Roman"/>
          <w:sz w:val="28"/>
          <w:szCs w:val="28"/>
        </w:rPr>
        <w:t xml:space="preserve">легальна зайнятість </w:t>
      </w:r>
      <w:r w:rsidRPr="009961C6">
        <w:rPr>
          <w:rFonts w:ascii="Times New Roman" w:hAnsi="Times New Roman"/>
          <w:sz w:val="28"/>
          <w:szCs w:val="28"/>
        </w:rPr>
        <w:t>населення;</w:t>
      </w:r>
    </w:p>
    <w:p w:rsidR="00125D54" w:rsidRPr="00FF6027" w:rsidRDefault="00125D54" w:rsidP="00D863C1">
      <w:pPr>
        <w:keepNext/>
        <w:numPr>
          <w:ilvl w:val="0"/>
          <w:numId w:val="15"/>
        </w:numPr>
        <w:spacing w:after="0" w:line="240" w:lineRule="auto"/>
        <w:ind w:left="567" w:hanging="567"/>
        <w:jc w:val="both"/>
        <w:outlineLvl w:val="4"/>
        <w:rPr>
          <w:rFonts w:ascii="Times New Roman" w:hAnsi="Times New Roman"/>
          <w:sz w:val="28"/>
          <w:szCs w:val="28"/>
        </w:rPr>
      </w:pPr>
      <w:r w:rsidRPr="009961C6">
        <w:rPr>
          <w:rFonts w:ascii="Times New Roman" w:hAnsi="Times New Roman"/>
          <w:sz w:val="28"/>
          <w:szCs w:val="28"/>
        </w:rPr>
        <w:t>збільшення обсягів сплати податків та зборів суб’єктами підприємництва.</w:t>
      </w:r>
    </w:p>
    <w:p w:rsidR="001A4757" w:rsidRDefault="001A4757" w:rsidP="001A4757">
      <w:pPr>
        <w:pStyle w:val="5"/>
        <w:ind w:firstLine="284"/>
        <w:rPr>
          <w:b/>
        </w:rPr>
      </w:pPr>
    </w:p>
    <w:p w:rsidR="001A4757" w:rsidRPr="00D863C1" w:rsidRDefault="001A4757" w:rsidP="001A4757">
      <w:pPr>
        <w:pStyle w:val="5"/>
        <w:ind w:firstLine="284"/>
        <w:rPr>
          <w:b/>
        </w:rPr>
      </w:pPr>
      <w:r>
        <w:rPr>
          <w:b/>
        </w:rPr>
        <w:t xml:space="preserve">2.1.2. </w:t>
      </w:r>
      <w:r w:rsidRPr="00D863C1">
        <w:rPr>
          <w:b/>
        </w:rPr>
        <w:t xml:space="preserve">ФІНАНСОВО-БЮДЖЕТНА ДІЯЛЬНІСТЬ  </w:t>
      </w:r>
    </w:p>
    <w:p w:rsidR="001A4757" w:rsidRPr="00D863C1" w:rsidRDefault="001A4757" w:rsidP="001D7B8F">
      <w:pPr>
        <w:pStyle w:val="5"/>
        <w:rPr>
          <w:b/>
        </w:rPr>
      </w:pPr>
      <w:r w:rsidRPr="00D863C1">
        <w:rPr>
          <w:b/>
        </w:rPr>
        <w:t>Проблемні</w:t>
      </w:r>
      <w:r w:rsidRPr="00D863C1">
        <w:rPr>
          <w:b/>
          <w:spacing w:val="-7"/>
        </w:rPr>
        <w:t xml:space="preserve"> </w:t>
      </w:r>
      <w:r w:rsidRPr="00D863C1">
        <w:rPr>
          <w:b/>
        </w:rPr>
        <w:t>питання:</w:t>
      </w:r>
    </w:p>
    <w:p w:rsidR="001A4757" w:rsidRPr="00D863C1" w:rsidRDefault="001A4757" w:rsidP="00D863C1">
      <w:pPr>
        <w:keepNext/>
        <w:numPr>
          <w:ilvl w:val="0"/>
          <w:numId w:val="15"/>
        </w:numPr>
        <w:tabs>
          <w:tab w:val="left" w:pos="284"/>
        </w:tabs>
        <w:spacing w:after="0" w:line="240" w:lineRule="auto"/>
        <w:ind w:left="0" w:firstLine="0"/>
        <w:jc w:val="both"/>
        <w:outlineLvl w:val="4"/>
        <w:rPr>
          <w:rFonts w:ascii="Times New Roman" w:hAnsi="Times New Roman"/>
          <w:color w:val="000000"/>
          <w:sz w:val="28"/>
          <w:szCs w:val="28"/>
        </w:rPr>
      </w:pPr>
      <w:r w:rsidRPr="00D863C1">
        <w:rPr>
          <w:rFonts w:ascii="Times New Roman" w:hAnsi="Times New Roman"/>
          <w:color w:val="000000"/>
          <w:sz w:val="28"/>
          <w:szCs w:val="28"/>
        </w:rPr>
        <w:t>негативний вплив воєнних дій на території України унеможливлює розроблення реалістичних прогнозів бюджетних показників.</w:t>
      </w:r>
    </w:p>
    <w:p w:rsidR="001A4757" w:rsidRPr="00D863C1" w:rsidRDefault="001A4757" w:rsidP="001A4757">
      <w:pPr>
        <w:pStyle w:val="5"/>
        <w:rPr>
          <w:b/>
        </w:rPr>
      </w:pPr>
    </w:p>
    <w:p w:rsidR="001A4757" w:rsidRPr="00D863C1" w:rsidRDefault="001A4757" w:rsidP="001A4757">
      <w:pPr>
        <w:pStyle w:val="5"/>
        <w:rPr>
          <w:b/>
        </w:rPr>
      </w:pPr>
      <w:r w:rsidRPr="00D863C1">
        <w:rPr>
          <w:b/>
        </w:rPr>
        <w:t>Шляхи</w:t>
      </w:r>
      <w:r w:rsidRPr="00D863C1">
        <w:rPr>
          <w:b/>
          <w:spacing w:val="-6"/>
        </w:rPr>
        <w:t xml:space="preserve"> </w:t>
      </w:r>
      <w:r w:rsidRPr="00D863C1">
        <w:rPr>
          <w:b/>
        </w:rPr>
        <w:t>розв’язання</w:t>
      </w:r>
      <w:r w:rsidRPr="00D863C1">
        <w:rPr>
          <w:b/>
          <w:spacing w:val="-4"/>
        </w:rPr>
        <w:t xml:space="preserve"> </w:t>
      </w:r>
      <w:r w:rsidRPr="00D863C1">
        <w:rPr>
          <w:b/>
        </w:rPr>
        <w:t>проблем</w:t>
      </w:r>
      <w:r w:rsidRPr="00D863C1">
        <w:rPr>
          <w:b/>
          <w:spacing w:val="-4"/>
        </w:rPr>
        <w:t xml:space="preserve"> </w:t>
      </w:r>
      <w:r w:rsidRPr="00D863C1">
        <w:rPr>
          <w:b/>
        </w:rPr>
        <w:t>та</w:t>
      </w:r>
      <w:r w:rsidRPr="00D863C1">
        <w:rPr>
          <w:b/>
          <w:spacing w:val="-5"/>
        </w:rPr>
        <w:t xml:space="preserve"> </w:t>
      </w:r>
      <w:r w:rsidRPr="00D863C1">
        <w:rPr>
          <w:b/>
        </w:rPr>
        <w:t>завдання:</w:t>
      </w:r>
    </w:p>
    <w:p w:rsidR="00212C48" w:rsidRPr="00D863C1" w:rsidRDefault="00212C48" w:rsidP="00EB2772">
      <w:pPr>
        <w:tabs>
          <w:tab w:val="left" w:pos="8292"/>
          <w:tab w:val="left" w:pos="8363"/>
        </w:tabs>
        <w:spacing w:after="0" w:line="240" w:lineRule="auto"/>
        <w:jc w:val="both"/>
        <w:rPr>
          <w:rFonts w:ascii="Times New Roman" w:hAnsi="Times New Roman"/>
          <w:color w:val="000000"/>
          <w:sz w:val="28"/>
          <w:szCs w:val="28"/>
        </w:rPr>
      </w:pPr>
      <w:r w:rsidRPr="00D863C1">
        <w:rPr>
          <w:rFonts w:ascii="Times New Roman" w:hAnsi="Times New Roman"/>
          <w:color w:val="000000"/>
          <w:sz w:val="28"/>
          <w:szCs w:val="28"/>
        </w:rPr>
        <w:t>- формування бюджету на основі реальних показників економічного і соціального розвитку території Сторожинецької міської територіальної громади з врахуванням норм бюджетного та податкового законодавства;</w:t>
      </w:r>
    </w:p>
    <w:p w:rsidR="00212C48" w:rsidRPr="00D863C1" w:rsidRDefault="00212C48" w:rsidP="00EB2772">
      <w:pPr>
        <w:tabs>
          <w:tab w:val="left" w:pos="8292"/>
          <w:tab w:val="left" w:pos="8363"/>
        </w:tabs>
        <w:spacing w:after="0" w:line="240" w:lineRule="auto"/>
        <w:jc w:val="both"/>
        <w:rPr>
          <w:rFonts w:ascii="Times New Roman" w:hAnsi="Times New Roman"/>
          <w:color w:val="000000"/>
          <w:sz w:val="28"/>
          <w:szCs w:val="28"/>
        </w:rPr>
      </w:pPr>
      <w:r w:rsidRPr="00D863C1">
        <w:rPr>
          <w:rFonts w:ascii="Times New Roman" w:hAnsi="Times New Roman"/>
          <w:color w:val="000000"/>
          <w:sz w:val="28"/>
          <w:szCs w:val="28"/>
        </w:rPr>
        <w:t>-</w:t>
      </w:r>
      <w:r w:rsidR="00EB2772" w:rsidRPr="00D863C1">
        <w:rPr>
          <w:rFonts w:ascii="Times New Roman" w:hAnsi="Times New Roman"/>
          <w:color w:val="000000"/>
          <w:sz w:val="28"/>
          <w:szCs w:val="28"/>
        </w:rPr>
        <w:t xml:space="preserve"> </w:t>
      </w:r>
      <w:r w:rsidRPr="00D863C1">
        <w:rPr>
          <w:rFonts w:ascii="Times New Roman" w:hAnsi="Times New Roman"/>
          <w:color w:val="000000"/>
          <w:sz w:val="28"/>
          <w:szCs w:val="28"/>
        </w:rPr>
        <w:t xml:space="preserve">забезпечення прозорості бюджету </w:t>
      </w:r>
      <w:r w:rsidR="00EB2772" w:rsidRPr="00D863C1">
        <w:rPr>
          <w:rFonts w:ascii="Times New Roman" w:hAnsi="Times New Roman"/>
          <w:color w:val="000000"/>
          <w:sz w:val="28"/>
          <w:szCs w:val="28"/>
        </w:rPr>
        <w:t>Сторожинецької</w:t>
      </w:r>
      <w:r w:rsidRPr="00D863C1">
        <w:rPr>
          <w:rFonts w:ascii="Times New Roman" w:hAnsi="Times New Roman"/>
          <w:color w:val="000000"/>
          <w:sz w:val="28"/>
          <w:szCs w:val="28"/>
        </w:rPr>
        <w:t xml:space="preserve"> міської територіальної громади;</w:t>
      </w:r>
    </w:p>
    <w:p w:rsidR="00212C48" w:rsidRPr="00613BF7" w:rsidRDefault="00212C48" w:rsidP="00D863C1">
      <w:pPr>
        <w:keepNext/>
        <w:numPr>
          <w:ilvl w:val="0"/>
          <w:numId w:val="15"/>
        </w:numPr>
        <w:tabs>
          <w:tab w:val="left" w:pos="284"/>
        </w:tabs>
        <w:spacing w:after="0" w:line="240" w:lineRule="auto"/>
        <w:ind w:left="0" w:firstLine="0"/>
        <w:jc w:val="both"/>
        <w:outlineLvl w:val="4"/>
        <w:rPr>
          <w:rFonts w:ascii="Times New Roman" w:hAnsi="Times New Roman"/>
          <w:color w:val="000000"/>
          <w:sz w:val="28"/>
          <w:szCs w:val="28"/>
        </w:rPr>
      </w:pPr>
      <w:r w:rsidRPr="00D863C1">
        <w:rPr>
          <w:rFonts w:ascii="Times New Roman" w:eastAsia="Times New Roman" w:hAnsi="Times New Roman"/>
          <w:color w:val="000000"/>
          <w:sz w:val="28"/>
          <w:szCs w:val="28"/>
          <w:lang w:eastAsia="ru-RU"/>
        </w:rPr>
        <w:t>підвищення ефективності використання бюджетних коштів</w:t>
      </w:r>
      <w:r w:rsidR="00613BF7" w:rsidRPr="00D863C1">
        <w:rPr>
          <w:rFonts w:ascii="Times New Roman" w:eastAsia="Times New Roman" w:hAnsi="Times New Roman"/>
          <w:color w:val="000000"/>
          <w:sz w:val="28"/>
          <w:szCs w:val="28"/>
          <w:lang w:eastAsia="ru-RU"/>
        </w:rPr>
        <w:t>,</w:t>
      </w:r>
      <w:r w:rsidR="00613BF7" w:rsidRPr="00D863C1">
        <w:rPr>
          <w:rFonts w:ascii="Times New Roman" w:hAnsi="Times New Roman"/>
          <w:color w:val="000000"/>
          <w:sz w:val="28"/>
          <w:szCs w:val="28"/>
        </w:rPr>
        <w:t xml:space="preserve"> </w:t>
      </w:r>
      <w:r w:rsidR="00613BF7" w:rsidRPr="00613BF7">
        <w:rPr>
          <w:rFonts w:ascii="Times New Roman" w:hAnsi="Times New Roman"/>
          <w:color w:val="000000"/>
          <w:sz w:val="28"/>
          <w:szCs w:val="28"/>
        </w:rPr>
        <w:t>для виконання заходів з реалізації функцій у відповідних сферах;</w:t>
      </w:r>
    </w:p>
    <w:p w:rsidR="00212C48" w:rsidRPr="00D863C1" w:rsidRDefault="00212C48" w:rsidP="00EB2772">
      <w:pPr>
        <w:tabs>
          <w:tab w:val="left" w:pos="8292"/>
          <w:tab w:val="left" w:pos="8363"/>
        </w:tabs>
        <w:spacing w:after="0" w:line="240" w:lineRule="auto"/>
        <w:jc w:val="both"/>
        <w:rPr>
          <w:rFonts w:ascii="Times New Roman" w:hAnsi="Times New Roman"/>
          <w:color w:val="000000"/>
          <w:sz w:val="28"/>
          <w:szCs w:val="28"/>
        </w:rPr>
      </w:pPr>
      <w:r w:rsidRPr="00D863C1">
        <w:rPr>
          <w:rFonts w:ascii="Times New Roman" w:eastAsia="Times New Roman" w:hAnsi="Times New Roman"/>
          <w:color w:val="000000"/>
          <w:sz w:val="28"/>
          <w:szCs w:val="28"/>
          <w:lang w:eastAsia="ru-RU"/>
        </w:rPr>
        <w:t xml:space="preserve">- </w:t>
      </w:r>
      <w:r w:rsidRPr="00D863C1">
        <w:rPr>
          <w:rFonts w:ascii="Times New Roman" w:hAnsi="Times New Roman"/>
          <w:color w:val="000000"/>
          <w:sz w:val="28"/>
          <w:szCs w:val="28"/>
        </w:rPr>
        <w:t>розширення ресурсної бази бюджету</w:t>
      </w:r>
      <w:r w:rsidR="00613BF7" w:rsidRPr="00D863C1">
        <w:rPr>
          <w:rFonts w:ascii="Times New Roman" w:hAnsi="Times New Roman"/>
          <w:color w:val="000000"/>
          <w:sz w:val="28"/>
          <w:szCs w:val="28"/>
        </w:rPr>
        <w:t>;</w:t>
      </w:r>
    </w:p>
    <w:p w:rsidR="001A4757" w:rsidRPr="00D863C1" w:rsidRDefault="00545FEF" w:rsidP="00545FEF">
      <w:pPr>
        <w:keepNext/>
        <w:tabs>
          <w:tab w:val="left" w:pos="284"/>
        </w:tabs>
        <w:spacing w:after="0" w:line="240" w:lineRule="auto"/>
        <w:jc w:val="both"/>
        <w:outlineLvl w:val="4"/>
        <w:rPr>
          <w:rFonts w:ascii="Times New Roman" w:hAnsi="Times New Roman"/>
          <w:color w:val="000000"/>
          <w:sz w:val="28"/>
          <w:szCs w:val="28"/>
        </w:rPr>
      </w:pPr>
      <w:r w:rsidRPr="00D863C1">
        <w:rPr>
          <w:color w:val="000000"/>
          <w:lang w:eastAsia="ru-RU"/>
        </w:rPr>
        <w:t xml:space="preserve">- </w:t>
      </w:r>
      <w:r w:rsidR="001A4757" w:rsidRPr="00D863C1">
        <w:rPr>
          <w:rFonts w:ascii="Times New Roman" w:hAnsi="Times New Roman"/>
          <w:color w:val="000000"/>
          <w:sz w:val="28"/>
          <w:szCs w:val="28"/>
        </w:rPr>
        <w:t xml:space="preserve">отримання додаткового фінансового ресурсу з державного бюджету. </w:t>
      </w:r>
    </w:p>
    <w:p w:rsidR="001A4757" w:rsidRPr="00D863C1" w:rsidRDefault="001A4757" w:rsidP="001A4757">
      <w:pPr>
        <w:pStyle w:val="ae"/>
        <w:spacing w:after="0"/>
        <w:ind w:left="360"/>
        <w:jc w:val="both"/>
        <w:rPr>
          <w:color w:val="000000"/>
          <w:sz w:val="16"/>
          <w:szCs w:val="16"/>
        </w:rPr>
      </w:pPr>
    </w:p>
    <w:p w:rsidR="001A4757" w:rsidRPr="00D863C1" w:rsidRDefault="001A4757" w:rsidP="001A4757">
      <w:pPr>
        <w:pStyle w:val="5"/>
        <w:ind w:firstLine="284"/>
        <w:rPr>
          <w:b/>
        </w:rPr>
      </w:pPr>
      <w:r w:rsidRPr="00D863C1">
        <w:rPr>
          <w:b/>
        </w:rPr>
        <w:t>Очікувані</w:t>
      </w:r>
      <w:r w:rsidRPr="00D863C1">
        <w:rPr>
          <w:b/>
          <w:spacing w:val="-6"/>
        </w:rPr>
        <w:t xml:space="preserve"> </w:t>
      </w:r>
      <w:r w:rsidRPr="00D863C1">
        <w:rPr>
          <w:b/>
        </w:rPr>
        <w:t>результати:</w:t>
      </w:r>
    </w:p>
    <w:p w:rsidR="001A4757" w:rsidRPr="00D863C1" w:rsidRDefault="001A4757" w:rsidP="00D863C1">
      <w:pPr>
        <w:keepNext/>
        <w:numPr>
          <w:ilvl w:val="0"/>
          <w:numId w:val="15"/>
        </w:numPr>
        <w:tabs>
          <w:tab w:val="left" w:pos="284"/>
        </w:tabs>
        <w:spacing w:after="0" w:line="240" w:lineRule="auto"/>
        <w:ind w:left="567" w:hanging="567"/>
        <w:jc w:val="both"/>
        <w:outlineLvl w:val="4"/>
        <w:rPr>
          <w:rFonts w:ascii="Times New Roman" w:hAnsi="Times New Roman"/>
          <w:color w:val="000000"/>
          <w:sz w:val="28"/>
          <w:szCs w:val="28"/>
        </w:rPr>
      </w:pPr>
      <w:r w:rsidRPr="00D863C1">
        <w:rPr>
          <w:rFonts w:ascii="Times New Roman" w:hAnsi="Times New Roman"/>
          <w:color w:val="000000"/>
          <w:sz w:val="28"/>
          <w:szCs w:val="28"/>
        </w:rPr>
        <w:t>збільшення доходів місцевих бюджетів (</w:t>
      </w:r>
      <w:r w:rsidR="00613BF7" w:rsidRPr="00D863C1">
        <w:rPr>
          <w:rFonts w:ascii="Times New Roman" w:hAnsi="Times New Roman"/>
          <w:color w:val="000000"/>
          <w:sz w:val="28"/>
          <w:szCs w:val="28"/>
        </w:rPr>
        <w:t>враховуючи</w:t>
      </w:r>
      <w:r w:rsidRPr="00D863C1">
        <w:rPr>
          <w:rFonts w:ascii="Times New Roman" w:hAnsi="Times New Roman"/>
          <w:color w:val="000000"/>
          <w:sz w:val="28"/>
          <w:szCs w:val="28"/>
        </w:rPr>
        <w:t xml:space="preserve"> трансферт</w:t>
      </w:r>
      <w:r w:rsidR="00613BF7" w:rsidRPr="00D863C1">
        <w:rPr>
          <w:rFonts w:ascii="Times New Roman" w:hAnsi="Times New Roman"/>
          <w:color w:val="000000"/>
          <w:sz w:val="28"/>
          <w:szCs w:val="28"/>
        </w:rPr>
        <w:t>и</w:t>
      </w:r>
      <w:r w:rsidRPr="00D863C1">
        <w:rPr>
          <w:rFonts w:ascii="Times New Roman" w:hAnsi="Times New Roman"/>
          <w:color w:val="000000"/>
          <w:sz w:val="28"/>
          <w:szCs w:val="28"/>
        </w:rPr>
        <w:t>)</w:t>
      </w:r>
      <w:r w:rsidR="00613BF7" w:rsidRPr="00D863C1">
        <w:rPr>
          <w:rFonts w:ascii="Times New Roman" w:hAnsi="Times New Roman"/>
          <w:color w:val="000000"/>
          <w:sz w:val="28"/>
          <w:szCs w:val="28"/>
        </w:rPr>
        <w:t>;</w:t>
      </w:r>
    </w:p>
    <w:p w:rsidR="00613BF7" w:rsidRPr="00D863C1" w:rsidRDefault="00613BF7" w:rsidP="00D863C1">
      <w:pPr>
        <w:keepNext/>
        <w:numPr>
          <w:ilvl w:val="0"/>
          <w:numId w:val="15"/>
        </w:numPr>
        <w:tabs>
          <w:tab w:val="left" w:pos="284"/>
        </w:tabs>
        <w:spacing w:after="0" w:line="240" w:lineRule="auto"/>
        <w:ind w:left="567" w:hanging="567"/>
        <w:jc w:val="both"/>
        <w:outlineLvl w:val="4"/>
        <w:rPr>
          <w:rFonts w:ascii="Times New Roman" w:hAnsi="Times New Roman"/>
          <w:color w:val="000000"/>
          <w:sz w:val="28"/>
          <w:szCs w:val="28"/>
        </w:rPr>
      </w:pPr>
      <w:r w:rsidRPr="00D863C1">
        <w:rPr>
          <w:rFonts w:ascii="Times New Roman" w:hAnsi="Times New Roman"/>
          <w:color w:val="000000"/>
          <w:sz w:val="28"/>
          <w:szCs w:val="28"/>
        </w:rPr>
        <w:t xml:space="preserve">покращення рівня </w:t>
      </w:r>
      <w:proofErr w:type="spellStart"/>
      <w:r w:rsidRPr="00D863C1">
        <w:rPr>
          <w:rFonts w:ascii="Times New Roman" w:hAnsi="Times New Roman"/>
          <w:color w:val="000000"/>
          <w:sz w:val="28"/>
          <w:szCs w:val="28"/>
        </w:rPr>
        <w:t>житття</w:t>
      </w:r>
      <w:proofErr w:type="spellEnd"/>
      <w:r w:rsidRPr="00D863C1">
        <w:rPr>
          <w:rFonts w:ascii="Times New Roman" w:hAnsi="Times New Roman"/>
          <w:color w:val="000000"/>
          <w:sz w:val="28"/>
          <w:szCs w:val="28"/>
        </w:rPr>
        <w:t xml:space="preserve"> населення громади.</w:t>
      </w:r>
    </w:p>
    <w:p w:rsidR="001A4757" w:rsidRPr="00D863C1" w:rsidRDefault="001A4757" w:rsidP="00613BF7">
      <w:pPr>
        <w:keepNext/>
        <w:tabs>
          <w:tab w:val="left" w:pos="284"/>
        </w:tabs>
        <w:spacing w:after="0" w:line="240" w:lineRule="auto"/>
        <w:ind w:left="567"/>
        <w:jc w:val="both"/>
        <w:outlineLvl w:val="4"/>
        <w:rPr>
          <w:rFonts w:ascii="Times New Roman" w:hAnsi="Times New Roman"/>
          <w:color w:val="000000"/>
          <w:sz w:val="28"/>
          <w:szCs w:val="28"/>
        </w:rPr>
      </w:pPr>
    </w:p>
    <w:p w:rsidR="003864DA" w:rsidRPr="00FD0FB6" w:rsidRDefault="0003469B" w:rsidP="000606B5">
      <w:pPr>
        <w:numPr>
          <w:ilvl w:val="2"/>
          <w:numId w:val="18"/>
        </w:numPr>
        <w:spacing w:after="0" w:line="240" w:lineRule="auto"/>
        <w:ind w:left="851" w:hanging="851"/>
        <w:jc w:val="both"/>
        <w:rPr>
          <w:rFonts w:ascii="Times New Roman" w:hAnsi="Times New Roman"/>
          <w:sz w:val="28"/>
          <w:szCs w:val="28"/>
        </w:rPr>
      </w:pPr>
      <w:r>
        <w:rPr>
          <w:rFonts w:ascii="Times New Roman" w:hAnsi="Times New Roman"/>
          <w:b/>
          <w:sz w:val="28"/>
          <w:szCs w:val="28"/>
        </w:rPr>
        <w:t>СІЛЬСЬКЕ ГОСПОДАРСТВО</w:t>
      </w:r>
    </w:p>
    <w:p w:rsidR="00834176" w:rsidRPr="002879BC" w:rsidRDefault="002D71F3" w:rsidP="00834176">
      <w:pPr>
        <w:pStyle w:val="5"/>
        <w:ind w:firstLine="284"/>
        <w:rPr>
          <w:b/>
        </w:rPr>
      </w:pPr>
      <w:r w:rsidRPr="00FD0FB6">
        <w:tab/>
      </w:r>
      <w:r w:rsidR="00834176" w:rsidRPr="002879BC">
        <w:rPr>
          <w:b/>
        </w:rPr>
        <w:t>Проблемні</w:t>
      </w:r>
      <w:r w:rsidR="00834176" w:rsidRPr="002879BC">
        <w:rPr>
          <w:b/>
          <w:spacing w:val="-7"/>
        </w:rPr>
        <w:t xml:space="preserve"> </w:t>
      </w:r>
      <w:r w:rsidR="00834176" w:rsidRPr="002879BC">
        <w:rPr>
          <w:b/>
        </w:rPr>
        <w:t>питання:</w:t>
      </w:r>
    </w:p>
    <w:p w:rsidR="00E6323E" w:rsidRPr="00B80347" w:rsidRDefault="00E6323E" w:rsidP="00D863C1">
      <w:pPr>
        <w:keepNext/>
        <w:numPr>
          <w:ilvl w:val="0"/>
          <w:numId w:val="15"/>
        </w:numPr>
        <w:tabs>
          <w:tab w:val="left" w:pos="284"/>
        </w:tabs>
        <w:spacing w:after="0" w:line="240" w:lineRule="auto"/>
        <w:ind w:left="0" w:firstLine="0"/>
        <w:jc w:val="both"/>
        <w:outlineLvl w:val="4"/>
        <w:rPr>
          <w:rFonts w:ascii="Times New Roman" w:hAnsi="Times New Roman"/>
          <w:sz w:val="28"/>
          <w:szCs w:val="28"/>
        </w:rPr>
      </w:pPr>
      <w:r w:rsidRPr="00B80347">
        <w:rPr>
          <w:rFonts w:ascii="Times New Roman" w:hAnsi="Times New Roman"/>
          <w:sz w:val="28"/>
          <w:szCs w:val="28"/>
        </w:rPr>
        <w:t>нестача робочої сили та кваліфікованих кадрів у зв’язку</w:t>
      </w:r>
      <w:r>
        <w:rPr>
          <w:rFonts w:ascii="Times New Roman" w:hAnsi="Times New Roman"/>
          <w:sz w:val="28"/>
          <w:szCs w:val="28"/>
        </w:rPr>
        <w:t xml:space="preserve"> з мобілізацією в ЗСУ та відтоком за кордон</w:t>
      </w:r>
      <w:r w:rsidRPr="00B80347">
        <w:rPr>
          <w:rFonts w:ascii="Times New Roman" w:hAnsi="Times New Roman"/>
          <w:sz w:val="28"/>
          <w:szCs w:val="28"/>
        </w:rPr>
        <w:t>;</w:t>
      </w:r>
    </w:p>
    <w:p w:rsidR="004F07B7" w:rsidRPr="00FD0FB6" w:rsidRDefault="00E6323E" w:rsidP="005B7D3A">
      <w:pPr>
        <w:spacing w:after="0" w:line="240" w:lineRule="auto"/>
        <w:jc w:val="both"/>
        <w:rPr>
          <w:rFonts w:ascii="Times New Roman" w:hAnsi="Times New Roman"/>
          <w:sz w:val="28"/>
          <w:szCs w:val="28"/>
        </w:rPr>
      </w:pPr>
      <w:r>
        <w:rPr>
          <w:rFonts w:ascii="Times New Roman" w:hAnsi="Times New Roman"/>
          <w:sz w:val="28"/>
          <w:szCs w:val="28"/>
        </w:rPr>
        <w:t xml:space="preserve">- </w:t>
      </w:r>
      <w:r w:rsidR="004F07B7" w:rsidRPr="00FD0FB6">
        <w:rPr>
          <w:rFonts w:ascii="Times New Roman" w:hAnsi="Times New Roman"/>
          <w:sz w:val="28"/>
          <w:szCs w:val="28"/>
        </w:rPr>
        <w:t xml:space="preserve">відсутність індикативної політики держави щодо сільськогосподарських виробників та </w:t>
      </w:r>
      <w:proofErr w:type="spellStart"/>
      <w:r w:rsidR="004F07B7" w:rsidRPr="00FD0FB6">
        <w:rPr>
          <w:rFonts w:ascii="Times New Roman" w:hAnsi="Times New Roman"/>
          <w:sz w:val="28"/>
          <w:szCs w:val="28"/>
        </w:rPr>
        <w:t>непрогнозованість</w:t>
      </w:r>
      <w:proofErr w:type="spellEnd"/>
      <w:r w:rsidR="004F07B7" w:rsidRPr="00FD0FB6">
        <w:rPr>
          <w:rFonts w:ascii="Times New Roman" w:hAnsi="Times New Roman"/>
          <w:sz w:val="28"/>
          <w:szCs w:val="28"/>
        </w:rPr>
        <w:t xml:space="preserve"> ціноутворення основних видів сільськогосподарської продукції;</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t xml:space="preserve"> - відсутність в регіоні чіткого механізму реалізації сільгосппродукції в зв’язці: виробник-переробник/зберігач-споживач; </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t xml:space="preserve">- недостатній рівень розвитку аграрної інфраструктури; </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t xml:space="preserve">- недостатній рівень проведення робіт з охорони земель та підвищення родючості ґрунтів; </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t>- недостатня державна фінансова підтримка, відсутня місцева фінансова підтримка виробництва сільськогосподарської продукції;</w:t>
      </w:r>
    </w:p>
    <w:p w:rsidR="004F07B7" w:rsidRPr="00FD0FB6" w:rsidRDefault="004F07B7" w:rsidP="005B7D3A">
      <w:pPr>
        <w:spacing w:after="0" w:line="240" w:lineRule="auto"/>
        <w:jc w:val="both"/>
        <w:rPr>
          <w:rFonts w:ascii="Times New Roman" w:hAnsi="Times New Roman"/>
          <w:sz w:val="28"/>
          <w:szCs w:val="28"/>
        </w:rPr>
      </w:pPr>
      <w:r w:rsidRPr="00FD0FB6">
        <w:rPr>
          <w:rFonts w:ascii="Times New Roman" w:hAnsi="Times New Roman"/>
          <w:sz w:val="28"/>
          <w:szCs w:val="28"/>
        </w:rPr>
        <w:lastRenderedPageBreak/>
        <w:t xml:space="preserve"> - складний фінансово-господарський стан господарств, обмеженість власних обігових коштів, високий рівень зношеності сільськогосподарської техніки, що призводять до спрощення технології виробництва, і як наслідок до зменшення урожайності сільгоспкультур, збільшення собівартості продукції; </w:t>
      </w:r>
    </w:p>
    <w:p w:rsidR="00834176" w:rsidRDefault="00834176" w:rsidP="00FD0FB6">
      <w:pPr>
        <w:spacing w:after="0" w:line="240" w:lineRule="auto"/>
        <w:ind w:firstLine="601"/>
        <w:jc w:val="both"/>
        <w:rPr>
          <w:rFonts w:ascii="Times New Roman" w:hAnsi="Times New Roman"/>
          <w:b/>
          <w:sz w:val="28"/>
          <w:szCs w:val="28"/>
        </w:rPr>
      </w:pPr>
    </w:p>
    <w:p w:rsidR="00834176" w:rsidRDefault="00834176" w:rsidP="00FD0FB6">
      <w:pPr>
        <w:spacing w:after="0" w:line="240" w:lineRule="auto"/>
        <w:ind w:firstLine="601"/>
        <w:jc w:val="both"/>
        <w:rPr>
          <w:rFonts w:ascii="Times New Roman" w:hAnsi="Times New Roman"/>
          <w:b/>
          <w:sz w:val="28"/>
          <w:szCs w:val="28"/>
        </w:rPr>
      </w:pPr>
      <w:r w:rsidRPr="00834176">
        <w:rPr>
          <w:rFonts w:ascii="Times New Roman" w:hAnsi="Times New Roman"/>
          <w:b/>
          <w:sz w:val="28"/>
          <w:szCs w:val="28"/>
        </w:rPr>
        <w:t>Шляхи розв’язання проблем та завдання:</w:t>
      </w:r>
    </w:p>
    <w:p w:rsidR="00A40884" w:rsidRDefault="00A40884" w:rsidP="00DC6890">
      <w:pPr>
        <w:pStyle w:val="a4"/>
        <w:tabs>
          <w:tab w:val="left" w:pos="284"/>
        </w:tabs>
        <w:spacing w:before="0" w:beforeAutospacing="0" w:after="0" w:afterAutospacing="0"/>
        <w:jc w:val="both"/>
        <w:rPr>
          <w:rFonts w:eastAsia="Times New Roman"/>
          <w:color w:val="000000"/>
          <w:sz w:val="27"/>
          <w:szCs w:val="27"/>
          <w:lang w:eastAsia="uk-UA"/>
        </w:rPr>
      </w:pPr>
      <w:r>
        <w:rPr>
          <w:b/>
          <w:sz w:val="28"/>
          <w:szCs w:val="28"/>
        </w:rPr>
        <w:t xml:space="preserve">- </w:t>
      </w:r>
      <w:r w:rsidR="001D7B8F" w:rsidRPr="001D7B8F">
        <w:rPr>
          <w:sz w:val="28"/>
          <w:szCs w:val="28"/>
        </w:rPr>
        <w:t>пошук та</w:t>
      </w:r>
      <w:r w:rsidR="001D7B8F">
        <w:rPr>
          <w:b/>
          <w:sz w:val="28"/>
          <w:szCs w:val="28"/>
        </w:rPr>
        <w:t xml:space="preserve"> </w:t>
      </w:r>
      <w:r w:rsidRPr="00A40884">
        <w:rPr>
          <w:rFonts w:eastAsia="Times New Roman"/>
          <w:color w:val="000000"/>
          <w:sz w:val="27"/>
          <w:szCs w:val="27"/>
          <w:lang w:eastAsia="uk-UA"/>
        </w:rPr>
        <w:t>реалізація</w:t>
      </w:r>
      <w:r w:rsidR="001D7B8F">
        <w:rPr>
          <w:rFonts w:eastAsia="Times New Roman"/>
          <w:color w:val="000000"/>
          <w:sz w:val="27"/>
          <w:szCs w:val="27"/>
          <w:lang w:eastAsia="uk-UA"/>
        </w:rPr>
        <w:t xml:space="preserve"> сільськогосподарськими товаровиробниками</w:t>
      </w:r>
      <w:r w:rsidRPr="00A40884">
        <w:rPr>
          <w:rFonts w:eastAsia="Times New Roman"/>
          <w:color w:val="000000"/>
          <w:sz w:val="27"/>
          <w:szCs w:val="27"/>
          <w:lang w:eastAsia="uk-UA"/>
        </w:rPr>
        <w:t xml:space="preserve"> </w:t>
      </w:r>
      <w:proofErr w:type="spellStart"/>
      <w:r w:rsidRPr="00A40884">
        <w:rPr>
          <w:rFonts w:eastAsia="Times New Roman"/>
          <w:color w:val="000000"/>
          <w:sz w:val="27"/>
          <w:szCs w:val="27"/>
          <w:lang w:eastAsia="uk-UA"/>
        </w:rPr>
        <w:t>інфрастуктурних</w:t>
      </w:r>
      <w:proofErr w:type="spellEnd"/>
      <w:r w:rsidRPr="00A40884">
        <w:rPr>
          <w:rFonts w:eastAsia="Times New Roman"/>
          <w:color w:val="000000"/>
          <w:sz w:val="27"/>
          <w:szCs w:val="27"/>
          <w:lang w:eastAsia="uk-UA"/>
        </w:rPr>
        <w:t xml:space="preserve"> проектів, які дозволять збільшити обсяги виробництва і скоротити його собівартість, а також зменшити втрати сировини і готової продукції при зберіганні і транспортуванні;</w:t>
      </w:r>
    </w:p>
    <w:p w:rsidR="005B7D3A" w:rsidRDefault="00A40884" w:rsidP="00A40884">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A40884">
        <w:rPr>
          <w:rFonts w:ascii="Times New Roman" w:hAnsi="Times New Roman"/>
          <w:sz w:val="28"/>
          <w:szCs w:val="28"/>
        </w:rPr>
        <w:t xml:space="preserve">інформування </w:t>
      </w:r>
      <w:proofErr w:type="spellStart"/>
      <w:r w:rsidRPr="00A40884">
        <w:rPr>
          <w:rFonts w:ascii="Times New Roman" w:hAnsi="Times New Roman"/>
          <w:sz w:val="28"/>
          <w:szCs w:val="28"/>
        </w:rPr>
        <w:t>сіль</w:t>
      </w:r>
      <w:r>
        <w:rPr>
          <w:rFonts w:ascii="Times New Roman" w:hAnsi="Times New Roman"/>
          <w:sz w:val="28"/>
          <w:szCs w:val="28"/>
        </w:rPr>
        <w:t>госптоваровиробників</w:t>
      </w:r>
      <w:proofErr w:type="spellEnd"/>
      <w:r>
        <w:rPr>
          <w:rFonts w:ascii="Times New Roman" w:hAnsi="Times New Roman"/>
          <w:sz w:val="28"/>
          <w:szCs w:val="28"/>
        </w:rPr>
        <w:t xml:space="preserve"> про можливість отримання допомоги через Державний аграрний реєстр;</w:t>
      </w:r>
    </w:p>
    <w:p w:rsidR="00A40884" w:rsidRDefault="00A40884" w:rsidP="00E6323E">
      <w:pPr>
        <w:spacing w:after="0" w:line="240" w:lineRule="auto"/>
        <w:jc w:val="both"/>
        <w:rPr>
          <w:rFonts w:ascii="Times New Roman" w:hAnsi="Times New Roman"/>
          <w:sz w:val="28"/>
          <w:szCs w:val="28"/>
        </w:rPr>
      </w:pPr>
      <w:r>
        <w:rPr>
          <w:rFonts w:ascii="Times New Roman" w:hAnsi="Times New Roman"/>
          <w:sz w:val="28"/>
          <w:szCs w:val="28"/>
        </w:rPr>
        <w:t>-</w:t>
      </w:r>
      <w:r w:rsidRPr="00A40884">
        <w:rPr>
          <w:rFonts w:ascii="Times New Roman" w:hAnsi="Times New Roman"/>
          <w:sz w:val="28"/>
          <w:szCs w:val="28"/>
        </w:rPr>
        <w:t xml:space="preserve"> інформування </w:t>
      </w:r>
      <w:proofErr w:type="spellStart"/>
      <w:r w:rsidRPr="00A40884">
        <w:rPr>
          <w:rFonts w:ascii="Times New Roman" w:hAnsi="Times New Roman"/>
          <w:sz w:val="28"/>
          <w:szCs w:val="28"/>
        </w:rPr>
        <w:t>сіль</w:t>
      </w:r>
      <w:r>
        <w:rPr>
          <w:rFonts w:ascii="Times New Roman" w:hAnsi="Times New Roman"/>
          <w:sz w:val="28"/>
          <w:szCs w:val="28"/>
        </w:rPr>
        <w:t>госптоваровиробників</w:t>
      </w:r>
      <w:proofErr w:type="spellEnd"/>
      <w:r>
        <w:rPr>
          <w:rFonts w:ascii="Times New Roman" w:hAnsi="Times New Roman"/>
          <w:sz w:val="28"/>
          <w:szCs w:val="28"/>
        </w:rPr>
        <w:t xml:space="preserve"> про</w:t>
      </w:r>
      <w:r w:rsidR="00DC6890">
        <w:rPr>
          <w:rFonts w:ascii="Times New Roman" w:hAnsi="Times New Roman"/>
          <w:sz w:val="28"/>
          <w:szCs w:val="28"/>
        </w:rPr>
        <w:t xml:space="preserve"> можливість участі в Комплексній</w:t>
      </w:r>
      <w:r w:rsidR="00DC6890" w:rsidRPr="00EC0984">
        <w:rPr>
          <w:rFonts w:ascii="Times New Roman" w:hAnsi="Times New Roman"/>
          <w:sz w:val="28"/>
          <w:szCs w:val="28"/>
        </w:rPr>
        <w:t xml:space="preserve"> програм</w:t>
      </w:r>
      <w:r w:rsidR="00DC6890">
        <w:rPr>
          <w:rFonts w:ascii="Times New Roman" w:hAnsi="Times New Roman"/>
          <w:sz w:val="28"/>
          <w:szCs w:val="28"/>
        </w:rPr>
        <w:t>і</w:t>
      </w:r>
      <w:r w:rsidR="00DC6890" w:rsidRPr="00EC0984">
        <w:rPr>
          <w:rFonts w:ascii="Times New Roman" w:hAnsi="Times New Roman"/>
          <w:sz w:val="28"/>
          <w:szCs w:val="28"/>
        </w:rPr>
        <w:t xml:space="preserve"> підтримки розвитку сільського господарства Чернівецької області на 2023-2027 роки</w:t>
      </w:r>
      <w:r w:rsidR="00E6323E">
        <w:rPr>
          <w:rFonts w:ascii="Times New Roman" w:hAnsi="Times New Roman"/>
          <w:sz w:val="28"/>
          <w:szCs w:val="28"/>
        </w:rPr>
        <w:t>;</w:t>
      </w:r>
    </w:p>
    <w:p w:rsidR="00E6323E" w:rsidRPr="00E6323E" w:rsidRDefault="00E6323E" w:rsidP="00E6323E">
      <w:pPr>
        <w:pStyle w:val="a4"/>
        <w:shd w:val="clear" w:color="auto" w:fill="FBFBFB"/>
        <w:spacing w:before="0" w:beforeAutospacing="0" w:after="0" w:afterAutospacing="0"/>
        <w:jc w:val="both"/>
        <w:rPr>
          <w:sz w:val="28"/>
          <w:szCs w:val="28"/>
        </w:rPr>
      </w:pPr>
      <w:r>
        <w:rPr>
          <w:sz w:val="28"/>
          <w:szCs w:val="28"/>
        </w:rPr>
        <w:t>- забезпечення</w:t>
      </w:r>
      <w:r w:rsidRPr="00E6323E">
        <w:rPr>
          <w:sz w:val="28"/>
          <w:szCs w:val="28"/>
        </w:rPr>
        <w:t xml:space="preserve"> енергетичної незалежності </w:t>
      </w:r>
      <w:r>
        <w:rPr>
          <w:sz w:val="28"/>
          <w:szCs w:val="28"/>
        </w:rPr>
        <w:t xml:space="preserve">аграрного </w:t>
      </w:r>
      <w:r w:rsidRPr="00E6323E">
        <w:rPr>
          <w:sz w:val="28"/>
          <w:szCs w:val="28"/>
        </w:rPr>
        <w:t>сектор</w:t>
      </w:r>
      <w:r>
        <w:rPr>
          <w:sz w:val="28"/>
          <w:szCs w:val="28"/>
        </w:rPr>
        <w:t xml:space="preserve">у, в тому числі й </w:t>
      </w:r>
      <w:r w:rsidRPr="00E6323E">
        <w:rPr>
          <w:sz w:val="28"/>
          <w:szCs w:val="28"/>
        </w:rPr>
        <w:t>за рахунок використан</w:t>
      </w:r>
      <w:r>
        <w:rPr>
          <w:sz w:val="28"/>
          <w:szCs w:val="28"/>
        </w:rPr>
        <w:t>ня альтернативних видів енергії.</w:t>
      </w:r>
    </w:p>
    <w:p w:rsidR="00E6323E" w:rsidRDefault="00E6323E" w:rsidP="00DC6890">
      <w:pPr>
        <w:spacing w:after="0" w:line="240" w:lineRule="auto"/>
        <w:jc w:val="both"/>
        <w:rPr>
          <w:rFonts w:ascii="Times New Roman" w:hAnsi="Times New Roman"/>
          <w:sz w:val="28"/>
          <w:szCs w:val="28"/>
        </w:rPr>
      </w:pPr>
    </w:p>
    <w:p w:rsidR="004F07B7" w:rsidRPr="00834176" w:rsidRDefault="004F07B7" w:rsidP="00FD0FB6">
      <w:pPr>
        <w:spacing w:after="0" w:line="240" w:lineRule="auto"/>
        <w:ind w:firstLine="601"/>
        <w:jc w:val="both"/>
        <w:rPr>
          <w:rFonts w:ascii="Times New Roman" w:hAnsi="Times New Roman"/>
          <w:b/>
          <w:sz w:val="28"/>
          <w:szCs w:val="28"/>
        </w:rPr>
      </w:pPr>
      <w:r w:rsidRPr="00834176">
        <w:rPr>
          <w:rFonts w:ascii="Times New Roman" w:hAnsi="Times New Roman"/>
          <w:b/>
          <w:sz w:val="28"/>
          <w:szCs w:val="28"/>
        </w:rPr>
        <w:t xml:space="preserve">Очікувані результати: </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xml:space="preserve">- </w:t>
      </w:r>
      <w:r w:rsidR="00137634">
        <w:rPr>
          <w:rFonts w:ascii="Times New Roman" w:hAnsi="Times New Roman"/>
          <w:sz w:val="28"/>
          <w:szCs w:val="28"/>
          <w:lang w:val="ru-RU"/>
        </w:rPr>
        <w:t xml:space="preserve">   </w:t>
      </w:r>
      <w:r w:rsidRPr="00FD0FB6">
        <w:rPr>
          <w:rFonts w:ascii="Times New Roman" w:hAnsi="Times New Roman"/>
          <w:sz w:val="28"/>
          <w:szCs w:val="28"/>
        </w:rPr>
        <w:t xml:space="preserve">нарощування виробництва валової продукції сільського господарства; </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xml:space="preserve">- </w:t>
      </w:r>
      <w:r w:rsidR="00137634">
        <w:rPr>
          <w:rFonts w:ascii="Times New Roman" w:hAnsi="Times New Roman"/>
          <w:sz w:val="28"/>
          <w:szCs w:val="28"/>
          <w:lang w:val="ru-RU"/>
        </w:rPr>
        <w:t xml:space="preserve">   </w:t>
      </w:r>
      <w:r w:rsidRPr="00FD0FB6">
        <w:rPr>
          <w:rFonts w:ascii="Times New Roman" w:hAnsi="Times New Roman"/>
          <w:sz w:val="28"/>
          <w:szCs w:val="28"/>
        </w:rPr>
        <w:t>збільшення ефективності сільськогосподарського виробництва;</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xml:space="preserve">- </w:t>
      </w:r>
      <w:r w:rsidR="00137634">
        <w:rPr>
          <w:rFonts w:ascii="Times New Roman" w:hAnsi="Times New Roman"/>
          <w:sz w:val="28"/>
          <w:szCs w:val="28"/>
          <w:lang w:val="ru-RU"/>
        </w:rPr>
        <w:t xml:space="preserve">   </w:t>
      </w:r>
      <w:r w:rsidRPr="00FD0FB6">
        <w:rPr>
          <w:rFonts w:ascii="Times New Roman" w:hAnsi="Times New Roman"/>
          <w:sz w:val="28"/>
          <w:szCs w:val="28"/>
        </w:rPr>
        <w:t xml:space="preserve">зміцнення конкурентоспроможності аграрного сектору; </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xml:space="preserve">- зростання чисельності поголів’я худоби та птиці, підвищення їх продуктивності; </w:t>
      </w:r>
    </w:p>
    <w:p w:rsidR="002C2BC3"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сприяння економічному розвитку сільської місцевості та зайнятості населення;</w:t>
      </w:r>
    </w:p>
    <w:p w:rsidR="004F07B7" w:rsidRPr="00FD0FB6" w:rsidRDefault="004F07B7" w:rsidP="00A40884">
      <w:pPr>
        <w:spacing w:after="0" w:line="240" w:lineRule="auto"/>
        <w:jc w:val="both"/>
        <w:rPr>
          <w:rFonts w:ascii="Times New Roman" w:hAnsi="Times New Roman"/>
          <w:sz w:val="28"/>
          <w:szCs w:val="28"/>
        </w:rPr>
      </w:pPr>
      <w:r w:rsidRPr="00FD0FB6">
        <w:rPr>
          <w:rFonts w:ascii="Times New Roman" w:hAnsi="Times New Roman"/>
          <w:sz w:val="28"/>
          <w:szCs w:val="28"/>
        </w:rPr>
        <w:t>- просування сільськогосподарської продукції, вирощеної індивідуальними товаровиробниками на ринок.</w:t>
      </w:r>
    </w:p>
    <w:p w:rsidR="00271C50" w:rsidRPr="00211FCB" w:rsidRDefault="00271C50" w:rsidP="00211FCB">
      <w:pPr>
        <w:spacing w:after="0" w:line="240" w:lineRule="auto"/>
        <w:ind w:left="-180" w:firstLine="180"/>
        <w:rPr>
          <w:rFonts w:ascii="Times New Roman" w:hAnsi="Times New Roman"/>
          <w:b/>
          <w:sz w:val="32"/>
          <w:szCs w:val="32"/>
        </w:rPr>
      </w:pPr>
    </w:p>
    <w:p w:rsidR="004E7BE1" w:rsidRPr="00211FCB" w:rsidRDefault="0032279B" w:rsidP="00211FCB">
      <w:pPr>
        <w:widowControl w:val="0"/>
        <w:tabs>
          <w:tab w:val="left" w:pos="851"/>
        </w:tabs>
        <w:spacing w:after="0" w:line="240" w:lineRule="auto"/>
        <w:jc w:val="both"/>
        <w:rPr>
          <w:rFonts w:ascii="Times New Roman" w:hAnsi="Times New Roman"/>
          <w:b/>
          <w:sz w:val="32"/>
          <w:szCs w:val="32"/>
        </w:rPr>
      </w:pPr>
      <w:r w:rsidRPr="00211FCB">
        <w:rPr>
          <w:rFonts w:ascii="Times New Roman" w:hAnsi="Times New Roman"/>
          <w:b/>
          <w:sz w:val="32"/>
          <w:szCs w:val="32"/>
        </w:rPr>
        <w:t>2.2. Покращення якості життя населення громади</w:t>
      </w:r>
    </w:p>
    <w:p w:rsidR="00211FCB" w:rsidRDefault="004E7BE1" w:rsidP="004E7BE1">
      <w:pPr>
        <w:spacing w:after="0" w:line="240" w:lineRule="auto"/>
        <w:ind w:left="-180" w:firstLine="180"/>
        <w:rPr>
          <w:rFonts w:ascii="Times New Roman" w:hAnsi="Times New Roman"/>
          <w:b/>
          <w:sz w:val="28"/>
          <w:szCs w:val="28"/>
        </w:rPr>
      </w:pPr>
      <w:r>
        <w:rPr>
          <w:rFonts w:ascii="Times New Roman" w:hAnsi="Times New Roman"/>
          <w:b/>
          <w:sz w:val="28"/>
          <w:szCs w:val="28"/>
        </w:rPr>
        <w:t>2.</w:t>
      </w:r>
      <w:r w:rsidR="00211FCB">
        <w:rPr>
          <w:rFonts w:ascii="Times New Roman" w:hAnsi="Times New Roman"/>
          <w:b/>
          <w:sz w:val="28"/>
          <w:szCs w:val="28"/>
        </w:rPr>
        <w:t>2</w:t>
      </w:r>
      <w:r>
        <w:rPr>
          <w:rFonts w:ascii="Times New Roman" w:hAnsi="Times New Roman"/>
          <w:b/>
          <w:sz w:val="28"/>
          <w:szCs w:val="28"/>
        </w:rPr>
        <w:t>.</w:t>
      </w:r>
      <w:r w:rsidR="00211FCB">
        <w:rPr>
          <w:rFonts w:ascii="Times New Roman" w:hAnsi="Times New Roman"/>
          <w:b/>
          <w:sz w:val="28"/>
          <w:szCs w:val="28"/>
        </w:rPr>
        <w:t>1</w:t>
      </w:r>
      <w:r>
        <w:rPr>
          <w:rFonts w:ascii="Times New Roman" w:hAnsi="Times New Roman"/>
          <w:b/>
          <w:sz w:val="28"/>
          <w:szCs w:val="28"/>
        </w:rPr>
        <w:t xml:space="preserve">. </w:t>
      </w:r>
      <w:r w:rsidR="00211FCB">
        <w:rPr>
          <w:rFonts w:ascii="Times New Roman" w:hAnsi="Times New Roman"/>
          <w:b/>
          <w:sz w:val="28"/>
          <w:szCs w:val="28"/>
        </w:rPr>
        <w:t>ОСВІТА</w:t>
      </w:r>
    </w:p>
    <w:p w:rsidR="00211FCB" w:rsidRDefault="00CB4F4E" w:rsidP="004E7BE1">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3E6255" w:rsidRDefault="003E6255" w:rsidP="004E7BE1">
      <w:pPr>
        <w:spacing w:after="0" w:line="240" w:lineRule="auto"/>
        <w:ind w:left="-180" w:firstLine="180"/>
        <w:rPr>
          <w:rFonts w:ascii="Times New Roman" w:hAnsi="Times New Roman"/>
          <w:b/>
          <w:sz w:val="28"/>
          <w:szCs w:val="28"/>
        </w:rPr>
      </w:pPr>
      <w:r>
        <w:rPr>
          <w:rFonts w:ascii="Times New Roman" w:hAnsi="Times New Roman"/>
          <w:b/>
          <w:sz w:val="28"/>
          <w:szCs w:val="28"/>
        </w:rPr>
        <w:t>-</w:t>
      </w:r>
      <w:r w:rsidRPr="003E6255">
        <w:rPr>
          <w:rFonts w:ascii="Times New Roman" w:hAnsi="Times New Roman"/>
          <w:sz w:val="28"/>
          <w:szCs w:val="28"/>
        </w:rPr>
        <w:t xml:space="preserve"> </w:t>
      </w:r>
      <w:r>
        <w:rPr>
          <w:rFonts w:ascii="Times New Roman" w:hAnsi="Times New Roman"/>
          <w:sz w:val="28"/>
          <w:szCs w:val="28"/>
        </w:rPr>
        <w:t>недостатня кількість споруд цивільного захисту (</w:t>
      </w:r>
      <w:proofErr w:type="spellStart"/>
      <w:r>
        <w:rPr>
          <w:rFonts w:ascii="Times New Roman" w:hAnsi="Times New Roman"/>
          <w:sz w:val="28"/>
          <w:szCs w:val="28"/>
        </w:rPr>
        <w:t>укриттів</w:t>
      </w:r>
      <w:proofErr w:type="spellEnd"/>
      <w:r>
        <w:rPr>
          <w:rFonts w:ascii="Times New Roman" w:hAnsi="Times New Roman"/>
          <w:sz w:val="28"/>
          <w:szCs w:val="28"/>
        </w:rPr>
        <w:t>) в закладах освіти</w:t>
      </w:r>
      <w:r w:rsidR="000076EF">
        <w:rPr>
          <w:rFonts w:ascii="Times New Roman" w:hAnsi="Times New Roman"/>
          <w:sz w:val="28"/>
          <w:szCs w:val="28"/>
        </w:rPr>
        <w:t>;</w:t>
      </w:r>
    </w:p>
    <w:p w:rsidR="00C85AC4" w:rsidRDefault="00C85AC4" w:rsidP="00D863C1">
      <w:pPr>
        <w:numPr>
          <w:ilvl w:val="0"/>
          <w:numId w:val="15"/>
        </w:numPr>
        <w:tabs>
          <w:tab w:val="left" w:pos="284"/>
        </w:tabs>
        <w:spacing w:after="0" w:line="240" w:lineRule="auto"/>
        <w:ind w:left="0" w:firstLine="0"/>
        <w:rPr>
          <w:rFonts w:ascii="Times New Roman" w:hAnsi="Times New Roman"/>
          <w:sz w:val="28"/>
          <w:szCs w:val="28"/>
        </w:rPr>
      </w:pPr>
      <w:r w:rsidRPr="00C85AC4">
        <w:rPr>
          <w:rFonts w:ascii="Times New Roman" w:hAnsi="Times New Roman"/>
          <w:sz w:val="28"/>
          <w:szCs w:val="28"/>
        </w:rPr>
        <w:t>відсутність шкільних автобусів</w:t>
      </w:r>
      <w:r w:rsidR="000076EF">
        <w:rPr>
          <w:rFonts w:ascii="Times New Roman" w:hAnsi="Times New Roman"/>
          <w:sz w:val="28"/>
          <w:szCs w:val="28"/>
        </w:rPr>
        <w:t>;</w:t>
      </w:r>
    </w:p>
    <w:p w:rsidR="00C85AC4" w:rsidRPr="00C85AC4" w:rsidRDefault="00C85AC4" w:rsidP="00D863C1">
      <w:pPr>
        <w:pStyle w:val="afff"/>
        <w:numPr>
          <w:ilvl w:val="0"/>
          <w:numId w:val="15"/>
        </w:numPr>
        <w:tabs>
          <w:tab w:val="left" w:pos="284"/>
        </w:tabs>
        <w:spacing w:after="0" w:line="240" w:lineRule="auto"/>
        <w:ind w:left="0" w:firstLine="0"/>
        <w:contextualSpacing/>
        <w:jc w:val="both"/>
        <w:rPr>
          <w:rFonts w:ascii="Times New Roman" w:hAnsi="Times New Roman"/>
          <w:sz w:val="28"/>
          <w:szCs w:val="28"/>
        </w:rPr>
      </w:pPr>
      <w:r w:rsidRPr="00C85AC4">
        <w:rPr>
          <w:rFonts w:ascii="Times New Roman" w:hAnsi="Times New Roman"/>
          <w:sz w:val="28"/>
          <w:szCs w:val="28"/>
        </w:rPr>
        <w:t>низький відсоток охоплення дітей позашкільною освітою в сільській місцевості;</w:t>
      </w:r>
    </w:p>
    <w:p w:rsidR="00930AA2" w:rsidRDefault="00930AA2" w:rsidP="00D863C1">
      <w:pPr>
        <w:numPr>
          <w:ilvl w:val="0"/>
          <w:numId w:val="15"/>
        </w:numPr>
        <w:tabs>
          <w:tab w:val="left" w:pos="284"/>
        </w:tabs>
        <w:spacing w:after="0" w:line="240" w:lineRule="auto"/>
        <w:ind w:left="0" w:firstLine="0"/>
        <w:rPr>
          <w:rFonts w:ascii="Times New Roman" w:hAnsi="Times New Roman"/>
          <w:sz w:val="28"/>
          <w:szCs w:val="28"/>
        </w:rPr>
      </w:pPr>
      <w:r w:rsidRPr="00930AA2">
        <w:rPr>
          <w:rFonts w:ascii="Times New Roman" w:hAnsi="Times New Roman"/>
          <w:sz w:val="28"/>
          <w:szCs w:val="28"/>
        </w:rPr>
        <w:t xml:space="preserve">незавершений процес формування оптимальної мережі освітніх закладів; </w:t>
      </w:r>
    </w:p>
    <w:p w:rsidR="00625F9D" w:rsidRDefault="00930AA2"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ЗДО та ЗЗСО потребують </w:t>
      </w:r>
      <w:r w:rsidRPr="00930AA2">
        <w:rPr>
          <w:rFonts w:ascii="Times New Roman" w:hAnsi="Times New Roman"/>
          <w:sz w:val="28"/>
          <w:szCs w:val="28"/>
        </w:rPr>
        <w:t>зміцнення їх матеріально-технічної бази та модернізаці</w:t>
      </w:r>
      <w:r>
        <w:rPr>
          <w:rFonts w:ascii="Times New Roman" w:hAnsi="Times New Roman"/>
          <w:sz w:val="28"/>
          <w:szCs w:val="28"/>
        </w:rPr>
        <w:t>ї</w:t>
      </w:r>
      <w:r w:rsidRPr="00930AA2">
        <w:rPr>
          <w:rFonts w:ascii="Times New Roman" w:hAnsi="Times New Roman"/>
          <w:sz w:val="28"/>
          <w:szCs w:val="28"/>
        </w:rPr>
        <w:t xml:space="preserve"> освітнього середовища</w:t>
      </w:r>
      <w:r w:rsidR="003E6255">
        <w:rPr>
          <w:rFonts w:ascii="Times New Roman" w:hAnsi="Times New Roman"/>
          <w:sz w:val="28"/>
          <w:szCs w:val="28"/>
        </w:rPr>
        <w:t>.</w:t>
      </w:r>
    </w:p>
    <w:p w:rsidR="00DC45CF" w:rsidRPr="00C4663F" w:rsidRDefault="00DC45CF" w:rsidP="00DC45CF">
      <w:pPr>
        <w:spacing w:after="0" w:line="240" w:lineRule="auto"/>
        <w:ind w:left="-180" w:firstLine="180"/>
        <w:rPr>
          <w:rFonts w:ascii="Times New Roman" w:hAnsi="Times New Roman"/>
          <w:b/>
          <w:sz w:val="28"/>
          <w:szCs w:val="28"/>
        </w:rPr>
      </w:pPr>
      <w:r>
        <w:rPr>
          <w:rFonts w:ascii="Times New Roman" w:hAnsi="Times New Roman"/>
          <w:sz w:val="28"/>
          <w:szCs w:val="28"/>
        </w:rPr>
        <w:t xml:space="preserve">- відсутність </w:t>
      </w:r>
      <w:r w:rsidRPr="00C4663F">
        <w:rPr>
          <w:rFonts w:ascii="Times New Roman" w:hAnsi="Times New Roman"/>
          <w:sz w:val="28"/>
          <w:szCs w:val="28"/>
        </w:rPr>
        <w:t>власного укриття в ІРЦ;</w:t>
      </w:r>
    </w:p>
    <w:p w:rsidR="00DC45CF" w:rsidRDefault="00DC45CF" w:rsidP="00DC45CF">
      <w:pPr>
        <w:pStyle w:val="afff"/>
        <w:tabs>
          <w:tab w:val="left" w:pos="284"/>
        </w:tabs>
        <w:spacing w:after="0" w:line="240" w:lineRule="auto"/>
        <w:ind w:left="0"/>
        <w:contextualSpacing/>
        <w:jc w:val="both"/>
        <w:rPr>
          <w:rFonts w:ascii="Times New Roman" w:hAnsi="Times New Roman"/>
          <w:sz w:val="28"/>
          <w:szCs w:val="28"/>
        </w:rPr>
      </w:pPr>
      <w:r w:rsidRPr="00C4663F">
        <w:rPr>
          <w:rFonts w:ascii="Times New Roman" w:hAnsi="Times New Roman"/>
          <w:sz w:val="28"/>
          <w:szCs w:val="28"/>
        </w:rPr>
        <w:t xml:space="preserve">- низький відсоток охоплення дітей </w:t>
      </w:r>
      <w:r>
        <w:rPr>
          <w:rFonts w:ascii="Times New Roman" w:hAnsi="Times New Roman"/>
          <w:sz w:val="28"/>
          <w:szCs w:val="28"/>
        </w:rPr>
        <w:t>корекційно-</w:t>
      </w:r>
      <w:proofErr w:type="spellStart"/>
      <w:r>
        <w:rPr>
          <w:rFonts w:ascii="Times New Roman" w:hAnsi="Times New Roman"/>
          <w:sz w:val="28"/>
          <w:szCs w:val="28"/>
        </w:rPr>
        <w:t>розвитковими</w:t>
      </w:r>
      <w:proofErr w:type="spellEnd"/>
      <w:r>
        <w:rPr>
          <w:rFonts w:ascii="Times New Roman" w:hAnsi="Times New Roman"/>
          <w:sz w:val="28"/>
          <w:szCs w:val="28"/>
        </w:rPr>
        <w:t xml:space="preserve"> та психолого -педагогічними послугами в сільській місцевості;</w:t>
      </w:r>
    </w:p>
    <w:p w:rsidR="00DC45CF" w:rsidRPr="003E6255" w:rsidRDefault="00DC45CF" w:rsidP="00DC45CF">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недостатня матеріально-технічна база ІРЦ, необхідність оновлення майданчика.</w:t>
      </w:r>
    </w:p>
    <w:p w:rsidR="00930AA2" w:rsidRPr="00930AA2" w:rsidRDefault="00930AA2" w:rsidP="00930AA2">
      <w:pPr>
        <w:tabs>
          <w:tab w:val="left" w:pos="284"/>
        </w:tabs>
        <w:spacing w:after="0" w:line="240" w:lineRule="auto"/>
        <w:rPr>
          <w:rFonts w:ascii="Times New Roman" w:hAnsi="Times New Roman"/>
          <w:sz w:val="28"/>
          <w:szCs w:val="28"/>
        </w:rPr>
      </w:pPr>
    </w:p>
    <w:p w:rsidR="00CB4F4E" w:rsidRDefault="00CB4F4E" w:rsidP="00CB4F4E">
      <w:pPr>
        <w:spacing w:after="0" w:line="240" w:lineRule="auto"/>
        <w:jc w:val="both"/>
        <w:rPr>
          <w:rFonts w:ascii="Times New Roman" w:hAnsi="Times New Roman"/>
          <w:b/>
          <w:sz w:val="28"/>
          <w:szCs w:val="28"/>
        </w:rPr>
      </w:pPr>
      <w:r w:rsidRPr="00834176">
        <w:rPr>
          <w:rFonts w:ascii="Times New Roman" w:hAnsi="Times New Roman"/>
          <w:b/>
          <w:sz w:val="28"/>
          <w:szCs w:val="28"/>
        </w:rPr>
        <w:lastRenderedPageBreak/>
        <w:t>Шляхи розв’язання проблем та завдання:</w:t>
      </w:r>
    </w:p>
    <w:p w:rsidR="00625F9D" w:rsidRDefault="00930AA2" w:rsidP="00930AA2">
      <w:pPr>
        <w:spacing w:after="0" w:line="240" w:lineRule="auto"/>
        <w:ind w:right="-5"/>
        <w:jc w:val="both"/>
        <w:rPr>
          <w:rFonts w:ascii="Times New Roman" w:hAnsi="Times New Roman"/>
          <w:sz w:val="28"/>
          <w:szCs w:val="28"/>
        </w:rPr>
      </w:pPr>
      <w:r>
        <w:rPr>
          <w:rFonts w:ascii="Times New Roman" w:hAnsi="Times New Roman"/>
          <w:sz w:val="28"/>
          <w:szCs w:val="28"/>
        </w:rPr>
        <w:t xml:space="preserve">- </w:t>
      </w:r>
      <w:r w:rsidR="00625F9D">
        <w:rPr>
          <w:rFonts w:ascii="Times New Roman" w:hAnsi="Times New Roman"/>
          <w:sz w:val="28"/>
          <w:szCs w:val="28"/>
        </w:rPr>
        <w:t>будівництво нових споруд цивільного захисту (</w:t>
      </w:r>
      <w:proofErr w:type="spellStart"/>
      <w:r w:rsidR="00625F9D">
        <w:rPr>
          <w:rFonts w:ascii="Times New Roman" w:hAnsi="Times New Roman"/>
          <w:sz w:val="28"/>
          <w:szCs w:val="28"/>
        </w:rPr>
        <w:t>укриттів</w:t>
      </w:r>
      <w:proofErr w:type="spellEnd"/>
      <w:r w:rsidR="00625F9D">
        <w:rPr>
          <w:rFonts w:ascii="Times New Roman" w:hAnsi="Times New Roman"/>
          <w:sz w:val="28"/>
          <w:szCs w:val="28"/>
        </w:rPr>
        <w:t>) в закладах освіти</w:t>
      </w:r>
      <w:r w:rsidR="00DC45CF">
        <w:rPr>
          <w:rFonts w:ascii="Times New Roman" w:hAnsi="Times New Roman"/>
          <w:sz w:val="28"/>
          <w:szCs w:val="28"/>
        </w:rPr>
        <w:t xml:space="preserve"> та ІРЦ</w:t>
      </w:r>
      <w:r w:rsidR="00625F9D">
        <w:rPr>
          <w:rFonts w:ascii="Times New Roman" w:hAnsi="Times New Roman"/>
          <w:sz w:val="28"/>
          <w:szCs w:val="28"/>
        </w:rPr>
        <w:t>;</w:t>
      </w:r>
    </w:p>
    <w:p w:rsidR="00930AA2" w:rsidRPr="00930AA2" w:rsidRDefault="00625F9D" w:rsidP="00930AA2">
      <w:pPr>
        <w:spacing w:after="0" w:line="240" w:lineRule="auto"/>
        <w:ind w:right="-5"/>
        <w:jc w:val="both"/>
        <w:rPr>
          <w:rFonts w:ascii="Times New Roman" w:hAnsi="Times New Roman"/>
          <w:sz w:val="28"/>
          <w:szCs w:val="28"/>
        </w:rPr>
      </w:pPr>
      <w:r>
        <w:rPr>
          <w:rFonts w:ascii="Times New Roman" w:hAnsi="Times New Roman"/>
          <w:sz w:val="28"/>
          <w:szCs w:val="28"/>
        </w:rPr>
        <w:t xml:space="preserve">- </w:t>
      </w:r>
      <w:r w:rsidR="00776C1F">
        <w:rPr>
          <w:rFonts w:ascii="Times New Roman" w:hAnsi="Times New Roman"/>
          <w:sz w:val="28"/>
          <w:szCs w:val="28"/>
        </w:rPr>
        <w:t>здійснення</w:t>
      </w:r>
      <w:r w:rsidR="003E6255">
        <w:rPr>
          <w:rFonts w:ascii="Times New Roman" w:hAnsi="Times New Roman"/>
          <w:sz w:val="28"/>
          <w:szCs w:val="28"/>
        </w:rPr>
        <w:t xml:space="preserve"> незавершеного будівництва,</w:t>
      </w:r>
      <w:r w:rsidR="00776C1F">
        <w:rPr>
          <w:rFonts w:ascii="Times New Roman" w:hAnsi="Times New Roman"/>
          <w:sz w:val="28"/>
          <w:szCs w:val="28"/>
        </w:rPr>
        <w:t xml:space="preserve"> поточних та капітальних</w:t>
      </w:r>
      <w:r w:rsidR="00930AA2" w:rsidRPr="00930AA2">
        <w:rPr>
          <w:rFonts w:ascii="Times New Roman" w:hAnsi="Times New Roman"/>
          <w:sz w:val="28"/>
          <w:szCs w:val="28"/>
        </w:rPr>
        <w:t xml:space="preserve"> ремонт</w:t>
      </w:r>
      <w:r w:rsidR="00776C1F">
        <w:rPr>
          <w:rFonts w:ascii="Times New Roman" w:hAnsi="Times New Roman"/>
          <w:sz w:val="28"/>
          <w:szCs w:val="28"/>
        </w:rPr>
        <w:t>ів</w:t>
      </w:r>
      <w:r w:rsidR="00930AA2" w:rsidRPr="00930AA2">
        <w:rPr>
          <w:rFonts w:ascii="Times New Roman" w:hAnsi="Times New Roman"/>
          <w:sz w:val="28"/>
          <w:szCs w:val="28"/>
        </w:rPr>
        <w:t xml:space="preserve"> приміщень</w:t>
      </w:r>
      <w:r w:rsidR="00776C1F">
        <w:rPr>
          <w:rFonts w:ascii="Times New Roman" w:hAnsi="Times New Roman"/>
          <w:sz w:val="28"/>
          <w:szCs w:val="28"/>
        </w:rPr>
        <w:t xml:space="preserve"> ЗДО та ЗЗСО</w:t>
      </w:r>
      <w:r w:rsidR="00930AA2" w:rsidRPr="00930AA2">
        <w:rPr>
          <w:rFonts w:ascii="Times New Roman" w:hAnsi="Times New Roman"/>
          <w:sz w:val="28"/>
          <w:szCs w:val="28"/>
        </w:rPr>
        <w:t>, ігрових, спортивних майданчиків, оновлення навчально-методичного і спортивного обладнання;</w:t>
      </w:r>
    </w:p>
    <w:p w:rsidR="00930AA2" w:rsidRPr="00930AA2" w:rsidRDefault="00930AA2" w:rsidP="00930AA2">
      <w:pPr>
        <w:spacing w:after="0" w:line="240" w:lineRule="auto"/>
        <w:ind w:right="-5"/>
        <w:jc w:val="both"/>
        <w:rPr>
          <w:rFonts w:ascii="Times New Roman" w:hAnsi="Times New Roman"/>
          <w:sz w:val="28"/>
          <w:szCs w:val="28"/>
        </w:rPr>
      </w:pPr>
      <w:r w:rsidRPr="00930AA2">
        <w:rPr>
          <w:rFonts w:ascii="Times New Roman" w:hAnsi="Times New Roman"/>
          <w:sz w:val="28"/>
          <w:szCs w:val="28"/>
        </w:rPr>
        <w:t>- придбання шкільних автобусів для перевезення школярів та педагогічних працівників;</w:t>
      </w:r>
    </w:p>
    <w:p w:rsidR="003E6255" w:rsidRDefault="003E6255" w:rsidP="00930AA2">
      <w:pPr>
        <w:spacing w:after="0" w:line="240" w:lineRule="auto"/>
        <w:jc w:val="both"/>
        <w:rPr>
          <w:rFonts w:ascii="Times New Roman" w:hAnsi="Times New Roman"/>
          <w:sz w:val="28"/>
          <w:szCs w:val="28"/>
        </w:rPr>
      </w:pPr>
      <w:r>
        <w:rPr>
          <w:rFonts w:ascii="Times New Roman" w:hAnsi="Times New Roman"/>
          <w:sz w:val="28"/>
          <w:szCs w:val="28"/>
        </w:rPr>
        <w:t>- розширення мережі гуртків в закладах освіти та ЦДЮТ;</w:t>
      </w:r>
    </w:p>
    <w:p w:rsidR="003E6255" w:rsidRDefault="003E6255" w:rsidP="003E6255">
      <w:pPr>
        <w:spacing w:after="0" w:line="240" w:lineRule="auto"/>
        <w:jc w:val="both"/>
        <w:rPr>
          <w:rFonts w:ascii="Times New Roman" w:hAnsi="Times New Roman"/>
          <w:sz w:val="28"/>
          <w:szCs w:val="28"/>
        </w:rPr>
      </w:pPr>
      <w:r>
        <w:rPr>
          <w:rFonts w:ascii="Times New Roman" w:hAnsi="Times New Roman"/>
          <w:sz w:val="28"/>
          <w:szCs w:val="28"/>
        </w:rPr>
        <w:t>-</w:t>
      </w:r>
      <w:r w:rsidRPr="003E6255">
        <w:rPr>
          <w:rFonts w:ascii="Times New Roman" w:hAnsi="Times New Roman"/>
          <w:sz w:val="28"/>
          <w:szCs w:val="28"/>
        </w:rPr>
        <w:t xml:space="preserve"> </w:t>
      </w:r>
      <w:r>
        <w:rPr>
          <w:rFonts w:ascii="Times New Roman" w:hAnsi="Times New Roman"/>
          <w:sz w:val="28"/>
          <w:szCs w:val="28"/>
        </w:rPr>
        <w:t xml:space="preserve">продовження </w:t>
      </w:r>
      <w:r w:rsidRPr="00930AA2">
        <w:rPr>
          <w:rFonts w:ascii="Times New Roman" w:hAnsi="Times New Roman"/>
          <w:sz w:val="28"/>
          <w:szCs w:val="28"/>
        </w:rPr>
        <w:t>процес</w:t>
      </w:r>
      <w:r>
        <w:rPr>
          <w:rFonts w:ascii="Times New Roman" w:hAnsi="Times New Roman"/>
          <w:sz w:val="28"/>
          <w:szCs w:val="28"/>
        </w:rPr>
        <w:t>у</w:t>
      </w:r>
      <w:r w:rsidRPr="00930AA2">
        <w:rPr>
          <w:rFonts w:ascii="Times New Roman" w:hAnsi="Times New Roman"/>
          <w:sz w:val="28"/>
          <w:szCs w:val="28"/>
        </w:rPr>
        <w:t xml:space="preserve"> формування оптимальної мережі освітніх закладів;</w:t>
      </w:r>
    </w:p>
    <w:p w:rsidR="000076EF" w:rsidRDefault="000076EF" w:rsidP="000076EF">
      <w:pPr>
        <w:spacing w:after="0" w:line="240" w:lineRule="auto"/>
        <w:ind w:right="-5"/>
        <w:jc w:val="both"/>
        <w:rPr>
          <w:rFonts w:ascii="Times New Roman" w:hAnsi="Times New Roman"/>
          <w:sz w:val="28"/>
          <w:szCs w:val="28"/>
        </w:rPr>
      </w:pPr>
      <w:r>
        <w:rPr>
          <w:rFonts w:ascii="Times New Roman" w:hAnsi="Times New Roman"/>
          <w:sz w:val="28"/>
          <w:szCs w:val="28"/>
        </w:rPr>
        <w:t>- покращення надання корекційно-</w:t>
      </w:r>
      <w:proofErr w:type="spellStart"/>
      <w:r>
        <w:rPr>
          <w:rFonts w:ascii="Times New Roman" w:hAnsi="Times New Roman"/>
          <w:sz w:val="28"/>
          <w:szCs w:val="28"/>
        </w:rPr>
        <w:t>розвиткових</w:t>
      </w:r>
      <w:proofErr w:type="spellEnd"/>
      <w:r>
        <w:rPr>
          <w:rFonts w:ascii="Times New Roman" w:hAnsi="Times New Roman"/>
          <w:sz w:val="28"/>
          <w:szCs w:val="28"/>
        </w:rPr>
        <w:t xml:space="preserve"> та психолого-педагогічних послуг в усіх освітніх закладах особливо в сільській місцевості;</w:t>
      </w:r>
    </w:p>
    <w:p w:rsidR="000076EF" w:rsidRPr="00930AA2" w:rsidRDefault="000076EF" w:rsidP="000076EF">
      <w:pPr>
        <w:spacing w:after="0" w:line="240" w:lineRule="auto"/>
        <w:ind w:right="-5"/>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зміцннення</w:t>
      </w:r>
      <w:proofErr w:type="spellEnd"/>
      <w:r>
        <w:rPr>
          <w:rFonts w:ascii="Times New Roman" w:hAnsi="Times New Roman"/>
          <w:sz w:val="28"/>
          <w:szCs w:val="28"/>
        </w:rPr>
        <w:t xml:space="preserve"> матеріально-технічної бази  ІРЦ.</w:t>
      </w:r>
    </w:p>
    <w:p w:rsidR="000076EF" w:rsidRPr="00930AA2" w:rsidRDefault="000076EF" w:rsidP="003E6255">
      <w:pPr>
        <w:spacing w:after="0" w:line="240" w:lineRule="auto"/>
        <w:jc w:val="both"/>
        <w:rPr>
          <w:rFonts w:ascii="Times New Roman" w:hAnsi="Times New Roman"/>
          <w:sz w:val="28"/>
          <w:szCs w:val="28"/>
        </w:rPr>
      </w:pPr>
    </w:p>
    <w:p w:rsidR="00CB4F4E" w:rsidRPr="00834176" w:rsidRDefault="00CB4F4E" w:rsidP="00CB4F4E">
      <w:pPr>
        <w:spacing w:after="0" w:line="240" w:lineRule="auto"/>
        <w:jc w:val="both"/>
        <w:rPr>
          <w:rFonts w:ascii="Times New Roman" w:hAnsi="Times New Roman"/>
          <w:b/>
          <w:sz w:val="28"/>
          <w:szCs w:val="28"/>
        </w:rPr>
      </w:pPr>
      <w:r w:rsidRPr="00834176">
        <w:rPr>
          <w:rFonts w:ascii="Times New Roman" w:hAnsi="Times New Roman"/>
          <w:b/>
          <w:sz w:val="28"/>
          <w:szCs w:val="28"/>
        </w:rPr>
        <w:t xml:space="preserve">Очікувані результати: </w:t>
      </w:r>
    </w:p>
    <w:p w:rsidR="003E6255" w:rsidRPr="00B733D0" w:rsidRDefault="00C85AC4" w:rsidP="00C85AC4">
      <w:pPr>
        <w:spacing w:after="0"/>
        <w:jc w:val="both"/>
        <w:rPr>
          <w:rFonts w:ascii="Times New Roman" w:hAnsi="Times New Roman"/>
          <w:sz w:val="28"/>
          <w:szCs w:val="28"/>
        </w:rPr>
      </w:pPr>
      <w:r w:rsidRPr="00B733D0">
        <w:rPr>
          <w:rFonts w:ascii="Times New Roman" w:hAnsi="Times New Roman"/>
          <w:sz w:val="28"/>
          <w:szCs w:val="28"/>
        </w:rPr>
        <w:t xml:space="preserve">- </w:t>
      </w:r>
      <w:r w:rsidR="003E6255" w:rsidRPr="00B733D0">
        <w:rPr>
          <w:rFonts w:ascii="Times New Roman" w:hAnsi="Times New Roman"/>
          <w:sz w:val="28"/>
          <w:szCs w:val="28"/>
        </w:rPr>
        <w:t>створено безпечне середовище для учасників освітнього процесу</w:t>
      </w:r>
      <w:r w:rsidR="00E951AC">
        <w:rPr>
          <w:rFonts w:ascii="Times New Roman" w:hAnsi="Times New Roman"/>
          <w:sz w:val="28"/>
          <w:szCs w:val="28"/>
        </w:rPr>
        <w:t xml:space="preserve"> та для осіб з особливими освітніми потребами</w:t>
      </w:r>
      <w:r w:rsidR="003E6255" w:rsidRPr="00B733D0">
        <w:rPr>
          <w:rFonts w:ascii="Times New Roman" w:hAnsi="Times New Roman"/>
          <w:sz w:val="28"/>
          <w:szCs w:val="28"/>
        </w:rPr>
        <w:t>;</w:t>
      </w:r>
    </w:p>
    <w:p w:rsidR="00C85AC4" w:rsidRPr="00B733D0" w:rsidRDefault="003E6255" w:rsidP="00C85AC4">
      <w:pPr>
        <w:spacing w:after="0"/>
        <w:jc w:val="both"/>
        <w:rPr>
          <w:rFonts w:ascii="Times New Roman" w:hAnsi="Times New Roman"/>
          <w:sz w:val="28"/>
          <w:szCs w:val="28"/>
        </w:rPr>
      </w:pPr>
      <w:r w:rsidRPr="00B733D0">
        <w:rPr>
          <w:rFonts w:ascii="Times New Roman" w:hAnsi="Times New Roman"/>
          <w:sz w:val="28"/>
          <w:szCs w:val="28"/>
        </w:rPr>
        <w:t xml:space="preserve">- </w:t>
      </w:r>
      <w:r w:rsidR="00C85AC4" w:rsidRPr="00B733D0">
        <w:rPr>
          <w:rFonts w:ascii="Times New Roman" w:hAnsi="Times New Roman"/>
          <w:sz w:val="28"/>
          <w:szCs w:val="28"/>
        </w:rPr>
        <w:t>організовано надання якісних освітніх послуг та створено безпечний, мотивуючий навчальний процес;</w:t>
      </w:r>
    </w:p>
    <w:p w:rsidR="00C85AC4" w:rsidRPr="00B733D0" w:rsidRDefault="00C85AC4" w:rsidP="00C85AC4">
      <w:pPr>
        <w:spacing w:after="0"/>
        <w:jc w:val="both"/>
        <w:rPr>
          <w:rFonts w:ascii="Times New Roman" w:hAnsi="Times New Roman"/>
          <w:sz w:val="28"/>
          <w:szCs w:val="28"/>
        </w:rPr>
      </w:pPr>
      <w:r w:rsidRPr="00B733D0">
        <w:rPr>
          <w:rFonts w:ascii="Times New Roman" w:hAnsi="Times New Roman"/>
          <w:sz w:val="28"/>
          <w:szCs w:val="28"/>
        </w:rPr>
        <w:t>- зда</w:t>
      </w:r>
      <w:r w:rsidR="009E3A10">
        <w:rPr>
          <w:rFonts w:ascii="Times New Roman" w:hAnsi="Times New Roman"/>
          <w:sz w:val="28"/>
          <w:szCs w:val="28"/>
        </w:rPr>
        <w:t>но</w:t>
      </w:r>
      <w:r w:rsidRPr="00B733D0">
        <w:rPr>
          <w:rFonts w:ascii="Times New Roman" w:hAnsi="Times New Roman"/>
          <w:sz w:val="28"/>
          <w:szCs w:val="28"/>
        </w:rPr>
        <w:t xml:space="preserve"> об’єкт</w:t>
      </w:r>
      <w:r w:rsidR="009E3A10">
        <w:rPr>
          <w:rFonts w:ascii="Times New Roman" w:hAnsi="Times New Roman"/>
          <w:sz w:val="28"/>
          <w:szCs w:val="28"/>
        </w:rPr>
        <w:t>и</w:t>
      </w:r>
      <w:r w:rsidRPr="00B733D0">
        <w:rPr>
          <w:rFonts w:ascii="Times New Roman" w:hAnsi="Times New Roman"/>
          <w:sz w:val="28"/>
          <w:szCs w:val="28"/>
        </w:rPr>
        <w:t xml:space="preserve"> незавершеного будівництва закладів ЗДО та ЗЗСО; </w:t>
      </w:r>
    </w:p>
    <w:p w:rsidR="00C85AC4" w:rsidRPr="00B733D0" w:rsidRDefault="00C85AC4" w:rsidP="00C85AC4">
      <w:pPr>
        <w:spacing w:after="0"/>
        <w:jc w:val="both"/>
        <w:rPr>
          <w:rFonts w:ascii="Times New Roman" w:hAnsi="Times New Roman"/>
          <w:sz w:val="28"/>
          <w:szCs w:val="28"/>
        </w:rPr>
      </w:pPr>
      <w:r w:rsidRPr="00B733D0">
        <w:rPr>
          <w:rFonts w:ascii="Times New Roman" w:hAnsi="Times New Roman"/>
          <w:sz w:val="28"/>
          <w:szCs w:val="28"/>
        </w:rPr>
        <w:t>- упорядк</w:t>
      </w:r>
      <w:r w:rsidR="009E3A10">
        <w:rPr>
          <w:rFonts w:ascii="Times New Roman" w:hAnsi="Times New Roman"/>
          <w:sz w:val="28"/>
          <w:szCs w:val="28"/>
        </w:rPr>
        <w:t>овано</w:t>
      </w:r>
      <w:r w:rsidRPr="00B733D0">
        <w:rPr>
          <w:rFonts w:ascii="Times New Roman" w:hAnsi="Times New Roman"/>
          <w:sz w:val="28"/>
          <w:szCs w:val="28"/>
        </w:rPr>
        <w:t xml:space="preserve"> шкільн</w:t>
      </w:r>
      <w:r w:rsidR="009E3A10">
        <w:rPr>
          <w:rFonts w:ascii="Times New Roman" w:hAnsi="Times New Roman"/>
          <w:sz w:val="28"/>
          <w:szCs w:val="28"/>
        </w:rPr>
        <w:t>у</w:t>
      </w:r>
      <w:r w:rsidRPr="00B733D0">
        <w:rPr>
          <w:rFonts w:ascii="Times New Roman" w:hAnsi="Times New Roman"/>
          <w:sz w:val="28"/>
          <w:szCs w:val="28"/>
        </w:rPr>
        <w:t xml:space="preserve"> мереж</w:t>
      </w:r>
      <w:r w:rsidR="009E3A10">
        <w:rPr>
          <w:rFonts w:ascii="Times New Roman" w:hAnsi="Times New Roman"/>
          <w:sz w:val="28"/>
          <w:szCs w:val="28"/>
        </w:rPr>
        <w:t>у</w:t>
      </w:r>
      <w:r w:rsidRPr="00B733D0">
        <w:rPr>
          <w:rFonts w:ascii="Times New Roman" w:hAnsi="Times New Roman"/>
          <w:sz w:val="28"/>
          <w:szCs w:val="28"/>
        </w:rPr>
        <w:t>, створен</w:t>
      </w:r>
      <w:r w:rsidR="009E3A10">
        <w:rPr>
          <w:rFonts w:ascii="Times New Roman" w:hAnsi="Times New Roman"/>
          <w:sz w:val="28"/>
          <w:szCs w:val="28"/>
        </w:rPr>
        <w:t>о</w:t>
      </w:r>
      <w:r w:rsidRPr="00B733D0">
        <w:rPr>
          <w:rFonts w:ascii="Times New Roman" w:hAnsi="Times New Roman"/>
          <w:sz w:val="28"/>
          <w:szCs w:val="28"/>
        </w:rPr>
        <w:t xml:space="preserve"> мереж</w:t>
      </w:r>
      <w:r w:rsidR="009E3A10">
        <w:rPr>
          <w:rFonts w:ascii="Times New Roman" w:hAnsi="Times New Roman"/>
          <w:sz w:val="28"/>
          <w:szCs w:val="28"/>
        </w:rPr>
        <w:t>у</w:t>
      </w:r>
      <w:r w:rsidRPr="00B733D0">
        <w:rPr>
          <w:rFonts w:ascii="Times New Roman" w:hAnsi="Times New Roman"/>
          <w:sz w:val="28"/>
          <w:szCs w:val="28"/>
        </w:rPr>
        <w:t xml:space="preserve"> опорних закладів та проведен</w:t>
      </w:r>
      <w:r w:rsidR="009E3A10">
        <w:rPr>
          <w:rFonts w:ascii="Times New Roman" w:hAnsi="Times New Roman"/>
          <w:sz w:val="28"/>
          <w:szCs w:val="28"/>
        </w:rPr>
        <w:t xml:space="preserve">о </w:t>
      </w:r>
      <w:r w:rsidRPr="00B733D0">
        <w:rPr>
          <w:rFonts w:ascii="Times New Roman" w:hAnsi="Times New Roman"/>
          <w:sz w:val="28"/>
          <w:szCs w:val="28"/>
        </w:rPr>
        <w:t>оптимізаці</w:t>
      </w:r>
      <w:r w:rsidR="009E3A10">
        <w:rPr>
          <w:rFonts w:ascii="Times New Roman" w:hAnsi="Times New Roman"/>
          <w:sz w:val="28"/>
          <w:szCs w:val="28"/>
        </w:rPr>
        <w:t>ю</w:t>
      </w:r>
      <w:r w:rsidRPr="00B733D0">
        <w:rPr>
          <w:rFonts w:ascii="Times New Roman" w:hAnsi="Times New Roman"/>
          <w:sz w:val="28"/>
          <w:szCs w:val="28"/>
        </w:rPr>
        <w:t xml:space="preserve"> шкіл з малою наповнюваністю в сільській місцевості з метою рівного доступу дітей до якісної освіти;</w:t>
      </w:r>
    </w:p>
    <w:p w:rsidR="00C85AC4" w:rsidRPr="00B733D0" w:rsidRDefault="00C85AC4" w:rsidP="00C85AC4">
      <w:pPr>
        <w:spacing w:after="0"/>
        <w:jc w:val="both"/>
        <w:rPr>
          <w:rFonts w:ascii="Times New Roman" w:hAnsi="Times New Roman"/>
          <w:sz w:val="28"/>
          <w:szCs w:val="28"/>
        </w:rPr>
      </w:pPr>
      <w:r w:rsidRPr="00B733D0">
        <w:rPr>
          <w:rFonts w:ascii="Times New Roman" w:hAnsi="Times New Roman"/>
          <w:sz w:val="28"/>
          <w:szCs w:val="28"/>
        </w:rPr>
        <w:t xml:space="preserve"> </w:t>
      </w:r>
      <w:r w:rsidR="003E6255" w:rsidRPr="00B733D0">
        <w:rPr>
          <w:rFonts w:ascii="Times New Roman" w:hAnsi="Times New Roman"/>
          <w:sz w:val="28"/>
          <w:szCs w:val="28"/>
        </w:rPr>
        <w:t>- збільшен</w:t>
      </w:r>
      <w:r w:rsidR="0094477F">
        <w:rPr>
          <w:rFonts w:ascii="Times New Roman" w:hAnsi="Times New Roman"/>
          <w:sz w:val="28"/>
          <w:szCs w:val="28"/>
        </w:rPr>
        <w:t>о</w:t>
      </w:r>
      <w:r w:rsidR="003E6255" w:rsidRPr="00B733D0">
        <w:rPr>
          <w:rFonts w:ascii="Times New Roman" w:hAnsi="Times New Roman"/>
          <w:sz w:val="28"/>
          <w:szCs w:val="28"/>
        </w:rPr>
        <w:t xml:space="preserve"> </w:t>
      </w:r>
      <w:r w:rsidR="0094477F">
        <w:rPr>
          <w:rFonts w:ascii="Times New Roman" w:hAnsi="Times New Roman"/>
          <w:sz w:val="28"/>
          <w:szCs w:val="28"/>
        </w:rPr>
        <w:t>кількість дітей</w:t>
      </w:r>
      <w:r w:rsidR="003E6255" w:rsidRPr="00B733D0">
        <w:rPr>
          <w:rFonts w:ascii="Times New Roman" w:hAnsi="Times New Roman"/>
          <w:sz w:val="28"/>
          <w:szCs w:val="28"/>
        </w:rPr>
        <w:t>, охоплених позашкільною освітою;</w:t>
      </w:r>
    </w:p>
    <w:p w:rsidR="003E6255" w:rsidRDefault="003E6255" w:rsidP="003E6255">
      <w:pPr>
        <w:spacing w:after="0"/>
        <w:jc w:val="both"/>
        <w:rPr>
          <w:rFonts w:ascii="Times New Roman" w:hAnsi="Times New Roman"/>
          <w:sz w:val="28"/>
          <w:szCs w:val="28"/>
        </w:rPr>
      </w:pPr>
      <w:r w:rsidRPr="00B733D0">
        <w:rPr>
          <w:rFonts w:ascii="Times New Roman" w:hAnsi="Times New Roman"/>
          <w:sz w:val="28"/>
          <w:szCs w:val="28"/>
        </w:rPr>
        <w:t xml:space="preserve">- забезпечено підвіз </w:t>
      </w:r>
      <w:r w:rsidRPr="00930AA2">
        <w:rPr>
          <w:rFonts w:ascii="Times New Roman" w:hAnsi="Times New Roman"/>
          <w:sz w:val="28"/>
          <w:szCs w:val="28"/>
        </w:rPr>
        <w:t>школярів та педагогічних працівників</w:t>
      </w:r>
      <w:r w:rsidR="009E3A10">
        <w:rPr>
          <w:rFonts w:ascii="Times New Roman" w:hAnsi="Times New Roman"/>
          <w:sz w:val="28"/>
          <w:szCs w:val="28"/>
        </w:rPr>
        <w:t xml:space="preserve"> закладів освіти;</w:t>
      </w:r>
    </w:p>
    <w:p w:rsidR="009E3A10" w:rsidRDefault="009E3A10" w:rsidP="009E3A10">
      <w:pPr>
        <w:spacing w:after="0" w:line="240" w:lineRule="auto"/>
        <w:ind w:right="-5"/>
        <w:jc w:val="both"/>
        <w:rPr>
          <w:rFonts w:ascii="Times New Roman" w:hAnsi="Times New Roman"/>
          <w:sz w:val="28"/>
          <w:szCs w:val="28"/>
        </w:rPr>
      </w:pPr>
      <w:r>
        <w:rPr>
          <w:rFonts w:ascii="Times New Roman" w:hAnsi="Times New Roman"/>
          <w:sz w:val="28"/>
          <w:szCs w:val="28"/>
        </w:rPr>
        <w:t xml:space="preserve">- </w:t>
      </w:r>
      <w:r w:rsidRPr="00B733D0">
        <w:rPr>
          <w:rFonts w:ascii="Times New Roman" w:hAnsi="Times New Roman"/>
          <w:sz w:val="28"/>
          <w:szCs w:val="28"/>
        </w:rPr>
        <w:t xml:space="preserve">організовано надання якісних </w:t>
      </w:r>
      <w:r>
        <w:rPr>
          <w:rFonts w:ascii="Times New Roman" w:hAnsi="Times New Roman"/>
          <w:sz w:val="28"/>
          <w:szCs w:val="28"/>
        </w:rPr>
        <w:t>корекційно-</w:t>
      </w:r>
      <w:proofErr w:type="spellStart"/>
      <w:r>
        <w:rPr>
          <w:rFonts w:ascii="Times New Roman" w:hAnsi="Times New Roman"/>
          <w:sz w:val="28"/>
          <w:szCs w:val="28"/>
        </w:rPr>
        <w:t>розвиткових</w:t>
      </w:r>
      <w:proofErr w:type="spellEnd"/>
      <w:r>
        <w:rPr>
          <w:rFonts w:ascii="Times New Roman" w:hAnsi="Times New Roman"/>
          <w:sz w:val="28"/>
          <w:szCs w:val="28"/>
        </w:rPr>
        <w:t xml:space="preserve"> та психолого-педагогічних послуг в усіх освітніх закладах дітям з</w:t>
      </w:r>
      <w:r w:rsidRPr="006869FE">
        <w:rPr>
          <w:rFonts w:ascii="Times New Roman" w:hAnsi="Times New Roman"/>
          <w:sz w:val="28"/>
          <w:szCs w:val="28"/>
        </w:rPr>
        <w:t xml:space="preserve"> </w:t>
      </w:r>
      <w:r>
        <w:rPr>
          <w:rFonts w:ascii="Times New Roman" w:hAnsi="Times New Roman"/>
          <w:sz w:val="28"/>
          <w:szCs w:val="28"/>
        </w:rPr>
        <w:t>особливими освітніми потребами, які обслуговуються нашим ІРЦ ;</w:t>
      </w:r>
    </w:p>
    <w:p w:rsidR="009E3A10" w:rsidRDefault="009E3A10" w:rsidP="009E3A10">
      <w:pPr>
        <w:spacing w:after="0"/>
        <w:jc w:val="both"/>
      </w:pPr>
      <w:r w:rsidRPr="00B733D0">
        <w:rPr>
          <w:rFonts w:ascii="Times New Roman" w:hAnsi="Times New Roman"/>
          <w:sz w:val="28"/>
          <w:szCs w:val="28"/>
        </w:rPr>
        <w:t xml:space="preserve">- </w:t>
      </w:r>
      <w:proofErr w:type="spellStart"/>
      <w:r w:rsidR="0094477F">
        <w:rPr>
          <w:rFonts w:ascii="Times New Roman" w:hAnsi="Times New Roman"/>
          <w:sz w:val="28"/>
          <w:szCs w:val="28"/>
        </w:rPr>
        <w:t>з</w:t>
      </w:r>
      <w:r>
        <w:rPr>
          <w:rFonts w:ascii="Times New Roman" w:hAnsi="Times New Roman"/>
          <w:sz w:val="28"/>
          <w:szCs w:val="28"/>
        </w:rPr>
        <w:t>міцнен</w:t>
      </w:r>
      <w:r w:rsidR="0094477F">
        <w:rPr>
          <w:rFonts w:ascii="Times New Roman" w:hAnsi="Times New Roman"/>
          <w:sz w:val="28"/>
          <w:szCs w:val="28"/>
        </w:rPr>
        <w:t>о</w:t>
      </w:r>
      <w:proofErr w:type="spellEnd"/>
      <w:r>
        <w:rPr>
          <w:rFonts w:ascii="Times New Roman" w:hAnsi="Times New Roman"/>
          <w:sz w:val="28"/>
          <w:szCs w:val="28"/>
        </w:rPr>
        <w:t xml:space="preserve"> та упорядк</w:t>
      </w:r>
      <w:r w:rsidR="0094477F">
        <w:rPr>
          <w:rFonts w:ascii="Times New Roman" w:hAnsi="Times New Roman"/>
          <w:sz w:val="28"/>
          <w:szCs w:val="28"/>
        </w:rPr>
        <w:t>овано</w:t>
      </w:r>
      <w:r>
        <w:rPr>
          <w:rFonts w:ascii="Times New Roman" w:hAnsi="Times New Roman"/>
          <w:sz w:val="28"/>
          <w:szCs w:val="28"/>
        </w:rPr>
        <w:t xml:space="preserve"> матеріально-технічн</w:t>
      </w:r>
      <w:r w:rsidR="0094477F">
        <w:rPr>
          <w:rFonts w:ascii="Times New Roman" w:hAnsi="Times New Roman"/>
          <w:sz w:val="28"/>
          <w:szCs w:val="28"/>
        </w:rPr>
        <w:t>у базу</w:t>
      </w:r>
      <w:r>
        <w:rPr>
          <w:rFonts w:ascii="Times New Roman" w:hAnsi="Times New Roman"/>
          <w:sz w:val="28"/>
          <w:szCs w:val="28"/>
        </w:rPr>
        <w:t xml:space="preserve">  ІРЦ, поповнен</w:t>
      </w:r>
      <w:r w:rsidR="0094477F">
        <w:rPr>
          <w:rFonts w:ascii="Times New Roman" w:hAnsi="Times New Roman"/>
          <w:sz w:val="28"/>
          <w:szCs w:val="28"/>
        </w:rPr>
        <w:t>о</w:t>
      </w:r>
      <w:r>
        <w:rPr>
          <w:rFonts w:ascii="Times New Roman" w:hAnsi="Times New Roman"/>
          <w:sz w:val="28"/>
          <w:szCs w:val="28"/>
        </w:rPr>
        <w:t xml:space="preserve"> новими дидактичним</w:t>
      </w:r>
      <w:r w:rsidR="0094477F">
        <w:rPr>
          <w:rFonts w:ascii="Times New Roman" w:hAnsi="Times New Roman"/>
          <w:sz w:val="28"/>
          <w:szCs w:val="28"/>
        </w:rPr>
        <w:t>и</w:t>
      </w:r>
      <w:r>
        <w:rPr>
          <w:rFonts w:ascii="Times New Roman" w:hAnsi="Times New Roman"/>
          <w:sz w:val="28"/>
          <w:szCs w:val="28"/>
        </w:rPr>
        <w:t xml:space="preserve"> матеріал</w:t>
      </w:r>
      <w:r w:rsidR="0094477F">
        <w:rPr>
          <w:rFonts w:ascii="Times New Roman" w:hAnsi="Times New Roman"/>
          <w:sz w:val="28"/>
          <w:szCs w:val="28"/>
        </w:rPr>
        <w:t>а</w:t>
      </w:r>
      <w:r>
        <w:rPr>
          <w:rFonts w:ascii="Times New Roman" w:hAnsi="Times New Roman"/>
          <w:sz w:val="28"/>
          <w:szCs w:val="28"/>
        </w:rPr>
        <w:t>м</w:t>
      </w:r>
      <w:r w:rsidR="0094477F">
        <w:rPr>
          <w:rFonts w:ascii="Times New Roman" w:hAnsi="Times New Roman"/>
          <w:sz w:val="28"/>
          <w:szCs w:val="28"/>
        </w:rPr>
        <w:t>и</w:t>
      </w:r>
      <w:r>
        <w:rPr>
          <w:rFonts w:ascii="Times New Roman" w:hAnsi="Times New Roman"/>
          <w:sz w:val="28"/>
          <w:szCs w:val="28"/>
        </w:rPr>
        <w:t xml:space="preserve">  та технічними засобами.</w:t>
      </w:r>
    </w:p>
    <w:p w:rsidR="009E3A10" w:rsidRPr="00B733D0" w:rsidRDefault="009E3A10" w:rsidP="003E6255">
      <w:pPr>
        <w:spacing w:after="0"/>
        <w:jc w:val="both"/>
        <w:rPr>
          <w:rFonts w:ascii="Times New Roman" w:hAnsi="Times New Roman"/>
          <w:sz w:val="28"/>
          <w:szCs w:val="28"/>
        </w:rPr>
      </w:pPr>
    </w:p>
    <w:p w:rsidR="00CB4F4E" w:rsidRDefault="00CB4F4E" w:rsidP="004E7BE1">
      <w:pPr>
        <w:spacing w:after="0" w:line="240" w:lineRule="auto"/>
        <w:ind w:left="-180" w:firstLine="180"/>
        <w:rPr>
          <w:rFonts w:ascii="Times New Roman" w:hAnsi="Times New Roman"/>
          <w:b/>
          <w:sz w:val="28"/>
          <w:szCs w:val="28"/>
        </w:rPr>
      </w:pPr>
    </w:p>
    <w:p w:rsidR="00211FCB" w:rsidRDefault="00CB4F4E" w:rsidP="004E7BE1">
      <w:pPr>
        <w:spacing w:after="0" w:line="240" w:lineRule="auto"/>
        <w:ind w:left="-180" w:firstLine="180"/>
        <w:rPr>
          <w:rFonts w:ascii="Times New Roman" w:hAnsi="Times New Roman"/>
          <w:b/>
          <w:sz w:val="28"/>
          <w:szCs w:val="28"/>
        </w:rPr>
      </w:pPr>
      <w:r>
        <w:rPr>
          <w:rFonts w:ascii="Times New Roman" w:hAnsi="Times New Roman"/>
          <w:b/>
          <w:sz w:val="28"/>
          <w:szCs w:val="28"/>
        </w:rPr>
        <w:t>2.2.</w:t>
      </w:r>
      <w:r w:rsidR="00717BA2">
        <w:rPr>
          <w:rFonts w:ascii="Times New Roman" w:hAnsi="Times New Roman"/>
          <w:b/>
          <w:sz w:val="28"/>
          <w:szCs w:val="28"/>
        </w:rPr>
        <w:t>2</w:t>
      </w:r>
      <w:r>
        <w:rPr>
          <w:rFonts w:ascii="Times New Roman" w:hAnsi="Times New Roman"/>
          <w:b/>
          <w:sz w:val="28"/>
          <w:szCs w:val="28"/>
        </w:rPr>
        <w:t>. ОХОРОНА ЗДОРОВ’Я НАСЕЛЕННЯ</w:t>
      </w:r>
    </w:p>
    <w:p w:rsidR="00CB4F4E" w:rsidRDefault="00CB4F4E" w:rsidP="00CB4F4E">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FC3863" w:rsidRDefault="00FC3863"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недостатня забезпеченість матеріально-технічної бази закладів охорони здоров’я;</w:t>
      </w:r>
    </w:p>
    <w:p w:rsidR="00FC3863" w:rsidRDefault="00FC3863"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перев</w:t>
      </w:r>
      <w:r w:rsidR="00506EC9">
        <w:rPr>
          <w:rFonts w:ascii="Times New Roman" w:hAnsi="Times New Roman"/>
          <w:sz w:val="28"/>
          <w:szCs w:val="28"/>
        </w:rPr>
        <w:t>ажаючий паперовий документообіг;</w:t>
      </w:r>
    </w:p>
    <w:p w:rsidR="00506EC9" w:rsidRDefault="00506EC9" w:rsidP="00506EC9">
      <w:pPr>
        <w:spacing w:after="0" w:line="240" w:lineRule="auto"/>
        <w:contextualSpacing/>
        <w:jc w:val="both"/>
        <w:rPr>
          <w:rFonts w:ascii="Times New Roman" w:hAnsi="Times New Roman"/>
          <w:sz w:val="28"/>
        </w:rPr>
      </w:pPr>
      <w:r>
        <w:rPr>
          <w:rFonts w:ascii="Times New Roman" w:hAnsi="Times New Roman"/>
          <w:b/>
          <w:sz w:val="28"/>
        </w:rPr>
        <w:t xml:space="preserve">- </w:t>
      </w:r>
      <w:r>
        <w:rPr>
          <w:rFonts w:ascii="Times New Roman" w:hAnsi="Times New Roman"/>
          <w:sz w:val="28"/>
        </w:rPr>
        <w:t>недостатня забезпеченість робочих місць комп'ютерною технікою (ЦПМД);</w:t>
      </w:r>
    </w:p>
    <w:p w:rsidR="00506EC9" w:rsidRDefault="00506EC9" w:rsidP="00506EC9">
      <w:pPr>
        <w:tabs>
          <w:tab w:val="left" w:pos="284"/>
        </w:tabs>
        <w:spacing w:after="0" w:line="240" w:lineRule="auto"/>
        <w:jc w:val="both"/>
        <w:rPr>
          <w:rFonts w:ascii="Times New Roman" w:hAnsi="Times New Roman"/>
          <w:sz w:val="28"/>
        </w:rPr>
      </w:pPr>
      <w:r>
        <w:rPr>
          <w:rFonts w:ascii="Times New Roman" w:hAnsi="Times New Roman"/>
          <w:sz w:val="28"/>
        </w:rPr>
        <w:t>- низький рівень виявлення захворювань на ранніх стадіях;</w:t>
      </w:r>
    </w:p>
    <w:p w:rsidR="00506EC9" w:rsidRDefault="00506EC9" w:rsidP="00506EC9">
      <w:pPr>
        <w:tabs>
          <w:tab w:val="left" w:pos="284"/>
        </w:tabs>
        <w:spacing w:after="0" w:line="240" w:lineRule="auto"/>
        <w:jc w:val="both"/>
        <w:rPr>
          <w:rFonts w:ascii="Times New Roman" w:hAnsi="Times New Roman"/>
          <w:sz w:val="28"/>
          <w:szCs w:val="28"/>
        </w:rPr>
      </w:pPr>
      <w:r>
        <w:rPr>
          <w:rFonts w:ascii="Times New Roman" w:hAnsi="Times New Roman"/>
          <w:sz w:val="28"/>
        </w:rPr>
        <w:t>- недостатня матеріально-технічна база</w:t>
      </w:r>
      <w:r w:rsidR="00D85709">
        <w:rPr>
          <w:rFonts w:ascii="Times New Roman" w:hAnsi="Times New Roman"/>
          <w:sz w:val="28"/>
        </w:rPr>
        <w:t xml:space="preserve"> (</w:t>
      </w:r>
      <w:r w:rsidR="008E74C9">
        <w:rPr>
          <w:rFonts w:ascii="Times New Roman" w:hAnsi="Times New Roman"/>
          <w:sz w:val="28"/>
        </w:rPr>
        <w:t xml:space="preserve">недостатня кількість основних засобів та засобів технічного оснащення, неналежний </w:t>
      </w:r>
      <w:r w:rsidR="00D85709">
        <w:rPr>
          <w:rFonts w:ascii="Times New Roman" w:hAnsi="Times New Roman"/>
          <w:sz w:val="28"/>
        </w:rPr>
        <w:t>стан приміщень амбулаторій загальної практики сімейної медицини)</w:t>
      </w:r>
      <w:r>
        <w:rPr>
          <w:rFonts w:ascii="Times New Roman" w:hAnsi="Times New Roman"/>
          <w:sz w:val="28"/>
        </w:rPr>
        <w:t xml:space="preserve"> </w:t>
      </w:r>
    </w:p>
    <w:p w:rsidR="003D0113" w:rsidRDefault="00CB4F4E" w:rsidP="003D0113">
      <w:pPr>
        <w:pStyle w:val="afff"/>
        <w:spacing w:before="120" w:after="120" w:line="240" w:lineRule="auto"/>
        <w:ind w:left="0"/>
        <w:contextualSpacing/>
        <w:jc w:val="both"/>
      </w:pPr>
      <w:r w:rsidRPr="00834176">
        <w:rPr>
          <w:rFonts w:ascii="Times New Roman" w:hAnsi="Times New Roman"/>
          <w:b/>
          <w:sz w:val="28"/>
          <w:szCs w:val="28"/>
        </w:rPr>
        <w:lastRenderedPageBreak/>
        <w:t>Шляхи розв’</w:t>
      </w:r>
      <w:r w:rsidRPr="00CB4F4E">
        <w:rPr>
          <w:rFonts w:ascii="Times New Roman" w:hAnsi="Times New Roman"/>
          <w:b/>
          <w:sz w:val="28"/>
          <w:szCs w:val="28"/>
        </w:rPr>
        <w:t>язання проблем та завдання:</w:t>
      </w:r>
      <w:r w:rsidR="003D0113" w:rsidRPr="003D0113">
        <w:t xml:space="preserve"> </w:t>
      </w:r>
    </w:p>
    <w:p w:rsidR="003D0113" w:rsidRDefault="003D0113" w:rsidP="00D863C1">
      <w:pPr>
        <w:numPr>
          <w:ilvl w:val="0"/>
          <w:numId w:val="15"/>
        </w:numPr>
        <w:tabs>
          <w:tab w:val="left" w:pos="284"/>
        </w:tabs>
        <w:spacing w:after="0" w:line="240" w:lineRule="auto"/>
        <w:ind w:left="0" w:firstLine="0"/>
        <w:jc w:val="both"/>
        <w:rPr>
          <w:rFonts w:ascii="Times New Roman" w:hAnsi="Times New Roman"/>
          <w:sz w:val="28"/>
          <w:szCs w:val="28"/>
        </w:rPr>
      </w:pPr>
      <w:r w:rsidRPr="003D0113">
        <w:rPr>
          <w:rFonts w:ascii="Times New Roman" w:hAnsi="Times New Roman"/>
          <w:sz w:val="28"/>
          <w:szCs w:val="28"/>
        </w:rPr>
        <w:t>зміцнення матеріально-технічної бази закладів охорони здоров’я, покращення умов перебування хворих та медичного персоналу, оновлення основних фондів, придбання медичного обладнання;</w:t>
      </w:r>
    </w:p>
    <w:p w:rsidR="005F3D0F" w:rsidRPr="005F3D0F" w:rsidRDefault="005F3D0F" w:rsidP="005F3D0F">
      <w:pPr>
        <w:pStyle w:val="afff"/>
        <w:spacing w:after="0" w:line="240" w:lineRule="auto"/>
        <w:ind w:left="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w:t>
      </w:r>
      <w:r w:rsidRPr="005F3D0F">
        <w:rPr>
          <w:rFonts w:ascii="Times New Roman" w:hAnsi="Times New Roman"/>
          <w:color w:val="000000"/>
          <w:sz w:val="28"/>
          <w:shd w:val="clear" w:color="auto" w:fill="FFFFFF"/>
        </w:rPr>
        <w:t xml:space="preserve">зміцнення матеріально-технічної бази, в </w:t>
      </w:r>
      <w:proofErr w:type="spellStart"/>
      <w:r w:rsidRPr="005F3D0F">
        <w:rPr>
          <w:rFonts w:ascii="Times New Roman" w:hAnsi="Times New Roman"/>
          <w:color w:val="000000"/>
          <w:sz w:val="28"/>
          <w:shd w:val="clear" w:color="auto" w:fill="FFFFFF"/>
        </w:rPr>
        <w:t>т.ч</w:t>
      </w:r>
      <w:proofErr w:type="spellEnd"/>
      <w:r w:rsidRPr="005F3D0F">
        <w:rPr>
          <w:rFonts w:ascii="Times New Roman" w:hAnsi="Times New Roman"/>
          <w:color w:val="000000"/>
          <w:sz w:val="28"/>
          <w:shd w:val="clear" w:color="auto" w:fill="FFFFFF"/>
        </w:rPr>
        <w:t>. про</w:t>
      </w:r>
      <w:r w:rsidR="0059559B">
        <w:rPr>
          <w:rFonts w:ascii="Times New Roman" w:hAnsi="Times New Roman"/>
          <w:color w:val="000000"/>
          <w:sz w:val="28"/>
          <w:shd w:val="clear" w:color="auto" w:fill="FFFFFF"/>
        </w:rPr>
        <w:t>веден</w:t>
      </w:r>
      <w:r w:rsidRPr="005F3D0F">
        <w:rPr>
          <w:rFonts w:ascii="Times New Roman" w:hAnsi="Times New Roman"/>
          <w:color w:val="000000"/>
          <w:sz w:val="28"/>
          <w:shd w:val="clear" w:color="auto" w:fill="FFFFFF"/>
        </w:rPr>
        <w:t>ня к</w:t>
      </w:r>
      <w:r w:rsidR="0059559B">
        <w:rPr>
          <w:rFonts w:ascii="Times New Roman" w:hAnsi="Times New Roman"/>
          <w:color w:val="000000"/>
          <w:sz w:val="28"/>
          <w:shd w:val="clear" w:color="auto" w:fill="FFFFFF"/>
        </w:rPr>
        <w:t xml:space="preserve">апітальних та поточних ремонтів, придбання основних засобів та засобів технічного оснащення </w:t>
      </w:r>
      <w:r w:rsidRPr="005F3D0F">
        <w:rPr>
          <w:rFonts w:ascii="Times New Roman" w:hAnsi="Times New Roman"/>
          <w:color w:val="000000"/>
          <w:sz w:val="28"/>
          <w:shd w:val="clear" w:color="auto" w:fill="FFFFFF"/>
        </w:rPr>
        <w:t>в амбулаторіях загальної практики-сімейної медицини;</w:t>
      </w:r>
    </w:p>
    <w:p w:rsidR="005F3D0F" w:rsidRPr="005F3D0F" w:rsidRDefault="005F3D0F" w:rsidP="005F3D0F">
      <w:pPr>
        <w:pStyle w:val="afff"/>
        <w:spacing w:after="0" w:line="240" w:lineRule="auto"/>
        <w:ind w:left="0"/>
        <w:jc w:val="both"/>
        <w:rPr>
          <w:rFonts w:ascii="Times New Roman" w:hAnsi="Times New Roman"/>
          <w:sz w:val="28"/>
        </w:rPr>
      </w:pPr>
      <w:r>
        <w:rPr>
          <w:rFonts w:ascii="Times New Roman" w:hAnsi="Times New Roman"/>
          <w:color w:val="000000"/>
          <w:sz w:val="28"/>
          <w:shd w:val="clear" w:color="auto" w:fill="FFFFFF"/>
        </w:rPr>
        <w:t xml:space="preserve">- </w:t>
      </w:r>
      <w:r w:rsidRPr="005F3D0F">
        <w:rPr>
          <w:rFonts w:ascii="Times New Roman" w:hAnsi="Times New Roman"/>
          <w:color w:val="000000"/>
          <w:sz w:val="28"/>
          <w:shd w:val="clear" w:color="auto" w:fill="FFFFFF"/>
        </w:rPr>
        <w:t>удосконалення системи профілактичних заходів, забезпечення проведення якісних профілактичних оглядів населення та проведення щеплень;</w:t>
      </w:r>
    </w:p>
    <w:p w:rsidR="003D0113" w:rsidRDefault="003D0113" w:rsidP="00D863C1">
      <w:pPr>
        <w:numPr>
          <w:ilvl w:val="0"/>
          <w:numId w:val="15"/>
        </w:numPr>
        <w:tabs>
          <w:tab w:val="left" w:pos="284"/>
        </w:tabs>
        <w:spacing w:after="0" w:line="240" w:lineRule="auto"/>
        <w:ind w:left="0" w:firstLine="0"/>
        <w:jc w:val="both"/>
        <w:rPr>
          <w:rFonts w:ascii="Times New Roman" w:hAnsi="Times New Roman"/>
          <w:sz w:val="28"/>
          <w:szCs w:val="28"/>
        </w:rPr>
      </w:pPr>
      <w:r w:rsidRPr="003D0113">
        <w:rPr>
          <w:rFonts w:ascii="Times New Roman" w:hAnsi="Times New Roman"/>
          <w:sz w:val="28"/>
          <w:szCs w:val="28"/>
        </w:rPr>
        <w:t>впровадження інформатизації в закладах</w:t>
      </w:r>
      <w:r w:rsidR="00FC3863">
        <w:rPr>
          <w:rFonts w:ascii="Times New Roman" w:hAnsi="Times New Roman"/>
          <w:sz w:val="28"/>
          <w:szCs w:val="28"/>
        </w:rPr>
        <w:t xml:space="preserve"> охорони здоров’я</w:t>
      </w:r>
      <w:r w:rsidRPr="003D0113">
        <w:rPr>
          <w:rFonts w:ascii="Times New Roman" w:hAnsi="Times New Roman"/>
          <w:sz w:val="28"/>
          <w:szCs w:val="28"/>
        </w:rPr>
        <w:t>;</w:t>
      </w:r>
    </w:p>
    <w:p w:rsidR="005F3D0F" w:rsidRPr="005F3D0F" w:rsidRDefault="005F3D0F"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rPr>
        <w:t>завершення комп’ютеризації усіх робочих місць;</w:t>
      </w:r>
    </w:p>
    <w:p w:rsidR="005F3D0F" w:rsidRPr="003D0113" w:rsidRDefault="005F3D0F" w:rsidP="00D863C1">
      <w:pPr>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rPr>
        <w:t>впровадження самонавчання медичного персоналу за допомогою інтернет ресурсів та проходження курсів тематичного удосконалення;</w:t>
      </w:r>
    </w:p>
    <w:p w:rsidR="00ED5B53" w:rsidRPr="00FC3863" w:rsidRDefault="00ED5B53"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sidRPr="00FC3863">
        <w:rPr>
          <w:rFonts w:ascii="Times New Roman" w:hAnsi="Times New Roman"/>
          <w:sz w:val="28"/>
          <w:szCs w:val="28"/>
        </w:rPr>
        <w:t xml:space="preserve">розширення та покращення послуг надання медичної допомоги </w:t>
      </w:r>
      <w:r w:rsidR="00FC3863" w:rsidRPr="00FC3863">
        <w:rPr>
          <w:rFonts w:ascii="Times New Roman" w:hAnsi="Times New Roman"/>
          <w:sz w:val="28"/>
          <w:szCs w:val="28"/>
        </w:rPr>
        <w:t xml:space="preserve">БЛІЛ </w:t>
      </w:r>
      <w:r w:rsidRPr="00FC3863">
        <w:rPr>
          <w:rFonts w:ascii="Times New Roman" w:hAnsi="Times New Roman"/>
          <w:sz w:val="28"/>
          <w:szCs w:val="28"/>
        </w:rPr>
        <w:t xml:space="preserve">населенню:  </w:t>
      </w:r>
      <w:r w:rsidR="00FC3863" w:rsidRPr="00FC3863">
        <w:rPr>
          <w:rFonts w:ascii="Times New Roman" w:hAnsi="Times New Roman"/>
          <w:sz w:val="28"/>
          <w:szCs w:val="28"/>
        </w:rPr>
        <w:t>розвиток</w:t>
      </w:r>
      <w:r w:rsidRPr="00FC3863">
        <w:rPr>
          <w:rFonts w:ascii="Times New Roman" w:hAnsi="Times New Roman"/>
          <w:sz w:val="28"/>
          <w:szCs w:val="28"/>
        </w:rPr>
        <w:t xml:space="preserve"> </w:t>
      </w:r>
      <w:proofErr w:type="spellStart"/>
      <w:r w:rsidRPr="00FC3863">
        <w:rPr>
          <w:rFonts w:ascii="Times New Roman" w:hAnsi="Times New Roman"/>
          <w:sz w:val="28"/>
          <w:szCs w:val="28"/>
        </w:rPr>
        <w:t>малоінвазивних</w:t>
      </w:r>
      <w:proofErr w:type="spellEnd"/>
      <w:r w:rsidRPr="00FC3863">
        <w:rPr>
          <w:rFonts w:ascii="Times New Roman" w:hAnsi="Times New Roman"/>
          <w:sz w:val="28"/>
          <w:szCs w:val="28"/>
        </w:rPr>
        <w:t xml:space="preserve"> лікувальних </w:t>
      </w:r>
      <w:proofErr w:type="spellStart"/>
      <w:r w:rsidRPr="00FC3863">
        <w:rPr>
          <w:rFonts w:ascii="Times New Roman" w:hAnsi="Times New Roman"/>
          <w:sz w:val="28"/>
          <w:szCs w:val="28"/>
        </w:rPr>
        <w:t>методик</w:t>
      </w:r>
      <w:proofErr w:type="spellEnd"/>
      <w:r w:rsidRPr="00FC3863">
        <w:rPr>
          <w:rFonts w:ascii="Times New Roman" w:hAnsi="Times New Roman"/>
          <w:sz w:val="28"/>
          <w:szCs w:val="28"/>
        </w:rPr>
        <w:t xml:space="preserve"> ендоскопічного напрямку у галузі хірургії та гінекології, збільшення обороту ліжка та зменшення перебування хворого на ліжку, розширення спектру діагностичних послуг (рентгенологічних, ендоскопічних, послуг ультразвукової діагностики тощо), розширення спектру оперативних </w:t>
      </w:r>
      <w:proofErr w:type="spellStart"/>
      <w:r w:rsidRPr="00FC3863">
        <w:rPr>
          <w:rFonts w:ascii="Times New Roman" w:hAnsi="Times New Roman"/>
          <w:sz w:val="28"/>
          <w:szCs w:val="28"/>
        </w:rPr>
        <w:t>втручань</w:t>
      </w:r>
      <w:proofErr w:type="spellEnd"/>
      <w:r w:rsidRPr="00FC3863">
        <w:rPr>
          <w:rFonts w:ascii="Times New Roman" w:hAnsi="Times New Roman"/>
          <w:sz w:val="28"/>
          <w:szCs w:val="28"/>
        </w:rPr>
        <w:t>, створення умов для впровадження сучасних пренатальних технологій, удос</w:t>
      </w:r>
      <w:r w:rsidR="00717BA2">
        <w:rPr>
          <w:rFonts w:ascii="Times New Roman" w:hAnsi="Times New Roman"/>
          <w:sz w:val="28"/>
          <w:szCs w:val="28"/>
        </w:rPr>
        <w:t xml:space="preserve">коналення </w:t>
      </w:r>
      <w:proofErr w:type="spellStart"/>
      <w:r w:rsidR="00717BA2">
        <w:rPr>
          <w:rFonts w:ascii="Times New Roman" w:hAnsi="Times New Roman"/>
          <w:sz w:val="28"/>
          <w:szCs w:val="28"/>
        </w:rPr>
        <w:t>неонатального</w:t>
      </w:r>
      <w:proofErr w:type="spellEnd"/>
      <w:r w:rsidR="00717BA2">
        <w:rPr>
          <w:rFonts w:ascii="Times New Roman" w:hAnsi="Times New Roman"/>
          <w:sz w:val="28"/>
          <w:szCs w:val="28"/>
        </w:rPr>
        <w:t xml:space="preserve"> догляду,</w:t>
      </w:r>
      <w:r w:rsidRPr="00FC3863">
        <w:rPr>
          <w:rFonts w:ascii="Times New Roman" w:hAnsi="Times New Roman"/>
          <w:sz w:val="28"/>
          <w:szCs w:val="28"/>
        </w:rPr>
        <w:t xml:space="preserve"> створення умов для впровадження цілодобового КТ дослідження. </w:t>
      </w:r>
    </w:p>
    <w:p w:rsidR="00ED5B53" w:rsidRPr="00FC3863" w:rsidRDefault="00FC3863"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sidRPr="00FC3863">
        <w:rPr>
          <w:rFonts w:ascii="Times New Roman" w:hAnsi="Times New Roman"/>
          <w:sz w:val="28"/>
          <w:szCs w:val="28"/>
        </w:rPr>
        <w:t>проведення оптимізації</w:t>
      </w:r>
      <w:r w:rsidR="00ED5B53" w:rsidRPr="00FC3863">
        <w:rPr>
          <w:rFonts w:ascii="Times New Roman" w:hAnsi="Times New Roman"/>
          <w:sz w:val="28"/>
          <w:szCs w:val="28"/>
        </w:rPr>
        <w:t xml:space="preserve"> ліжкового фонду цілодобових стаціонарів, перепрофілювання їх </w:t>
      </w:r>
      <w:proofErr w:type="spellStart"/>
      <w:r w:rsidR="00ED5B53" w:rsidRPr="00FC3863">
        <w:rPr>
          <w:rFonts w:ascii="Times New Roman" w:hAnsi="Times New Roman"/>
          <w:sz w:val="28"/>
          <w:szCs w:val="28"/>
        </w:rPr>
        <w:t>потужностей</w:t>
      </w:r>
      <w:proofErr w:type="spellEnd"/>
      <w:r w:rsidR="00ED5B53" w:rsidRPr="00FC3863">
        <w:rPr>
          <w:rFonts w:ascii="Times New Roman" w:hAnsi="Times New Roman"/>
          <w:sz w:val="28"/>
          <w:szCs w:val="28"/>
        </w:rPr>
        <w:t xml:space="preserve"> </w:t>
      </w:r>
      <w:r w:rsidRPr="00FC3863">
        <w:rPr>
          <w:rFonts w:ascii="Times New Roman" w:hAnsi="Times New Roman"/>
          <w:sz w:val="28"/>
          <w:szCs w:val="28"/>
        </w:rPr>
        <w:t>відповідно до</w:t>
      </w:r>
      <w:r w:rsidR="00ED5B53" w:rsidRPr="00FC3863">
        <w:rPr>
          <w:rFonts w:ascii="Times New Roman" w:hAnsi="Times New Roman"/>
          <w:sz w:val="28"/>
          <w:szCs w:val="28"/>
        </w:rPr>
        <w:t xml:space="preserve"> потребам та рівн</w:t>
      </w:r>
      <w:r w:rsidRPr="00FC3863">
        <w:rPr>
          <w:rFonts w:ascii="Times New Roman" w:hAnsi="Times New Roman"/>
          <w:sz w:val="28"/>
          <w:szCs w:val="28"/>
        </w:rPr>
        <w:t>я</w:t>
      </w:r>
      <w:r w:rsidR="00ED5B53" w:rsidRPr="00FC3863">
        <w:rPr>
          <w:rFonts w:ascii="Times New Roman" w:hAnsi="Times New Roman"/>
          <w:sz w:val="28"/>
          <w:szCs w:val="28"/>
        </w:rPr>
        <w:t xml:space="preserve"> захворюваності населення</w:t>
      </w:r>
      <w:r w:rsidR="001C109B">
        <w:rPr>
          <w:rFonts w:ascii="Times New Roman" w:hAnsi="Times New Roman"/>
          <w:sz w:val="28"/>
          <w:szCs w:val="28"/>
        </w:rPr>
        <w:t>;</w:t>
      </w:r>
      <w:r w:rsidR="00ED5B53" w:rsidRPr="00FC3863">
        <w:rPr>
          <w:rFonts w:ascii="Times New Roman" w:hAnsi="Times New Roman"/>
          <w:sz w:val="28"/>
          <w:szCs w:val="28"/>
        </w:rPr>
        <w:t xml:space="preserve"> </w:t>
      </w:r>
    </w:p>
    <w:p w:rsidR="00ED5B53" w:rsidRPr="001C109B" w:rsidRDefault="001C109B"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оптимізація</w:t>
      </w:r>
      <w:r w:rsidR="00ED5B53" w:rsidRPr="001C109B">
        <w:rPr>
          <w:rFonts w:ascii="Times New Roman" w:hAnsi="Times New Roman"/>
          <w:sz w:val="28"/>
          <w:szCs w:val="28"/>
        </w:rPr>
        <w:t xml:space="preserve"> систем</w:t>
      </w:r>
      <w:r>
        <w:rPr>
          <w:rFonts w:ascii="Times New Roman" w:hAnsi="Times New Roman"/>
          <w:sz w:val="28"/>
          <w:szCs w:val="28"/>
        </w:rPr>
        <w:t>и</w:t>
      </w:r>
      <w:r w:rsidR="00ED5B53" w:rsidRPr="001C109B">
        <w:rPr>
          <w:rFonts w:ascii="Times New Roman" w:hAnsi="Times New Roman"/>
          <w:sz w:val="28"/>
          <w:szCs w:val="28"/>
        </w:rPr>
        <w:t xml:space="preserve"> розміщення кабінетів, покращ</w:t>
      </w:r>
      <w:r>
        <w:rPr>
          <w:rFonts w:ascii="Times New Roman" w:hAnsi="Times New Roman"/>
          <w:sz w:val="28"/>
          <w:szCs w:val="28"/>
        </w:rPr>
        <w:t>ення</w:t>
      </w:r>
      <w:r w:rsidR="00ED5B53" w:rsidRPr="001C109B">
        <w:rPr>
          <w:rFonts w:ascii="Times New Roman" w:hAnsi="Times New Roman"/>
          <w:sz w:val="28"/>
          <w:szCs w:val="28"/>
        </w:rPr>
        <w:t xml:space="preserve"> внутрішн</w:t>
      </w:r>
      <w:r>
        <w:rPr>
          <w:rFonts w:ascii="Times New Roman" w:hAnsi="Times New Roman"/>
          <w:sz w:val="28"/>
          <w:szCs w:val="28"/>
        </w:rPr>
        <w:t>ьої</w:t>
      </w:r>
      <w:r w:rsidR="00ED5B53" w:rsidRPr="001C109B">
        <w:rPr>
          <w:rFonts w:ascii="Times New Roman" w:hAnsi="Times New Roman"/>
          <w:sz w:val="28"/>
          <w:szCs w:val="28"/>
        </w:rPr>
        <w:t xml:space="preserve"> логістик</w:t>
      </w:r>
      <w:r>
        <w:rPr>
          <w:rFonts w:ascii="Times New Roman" w:hAnsi="Times New Roman"/>
          <w:sz w:val="28"/>
          <w:szCs w:val="28"/>
        </w:rPr>
        <w:t>и</w:t>
      </w:r>
      <w:r w:rsidR="00ED5B53" w:rsidRPr="001C109B">
        <w:rPr>
          <w:rFonts w:ascii="Times New Roman" w:hAnsi="Times New Roman"/>
          <w:sz w:val="28"/>
          <w:szCs w:val="28"/>
        </w:rPr>
        <w:t xml:space="preserve"> заклад</w:t>
      </w:r>
      <w:r>
        <w:rPr>
          <w:rFonts w:ascii="Times New Roman" w:hAnsi="Times New Roman"/>
          <w:sz w:val="28"/>
          <w:szCs w:val="28"/>
        </w:rPr>
        <w:t>ів охорони здоров’я;</w:t>
      </w:r>
      <w:r w:rsidR="00ED5B53" w:rsidRPr="001C109B">
        <w:rPr>
          <w:rFonts w:ascii="Times New Roman" w:hAnsi="Times New Roman"/>
          <w:sz w:val="28"/>
          <w:szCs w:val="28"/>
        </w:rPr>
        <w:t xml:space="preserve"> </w:t>
      </w:r>
    </w:p>
    <w:p w:rsidR="00ED5B53" w:rsidRPr="001C109B" w:rsidRDefault="001C109B"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проведення</w:t>
      </w:r>
      <w:r w:rsidR="00ED5B53" w:rsidRPr="001C109B">
        <w:rPr>
          <w:rFonts w:ascii="Times New Roman" w:hAnsi="Times New Roman"/>
          <w:sz w:val="28"/>
          <w:szCs w:val="28"/>
        </w:rPr>
        <w:t xml:space="preserve"> енергозберігаючи</w:t>
      </w:r>
      <w:r>
        <w:rPr>
          <w:rFonts w:ascii="Times New Roman" w:hAnsi="Times New Roman"/>
          <w:sz w:val="28"/>
          <w:szCs w:val="28"/>
        </w:rPr>
        <w:t>х</w:t>
      </w:r>
      <w:r w:rsidR="00ED5B53" w:rsidRPr="001C109B">
        <w:rPr>
          <w:rFonts w:ascii="Times New Roman" w:hAnsi="Times New Roman"/>
          <w:sz w:val="28"/>
          <w:szCs w:val="28"/>
        </w:rPr>
        <w:t xml:space="preserve"> заход</w:t>
      </w:r>
      <w:r>
        <w:rPr>
          <w:rFonts w:ascii="Times New Roman" w:hAnsi="Times New Roman"/>
          <w:sz w:val="28"/>
          <w:szCs w:val="28"/>
        </w:rPr>
        <w:t>ів;</w:t>
      </w:r>
    </w:p>
    <w:p w:rsidR="00ED5B53" w:rsidRPr="001C109B" w:rsidRDefault="001C109B"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р</w:t>
      </w:r>
      <w:r w:rsidR="00ED5B53" w:rsidRPr="001C109B">
        <w:rPr>
          <w:rFonts w:ascii="Times New Roman" w:hAnsi="Times New Roman"/>
          <w:sz w:val="28"/>
          <w:szCs w:val="28"/>
        </w:rPr>
        <w:t xml:space="preserve">егулярна перевірка актуальності медичних протоколів. </w:t>
      </w:r>
    </w:p>
    <w:p w:rsidR="00ED5B53" w:rsidRPr="001C109B" w:rsidRDefault="001C109B" w:rsidP="00D863C1">
      <w:pPr>
        <w:numPr>
          <w:ilvl w:val="0"/>
          <w:numId w:val="15"/>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с</w:t>
      </w:r>
      <w:r w:rsidR="00ED5B53" w:rsidRPr="001C109B">
        <w:rPr>
          <w:rFonts w:ascii="Times New Roman" w:hAnsi="Times New Roman"/>
          <w:sz w:val="28"/>
          <w:szCs w:val="28"/>
        </w:rPr>
        <w:t xml:space="preserve">творення мотиваційної системи для персоналу (бонуси, надбавки тощо). </w:t>
      </w:r>
    </w:p>
    <w:p w:rsidR="00ED5B53" w:rsidRPr="00D80CF7" w:rsidRDefault="001C109B" w:rsidP="00D863C1">
      <w:pPr>
        <w:numPr>
          <w:ilvl w:val="0"/>
          <w:numId w:val="15"/>
        </w:numPr>
        <w:tabs>
          <w:tab w:val="left" w:pos="284"/>
        </w:tabs>
        <w:spacing w:after="0" w:line="240" w:lineRule="auto"/>
        <w:ind w:left="0" w:firstLine="0"/>
        <w:contextualSpacing/>
        <w:jc w:val="both"/>
        <w:rPr>
          <w:sz w:val="28"/>
          <w:szCs w:val="28"/>
        </w:rPr>
      </w:pPr>
      <w:r w:rsidRPr="001C109B">
        <w:rPr>
          <w:rFonts w:ascii="Times New Roman" w:hAnsi="Times New Roman"/>
          <w:sz w:val="28"/>
          <w:szCs w:val="28"/>
        </w:rPr>
        <w:t>о</w:t>
      </w:r>
      <w:r w:rsidR="00ED5B53" w:rsidRPr="001C109B">
        <w:rPr>
          <w:rFonts w:ascii="Times New Roman" w:hAnsi="Times New Roman"/>
          <w:sz w:val="28"/>
          <w:szCs w:val="28"/>
        </w:rPr>
        <w:t xml:space="preserve">птимізація робочого часу і вдосконалення системи управління потоками пацієнтів, </w:t>
      </w:r>
      <w:r w:rsidR="00FC3863" w:rsidRPr="001C109B">
        <w:rPr>
          <w:rFonts w:ascii="Times New Roman" w:hAnsi="Times New Roman"/>
          <w:sz w:val="28"/>
          <w:szCs w:val="28"/>
        </w:rPr>
        <w:t>в</w:t>
      </w:r>
      <w:r w:rsidR="00ED5B53" w:rsidRPr="001C109B">
        <w:rPr>
          <w:rFonts w:ascii="Times New Roman" w:hAnsi="Times New Roman"/>
          <w:sz w:val="28"/>
          <w:szCs w:val="28"/>
        </w:rPr>
        <w:t>станов</w:t>
      </w:r>
      <w:r w:rsidR="00FC3863" w:rsidRPr="001C109B">
        <w:rPr>
          <w:rFonts w:ascii="Times New Roman" w:hAnsi="Times New Roman"/>
          <w:sz w:val="28"/>
          <w:szCs w:val="28"/>
        </w:rPr>
        <w:t>лення вказівників</w:t>
      </w:r>
      <w:r w:rsidR="00ED5B53" w:rsidRPr="001C109B">
        <w:rPr>
          <w:rFonts w:ascii="Times New Roman" w:hAnsi="Times New Roman"/>
          <w:sz w:val="28"/>
          <w:szCs w:val="28"/>
        </w:rPr>
        <w:t xml:space="preserve"> для кожного відділення</w:t>
      </w:r>
      <w:r w:rsidR="00FC3863" w:rsidRPr="001C109B">
        <w:rPr>
          <w:rFonts w:ascii="Times New Roman" w:hAnsi="Times New Roman"/>
          <w:sz w:val="28"/>
          <w:szCs w:val="28"/>
        </w:rPr>
        <w:t xml:space="preserve"> БЛІЛ</w:t>
      </w:r>
      <w:r w:rsidR="00ED5B53" w:rsidRPr="001C109B">
        <w:rPr>
          <w:rFonts w:ascii="Times New Roman" w:hAnsi="Times New Roman"/>
          <w:sz w:val="28"/>
          <w:szCs w:val="28"/>
        </w:rPr>
        <w:t xml:space="preserve"> та важливих адміністративних зон, що зменшить кількість запитів до персоналу лікарні</w:t>
      </w:r>
      <w:r w:rsidR="00ED5B53" w:rsidRPr="00D80CF7">
        <w:rPr>
          <w:sz w:val="28"/>
          <w:szCs w:val="28"/>
        </w:rPr>
        <w:t>.</w:t>
      </w:r>
    </w:p>
    <w:p w:rsidR="00ED5B53" w:rsidRPr="00D80CF7" w:rsidRDefault="008D642C" w:rsidP="00D863C1">
      <w:pPr>
        <w:pStyle w:val="afff"/>
        <w:numPr>
          <w:ilvl w:val="0"/>
          <w:numId w:val="15"/>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w:t>
      </w:r>
      <w:r w:rsidR="00ED5B53" w:rsidRPr="00D80CF7">
        <w:rPr>
          <w:rFonts w:ascii="Times New Roman" w:hAnsi="Times New Roman"/>
          <w:sz w:val="28"/>
          <w:szCs w:val="28"/>
        </w:rPr>
        <w:t xml:space="preserve">птимізація </w:t>
      </w:r>
      <w:r w:rsidR="001C109B">
        <w:rPr>
          <w:rFonts w:ascii="Times New Roman" w:hAnsi="Times New Roman"/>
          <w:sz w:val="28"/>
          <w:szCs w:val="28"/>
        </w:rPr>
        <w:t>БЛІЛ</w:t>
      </w:r>
      <w:r w:rsidR="00ED5B53" w:rsidRPr="00D80CF7">
        <w:rPr>
          <w:rFonts w:ascii="Times New Roman" w:hAnsi="Times New Roman"/>
          <w:sz w:val="28"/>
          <w:szCs w:val="28"/>
        </w:rPr>
        <w:t xml:space="preserve"> з метою приведення функціональних </w:t>
      </w:r>
      <w:proofErr w:type="spellStart"/>
      <w:r w:rsidR="00ED5B53" w:rsidRPr="00D80CF7">
        <w:rPr>
          <w:rFonts w:ascii="Times New Roman" w:hAnsi="Times New Roman"/>
          <w:sz w:val="28"/>
          <w:szCs w:val="28"/>
        </w:rPr>
        <w:t>потужностеи</w:t>
      </w:r>
      <w:proofErr w:type="spellEnd"/>
      <w:r w:rsidR="00ED5B53" w:rsidRPr="00D80CF7">
        <w:rPr>
          <w:rFonts w:ascii="Times New Roman" w:hAnsi="Times New Roman"/>
          <w:sz w:val="28"/>
          <w:szCs w:val="28"/>
        </w:rPr>
        <w:t>̆ (кадрового потенціалу, технічного оснащення) до рівня зазначених вимог</w:t>
      </w:r>
      <w:r w:rsidR="001C109B">
        <w:rPr>
          <w:rFonts w:ascii="Times New Roman" w:hAnsi="Times New Roman"/>
          <w:sz w:val="28"/>
          <w:szCs w:val="28"/>
        </w:rPr>
        <w:t xml:space="preserve"> праці в госпітальному окрузі</w:t>
      </w:r>
      <w:r w:rsidR="00ED5B53" w:rsidRPr="00D80CF7">
        <w:rPr>
          <w:rFonts w:ascii="Times New Roman" w:hAnsi="Times New Roman"/>
          <w:sz w:val="28"/>
          <w:szCs w:val="28"/>
        </w:rPr>
        <w:t xml:space="preserve">; </w:t>
      </w:r>
    </w:p>
    <w:p w:rsidR="00ED5B53" w:rsidRPr="00D80CF7" w:rsidRDefault="008D642C"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а</w:t>
      </w:r>
      <w:r w:rsidR="00ED5B53" w:rsidRPr="008D642C">
        <w:rPr>
          <w:rFonts w:ascii="Times New Roman" w:hAnsi="Times New Roman"/>
          <w:sz w:val="28"/>
          <w:szCs w:val="28"/>
        </w:rPr>
        <w:t xml:space="preserve">ктивне просування </w:t>
      </w:r>
      <w:r w:rsidRPr="008D642C">
        <w:rPr>
          <w:rFonts w:ascii="Times New Roman" w:hAnsi="Times New Roman"/>
          <w:sz w:val="28"/>
          <w:szCs w:val="28"/>
        </w:rPr>
        <w:t>БЛІЛ</w:t>
      </w:r>
      <w:r w:rsidR="00ED5B53" w:rsidRPr="008D642C">
        <w:rPr>
          <w:rFonts w:ascii="Times New Roman" w:hAnsi="Times New Roman"/>
          <w:sz w:val="28"/>
          <w:szCs w:val="28"/>
        </w:rPr>
        <w:t xml:space="preserve"> в Західному регіоні</w:t>
      </w:r>
    </w:p>
    <w:p w:rsidR="00ED5B53" w:rsidRPr="008D642C" w:rsidRDefault="008D642C"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р</w:t>
      </w:r>
      <w:r w:rsidR="00ED5B53" w:rsidRPr="008D642C">
        <w:rPr>
          <w:rFonts w:ascii="Times New Roman" w:hAnsi="Times New Roman"/>
          <w:sz w:val="28"/>
          <w:szCs w:val="28"/>
        </w:rPr>
        <w:t xml:space="preserve">озвиток бренду та підвищення </w:t>
      </w:r>
      <w:proofErr w:type="spellStart"/>
      <w:r w:rsidR="00ED5B53" w:rsidRPr="008D642C">
        <w:rPr>
          <w:rFonts w:ascii="Times New Roman" w:hAnsi="Times New Roman"/>
          <w:sz w:val="28"/>
          <w:szCs w:val="28"/>
        </w:rPr>
        <w:t>впізнаваності</w:t>
      </w:r>
      <w:proofErr w:type="spellEnd"/>
      <w:r w:rsidR="00ED5B53" w:rsidRPr="008D642C">
        <w:rPr>
          <w:rFonts w:ascii="Times New Roman" w:hAnsi="Times New Roman"/>
          <w:sz w:val="28"/>
          <w:szCs w:val="28"/>
        </w:rPr>
        <w:t xml:space="preserve"> </w:t>
      </w:r>
      <w:r w:rsidRPr="008D642C">
        <w:rPr>
          <w:rFonts w:ascii="Times New Roman" w:hAnsi="Times New Roman"/>
          <w:sz w:val="28"/>
          <w:szCs w:val="28"/>
        </w:rPr>
        <w:t>БЛІЛ</w:t>
      </w:r>
      <w:r w:rsidR="00ED5B53" w:rsidRPr="008D642C">
        <w:rPr>
          <w:rFonts w:ascii="Times New Roman" w:hAnsi="Times New Roman"/>
          <w:sz w:val="28"/>
          <w:szCs w:val="28"/>
        </w:rPr>
        <w:t xml:space="preserve"> в Західному регіоні </w:t>
      </w:r>
      <w:r w:rsidRPr="008D642C">
        <w:rPr>
          <w:rFonts w:ascii="Times New Roman" w:hAnsi="Times New Roman"/>
          <w:sz w:val="28"/>
          <w:szCs w:val="28"/>
        </w:rPr>
        <w:t>(</w:t>
      </w:r>
      <w:r w:rsidR="00ED5B53" w:rsidRPr="008D642C">
        <w:rPr>
          <w:rFonts w:ascii="Times New Roman" w:hAnsi="Times New Roman"/>
          <w:sz w:val="28"/>
          <w:szCs w:val="28"/>
        </w:rPr>
        <w:t>для Чернівецького району наш заклад є кластерною лікарнею</w:t>
      </w:r>
      <w:r w:rsidRPr="008D642C">
        <w:rPr>
          <w:rFonts w:ascii="Times New Roman" w:hAnsi="Times New Roman"/>
          <w:sz w:val="28"/>
          <w:szCs w:val="28"/>
        </w:rPr>
        <w:t>)</w:t>
      </w:r>
      <w:r w:rsidR="00ED5B53" w:rsidRPr="008D642C">
        <w:rPr>
          <w:rFonts w:ascii="Times New Roman" w:hAnsi="Times New Roman"/>
          <w:sz w:val="28"/>
          <w:szCs w:val="28"/>
        </w:rPr>
        <w:t>.</w:t>
      </w:r>
    </w:p>
    <w:p w:rsidR="00ED5B53" w:rsidRDefault="008D642C"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р</w:t>
      </w:r>
      <w:r w:rsidR="00ED5B53" w:rsidRPr="008D642C">
        <w:rPr>
          <w:rFonts w:ascii="Times New Roman" w:hAnsi="Times New Roman"/>
          <w:sz w:val="28"/>
          <w:szCs w:val="28"/>
        </w:rPr>
        <w:t>озроб</w:t>
      </w:r>
      <w:r w:rsidRPr="008D642C">
        <w:rPr>
          <w:rFonts w:ascii="Times New Roman" w:hAnsi="Times New Roman"/>
          <w:sz w:val="28"/>
          <w:szCs w:val="28"/>
        </w:rPr>
        <w:t>ка</w:t>
      </w:r>
      <w:r w:rsidR="00ED5B53" w:rsidRPr="008D642C">
        <w:rPr>
          <w:rFonts w:ascii="Times New Roman" w:hAnsi="Times New Roman"/>
          <w:sz w:val="28"/>
          <w:szCs w:val="28"/>
        </w:rPr>
        <w:t xml:space="preserve"> проектно-кошторисн</w:t>
      </w:r>
      <w:r w:rsidRPr="008D642C">
        <w:rPr>
          <w:rFonts w:ascii="Times New Roman" w:hAnsi="Times New Roman"/>
          <w:sz w:val="28"/>
          <w:szCs w:val="28"/>
        </w:rPr>
        <w:t>ої документації</w:t>
      </w:r>
      <w:r w:rsidR="00ED5B53" w:rsidRPr="008D642C">
        <w:rPr>
          <w:rFonts w:ascii="Times New Roman" w:hAnsi="Times New Roman"/>
          <w:sz w:val="28"/>
          <w:szCs w:val="28"/>
        </w:rPr>
        <w:t xml:space="preserve"> </w:t>
      </w:r>
      <w:r w:rsidR="00E91E67">
        <w:rPr>
          <w:rFonts w:ascii="Times New Roman" w:hAnsi="Times New Roman"/>
          <w:sz w:val="28"/>
          <w:szCs w:val="28"/>
        </w:rPr>
        <w:t xml:space="preserve">та будівництво </w:t>
      </w:r>
      <w:r w:rsidR="00ED5B53" w:rsidRPr="008D642C">
        <w:rPr>
          <w:rFonts w:ascii="Times New Roman" w:hAnsi="Times New Roman"/>
          <w:sz w:val="28"/>
          <w:szCs w:val="28"/>
        </w:rPr>
        <w:t>загально-лікарняних захисних споруд</w:t>
      </w:r>
      <w:r w:rsidR="00E91E67">
        <w:rPr>
          <w:rFonts w:ascii="Times New Roman" w:hAnsi="Times New Roman"/>
          <w:sz w:val="28"/>
          <w:szCs w:val="28"/>
        </w:rPr>
        <w:t>,</w:t>
      </w:r>
      <w:r w:rsidR="00ED5B53" w:rsidRPr="008D642C">
        <w:rPr>
          <w:rFonts w:ascii="Times New Roman" w:hAnsi="Times New Roman"/>
          <w:sz w:val="28"/>
          <w:szCs w:val="28"/>
        </w:rPr>
        <w:t xml:space="preserve"> модернізація існуючих </w:t>
      </w:r>
      <w:r w:rsidRPr="008D642C">
        <w:rPr>
          <w:rFonts w:ascii="Times New Roman" w:hAnsi="Times New Roman"/>
          <w:sz w:val="28"/>
          <w:szCs w:val="28"/>
        </w:rPr>
        <w:t>захисних споруд</w:t>
      </w:r>
      <w:r w:rsidR="00ED5B53" w:rsidRPr="008D642C">
        <w:rPr>
          <w:rFonts w:ascii="Times New Roman" w:hAnsi="Times New Roman"/>
          <w:sz w:val="28"/>
          <w:szCs w:val="28"/>
        </w:rPr>
        <w:t xml:space="preserve"> та  забезпеч</w:t>
      </w:r>
      <w:r w:rsidRPr="008D642C">
        <w:rPr>
          <w:rFonts w:ascii="Times New Roman" w:hAnsi="Times New Roman"/>
          <w:sz w:val="28"/>
          <w:szCs w:val="28"/>
        </w:rPr>
        <w:t>ення</w:t>
      </w:r>
      <w:r w:rsidR="00ED5B53" w:rsidRPr="008D642C">
        <w:rPr>
          <w:rFonts w:ascii="Times New Roman" w:hAnsi="Times New Roman"/>
          <w:sz w:val="28"/>
          <w:szCs w:val="28"/>
        </w:rPr>
        <w:t xml:space="preserve">  всіма необхідними </w:t>
      </w:r>
      <w:r w:rsidR="00E91E67">
        <w:rPr>
          <w:rFonts w:ascii="Times New Roman" w:hAnsi="Times New Roman"/>
          <w:sz w:val="28"/>
          <w:szCs w:val="28"/>
        </w:rPr>
        <w:t>засобами;</w:t>
      </w:r>
    </w:p>
    <w:p w:rsidR="00E91E67" w:rsidRPr="008D642C" w:rsidRDefault="00E91E67"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здійснення благоустрою територій закладів охорони здоров’я.</w:t>
      </w:r>
    </w:p>
    <w:p w:rsidR="003D0113" w:rsidRDefault="003D0113" w:rsidP="005A444A">
      <w:pPr>
        <w:spacing w:after="0" w:line="240" w:lineRule="auto"/>
        <w:jc w:val="both"/>
        <w:rPr>
          <w:rFonts w:ascii="Times New Roman" w:hAnsi="Times New Roman"/>
          <w:b/>
          <w:sz w:val="28"/>
          <w:szCs w:val="28"/>
        </w:rPr>
      </w:pPr>
    </w:p>
    <w:p w:rsidR="003D4FFF" w:rsidRPr="00CB4F4E" w:rsidRDefault="003D4FFF" w:rsidP="005A444A">
      <w:pPr>
        <w:spacing w:after="0" w:line="240" w:lineRule="auto"/>
        <w:jc w:val="both"/>
        <w:rPr>
          <w:rFonts w:ascii="Times New Roman" w:hAnsi="Times New Roman"/>
          <w:b/>
          <w:sz w:val="28"/>
          <w:szCs w:val="28"/>
        </w:rPr>
      </w:pPr>
    </w:p>
    <w:p w:rsidR="00CB4F4E" w:rsidRPr="00834176" w:rsidRDefault="00CB4F4E" w:rsidP="00CB4F4E">
      <w:pPr>
        <w:spacing w:after="0" w:line="240" w:lineRule="auto"/>
        <w:jc w:val="both"/>
        <w:rPr>
          <w:rFonts w:ascii="Times New Roman" w:hAnsi="Times New Roman"/>
          <w:b/>
          <w:sz w:val="28"/>
          <w:szCs w:val="28"/>
        </w:rPr>
      </w:pPr>
      <w:r w:rsidRPr="00CB4F4E">
        <w:rPr>
          <w:rFonts w:ascii="Times New Roman" w:hAnsi="Times New Roman"/>
          <w:b/>
          <w:sz w:val="28"/>
          <w:szCs w:val="28"/>
        </w:rPr>
        <w:lastRenderedPageBreak/>
        <w:t>Очікувані результати</w:t>
      </w:r>
      <w:r w:rsidRPr="00834176">
        <w:rPr>
          <w:rFonts w:ascii="Times New Roman" w:hAnsi="Times New Roman"/>
          <w:b/>
          <w:sz w:val="28"/>
          <w:szCs w:val="28"/>
        </w:rPr>
        <w:t xml:space="preserve">: </w:t>
      </w:r>
    </w:p>
    <w:p w:rsid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sidRPr="00EE7D3E">
        <w:rPr>
          <w:rFonts w:ascii="Times New Roman" w:hAnsi="Times New Roman"/>
          <w:sz w:val="28"/>
          <w:szCs w:val="28"/>
        </w:rPr>
        <w:t xml:space="preserve">підвищення </w:t>
      </w:r>
      <w:r w:rsidR="00F21429">
        <w:rPr>
          <w:rFonts w:ascii="Times New Roman" w:hAnsi="Times New Roman"/>
          <w:sz w:val="28"/>
          <w:szCs w:val="28"/>
        </w:rPr>
        <w:t xml:space="preserve">ефективності, </w:t>
      </w:r>
      <w:r w:rsidRPr="00EE7D3E">
        <w:rPr>
          <w:rFonts w:ascii="Times New Roman" w:hAnsi="Times New Roman"/>
          <w:sz w:val="28"/>
          <w:szCs w:val="28"/>
        </w:rPr>
        <w:t>якості та доступності медичних послуг;</w:t>
      </w:r>
    </w:p>
    <w:p w:rsid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розширення спектру медичних послуг в БЛІЛ;</w:t>
      </w:r>
    </w:p>
    <w:p w:rsid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максимальне наближення медичних послуг до пацієнтів;</w:t>
      </w:r>
    </w:p>
    <w:p w:rsidR="00286467" w:rsidRDefault="00286467" w:rsidP="00286467">
      <w:pPr>
        <w:numPr>
          <w:ilvl w:val="0"/>
          <w:numId w:val="15"/>
        </w:numPr>
        <w:shd w:val="clear" w:color="auto" w:fill="FFFFFF"/>
        <w:tabs>
          <w:tab w:val="left" w:pos="284"/>
        </w:tabs>
        <w:spacing w:after="0" w:line="240" w:lineRule="auto"/>
        <w:ind w:left="284" w:hanging="284"/>
        <w:jc w:val="both"/>
        <w:outlineLvl w:val="1"/>
        <w:rPr>
          <w:rFonts w:ascii="Times New Roman" w:hAnsi="Times New Roman"/>
          <w:sz w:val="28"/>
        </w:rPr>
      </w:pPr>
      <w:r>
        <w:rPr>
          <w:rFonts w:ascii="Times New Roman" w:hAnsi="Times New Roman"/>
          <w:color w:val="000000"/>
          <w:sz w:val="28"/>
          <w:shd w:val="clear" w:color="auto" w:fill="FFFFFF"/>
        </w:rPr>
        <w:t>забезпечення своєчасної вакцинації дитячого та дорослого населення специфічними засобами імунопрофілактики;</w:t>
      </w:r>
      <w:r>
        <w:t xml:space="preserve"> </w:t>
      </w:r>
      <w:r>
        <w:rPr>
          <w:rFonts w:ascii="Times New Roman" w:hAnsi="Times New Roman"/>
          <w:color w:val="000000"/>
          <w:sz w:val="28"/>
          <w:shd w:val="clear" w:color="auto" w:fill="FFFFFF"/>
        </w:rPr>
        <w:t xml:space="preserve"> </w:t>
      </w:r>
    </w:p>
    <w:p w:rsidR="00286467" w:rsidRDefault="00286467" w:rsidP="00286467">
      <w:pPr>
        <w:numPr>
          <w:ilvl w:val="0"/>
          <w:numId w:val="15"/>
        </w:numPr>
        <w:shd w:val="clear" w:color="auto" w:fill="FFFFFF"/>
        <w:tabs>
          <w:tab w:val="left" w:pos="284"/>
        </w:tabs>
        <w:spacing w:after="0" w:line="240" w:lineRule="auto"/>
        <w:ind w:left="284" w:hanging="284"/>
        <w:jc w:val="both"/>
        <w:outlineLvl w:val="1"/>
        <w:rPr>
          <w:rFonts w:ascii="Times New Roman" w:hAnsi="Times New Roman"/>
          <w:sz w:val="28"/>
        </w:rPr>
      </w:pPr>
      <w:r>
        <w:rPr>
          <w:rFonts w:ascii="Times New Roman" w:hAnsi="Times New Roman"/>
          <w:color w:val="000000"/>
          <w:sz w:val="28"/>
          <w:shd w:val="clear" w:color="auto" w:fill="FFFFFF"/>
        </w:rPr>
        <w:t>поліпш</w:t>
      </w:r>
      <w:r w:rsidR="00F21429">
        <w:rPr>
          <w:rFonts w:ascii="Times New Roman" w:hAnsi="Times New Roman"/>
          <w:color w:val="000000"/>
          <w:sz w:val="28"/>
          <w:shd w:val="clear" w:color="auto" w:fill="FFFFFF"/>
        </w:rPr>
        <w:t>ення яко</w:t>
      </w:r>
      <w:r>
        <w:rPr>
          <w:rFonts w:ascii="Times New Roman" w:hAnsi="Times New Roman"/>
          <w:color w:val="000000"/>
          <w:sz w:val="28"/>
          <w:shd w:val="clear" w:color="auto" w:fill="FFFFFF"/>
        </w:rPr>
        <w:t>ст</w:t>
      </w:r>
      <w:r w:rsidR="00F21429">
        <w:rPr>
          <w:rFonts w:ascii="Times New Roman" w:hAnsi="Times New Roman"/>
          <w:color w:val="000000"/>
          <w:sz w:val="28"/>
          <w:shd w:val="clear" w:color="auto" w:fill="FFFFFF"/>
        </w:rPr>
        <w:t>і</w:t>
      </w:r>
      <w:r>
        <w:rPr>
          <w:rFonts w:ascii="Times New Roman" w:hAnsi="Times New Roman"/>
          <w:color w:val="000000"/>
          <w:sz w:val="28"/>
          <w:shd w:val="clear" w:color="auto" w:fill="FFFFFF"/>
        </w:rPr>
        <w:t xml:space="preserve"> амбулаторного лікування пільгових категорій населення, забезпечивши їх лікарськими засобами на пільгових умовах;</w:t>
      </w:r>
      <w:r>
        <w:rPr>
          <w:rFonts w:ascii="Times New Roman" w:hAnsi="Times New Roman"/>
          <w:sz w:val="28"/>
        </w:rPr>
        <w:t xml:space="preserve"> </w:t>
      </w:r>
    </w:p>
    <w:p w:rsidR="00286467" w:rsidRPr="00F21429" w:rsidRDefault="00286467" w:rsidP="00286467">
      <w:pPr>
        <w:numPr>
          <w:ilvl w:val="0"/>
          <w:numId w:val="15"/>
        </w:numPr>
        <w:shd w:val="clear" w:color="auto" w:fill="FFFFFF"/>
        <w:tabs>
          <w:tab w:val="left" w:pos="284"/>
        </w:tabs>
        <w:spacing w:after="0" w:line="240" w:lineRule="auto"/>
        <w:ind w:left="284" w:hanging="284"/>
        <w:jc w:val="both"/>
        <w:outlineLvl w:val="1"/>
        <w:rPr>
          <w:rFonts w:ascii="Times New Roman" w:hAnsi="Times New Roman"/>
          <w:sz w:val="28"/>
        </w:rPr>
      </w:pPr>
      <w:bookmarkStart w:id="6" w:name="_dx_frag_StartFragment"/>
      <w:bookmarkEnd w:id="6"/>
      <w:r>
        <w:rPr>
          <w:rFonts w:ascii="Times New Roman" w:hAnsi="Times New Roman"/>
          <w:color w:val="000000"/>
          <w:sz w:val="28"/>
          <w:shd w:val="clear" w:color="auto" w:fill="FFFFFF"/>
        </w:rPr>
        <w:t>покращ</w:t>
      </w:r>
      <w:r w:rsidR="00F21429">
        <w:rPr>
          <w:rFonts w:ascii="Times New Roman" w:hAnsi="Times New Roman"/>
          <w:color w:val="000000"/>
          <w:sz w:val="28"/>
          <w:shd w:val="clear" w:color="auto" w:fill="FFFFFF"/>
        </w:rPr>
        <w:t>ення</w:t>
      </w:r>
      <w:r>
        <w:rPr>
          <w:rFonts w:ascii="Times New Roman" w:hAnsi="Times New Roman"/>
          <w:color w:val="000000"/>
          <w:sz w:val="28"/>
          <w:shd w:val="clear" w:color="auto" w:fill="FFFFFF"/>
        </w:rPr>
        <w:t xml:space="preserve"> ранн</w:t>
      </w:r>
      <w:r w:rsidR="00F21429">
        <w:rPr>
          <w:rFonts w:ascii="Times New Roman" w:hAnsi="Times New Roman"/>
          <w:color w:val="000000"/>
          <w:sz w:val="28"/>
          <w:shd w:val="clear" w:color="auto" w:fill="FFFFFF"/>
        </w:rPr>
        <w:t>ьої</w:t>
      </w:r>
      <w:r>
        <w:rPr>
          <w:rFonts w:ascii="Times New Roman" w:hAnsi="Times New Roman"/>
          <w:color w:val="000000"/>
          <w:sz w:val="28"/>
          <w:shd w:val="clear" w:color="auto" w:fill="FFFFFF"/>
        </w:rPr>
        <w:t xml:space="preserve"> діагностик</w:t>
      </w:r>
      <w:r w:rsidR="00F21429">
        <w:rPr>
          <w:rFonts w:ascii="Times New Roman" w:hAnsi="Times New Roman"/>
          <w:color w:val="000000"/>
          <w:sz w:val="28"/>
          <w:shd w:val="clear" w:color="auto" w:fill="FFFFFF"/>
        </w:rPr>
        <w:t>и</w:t>
      </w:r>
      <w:r>
        <w:rPr>
          <w:rFonts w:ascii="Times New Roman" w:hAnsi="Times New Roman"/>
          <w:color w:val="000000"/>
          <w:sz w:val="28"/>
          <w:shd w:val="clear" w:color="auto" w:fill="FFFFFF"/>
        </w:rPr>
        <w:t xml:space="preserve"> захворювань серцево-судинної системи, онкології, що знизить показники смертності та інвалідності;</w:t>
      </w:r>
    </w:p>
    <w:p w:rsidR="00F21429" w:rsidRDefault="00F21429" w:rsidP="00F21429">
      <w:pPr>
        <w:numPr>
          <w:ilvl w:val="0"/>
          <w:numId w:val="15"/>
        </w:numPr>
        <w:shd w:val="clear" w:color="auto" w:fill="FFFFFF"/>
        <w:tabs>
          <w:tab w:val="left" w:pos="284"/>
        </w:tabs>
        <w:spacing w:after="0" w:line="240" w:lineRule="auto"/>
        <w:ind w:left="284" w:hanging="284"/>
        <w:jc w:val="both"/>
        <w:outlineLvl w:val="1"/>
        <w:rPr>
          <w:rFonts w:ascii="Times New Roman" w:hAnsi="Times New Roman"/>
          <w:sz w:val="28"/>
        </w:rPr>
      </w:pPr>
      <w:r>
        <w:rPr>
          <w:rFonts w:ascii="Times New Roman" w:hAnsi="Times New Roman"/>
          <w:color w:val="000000"/>
          <w:sz w:val="28"/>
          <w:shd w:val="clear" w:color="auto" w:fill="FFFFFF"/>
        </w:rPr>
        <w:t>поліпшення надання невідкладної медичної допомоги на рівні АЗПСМ;</w:t>
      </w:r>
    </w:p>
    <w:p w:rsidR="00EE7D3E" w:rsidRP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sidRPr="00EE7D3E">
        <w:rPr>
          <w:rFonts w:ascii="Times New Roman" w:hAnsi="Times New Roman"/>
          <w:sz w:val="28"/>
          <w:szCs w:val="28"/>
        </w:rPr>
        <w:t>зниження рівня захворюваності та смертності;</w:t>
      </w:r>
    </w:p>
    <w:p w:rsidR="00EE7D3E" w:rsidRPr="00EE7D3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sidRPr="00EE7D3E">
        <w:rPr>
          <w:rFonts w:ascii="Times New Roman" w:hAnsi="Times New Roman"/>
          <w:sz w:val="28"/>
          <w:szCs w:val="28"/>
        </w:rPr>
        <w:t>покращення стану матеріально-технічного забезпечення закладів охорони здоров’я</w:t>
      </w:r>
      <w:r>
        <w:rPr>
          <w:rFonts w:ascii="Times New Roman" w:hAnsi="Times New Roman"/>
          <w:sz w:val="28"/>
          <w:szCs w:val="28"/>
        </w:rPr>
        <w:t xml:space="preserve"> (проведення поточних/капітальних ремонтів, придбання</w:t>
      </w:r>
      <w:r w:rsidR="00E91E67">
        <w:rPr>
          <w:rFonts w:ascii="Times New Roman" w:hAnsi="Times New Roman"/>
          <w:sz w:val="28"/>
          <w:szCs w:val="28"/>
        </w:rPr>
        <w:t xml:space="preserve"> основних засобів, технічне оснащення</w:t>
      </w:r>
      <w:r w:rsidR="00212D99">
        <w:rPr>
          <w:rFonts w:ascii="Times New Roman" w:hAnsi="Times New Roman"/>
          <w:sz w:val="28"/>
          <w:szCs w:val="28"/>
        </w:rPr>
        <w:t xml:space="preserve">, будівництво </w:t>
      </w:r>
      <w:r w:rsidR="00212D99" w:rsidRPr="008D642C">
        <w:rPr>
          <w:rFonts w:ascii="Times New Roman" w:hAnsi="Times New Roman"/>
          <w:sz w:val="28"/>
          <w:szCs w:val="28"/>
        </w:rPr>
        <w:t>захисних споруд</w:t>
      </w:r>
      <w:r w:rsidR="00212D99">
        <w:rPr>
          <w:rFonts w:ascii="Times New Roman" w:hAnsi="Times New Roman"/>
          <w:sz w:val="28"/>
          <w:szCs w:val="28"/>
        </w:rPr>
        <w:t>,</w:t>
      </w:r>
      <w:r w:rsidR="00212D99" w:rsidRPr="008D642C">
        <w:rPr>
          <w:rFonts w:ascii="Times New Roman" w:hAnsi="Times New Roman"/>
          <w:sz w:val="28"/>
          <w:szCs w:val="28"/>
        </w:rPr>
        <w:t xml:space="preserve"> модернізація існуючих захисних споруд та  забезпечення  всіма необхідними </w:t>
      </w:r>
      <w:r w:rsidR="00212D99">
        <w:rPr>
          <w:rFonts w:ascii="Times New Roman" w:hAnsi="Times New Roman"/>
          <w:sz w:val="28"/>
          <w:szCs w:val="28"/>
        </w:rPr>
        <w:t>засобами</w:t>
      </w:r>
      <w:r>
        <w:rPr>
          <w:rFonts w:ascii="Times New Roman" w:hAnsi="Times New Roman"/>
          <w:sz w:val="28"/>
          <w:szCs w:val="28"/>
        </w:rPr>
        <w:t>)</w:t>
      </w:r>
      <w:r w:rsidRPr="00EE7D3E">
        <w:rPr>
          <w:rFonts w:ascii="Times New Roman" w:hAnsi="Times New Roman"/>
          <w:sz w:val="28"/>
          <w:szCs w:val="28"/>
        </w:rPr>
        <w:t>;</w:t>
      </w:r>
    </w:p>
    <w:p w:rsidR="00094CDE" w:rsidRDefault="00EE7D3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sidRPr="00EE7D3E">
        <w:rPr>
          <w:rFonts w:ascii="Times New Roman" w:hAnsi="Times New Roman"/>
          <w:sz w:val="28"/>
          <w:szCs w:val="28"/>
        </w:rPr>
        <w:t>підвищення енергоефективності будівель та зменшення витрат на обігрів приміщень</w:t>
      </w:r>
      <w:r w:rsidR="00094CDE">
        <w:rPr>
          <w:rFonts w:ascii="Times New Roman" w:hAnsi="Times New Roman"/>
          <w:sz w:val="28"/>
          <w:szCs w:val="28"/>
        </w:rPr>
        <w:t>;</w:t>
      </w:r>
    </w:p>
    <w:p w:rsidR="00094CDE" w:rsidRDefault="00094CD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підвищення обізнаності та професійного рівня медичного персоналу;</w:t>
      </w:r>
    </w:p>
    <w:p w:rsidR="00EE7D3E" w:rsidRPr="00EE7D3E" w:rsidRDefault="00094CDE" w:rsidP="00D863C1">
      <w:pPr>
        <w:pStyle w:val="afff"/>
        <w:numPr>
          <w:ilvl w:val="0"/>
          <w:numId w:val="15"/>
        </w:numPr>
        <w:shd w:val="clear" w:color="auto" w:fill="FFFFFF"/>
        <w:tabs>
          <w:tab w:val="left" w:pos="284"/>
        </w:tabs>
        <w:spacing w:after="0" w:line="240" w:lineRule="auto"/>
        <w:ind w:left="0" w:firstLine="0"/>
        <w:jc w:val="both"/>
        <w:outlineLvl w:val="1"/>
        <w:rPr>
          <w:rFonts w:ascii="Times New Roman" w:hAnsi="Times New Roman"/>
          <w:sz w:val="28"/>
          <w:szCs w:val="28"/>
        </w:rPr>
      </w:pPr>
      <w:r>
        <w:rPr>
          <w:rFonts w:ascii="Times New Roman" w:hAnsi="Times New Roman"/>
          <w:sz w:val="28"/>
          <w:szCs w:val="28"/>
        </w:rPr>
        <w:t>покращення документообігу</w:t>
      </w:r>
      <w:r w:rsidR="00DF1338">
        <w:rPr>
          <w:rFonts w:ascii="Times New Roman" w:hAnsi="Times New Roman"/>
          <w:sz w:val="28"/>
          <w:szCs w:val="28"/>
        </w:rPr>
        <w:t>.</w:t>
      </w:r>
    </w:p>
    <w:p w:rsidR="00CB4F4E" w:rsidRPr="00CB4F4E" w:rsidRDefault="00CB4F4E" w:rsidP="00CB4F4E">
      <w:pPr>
        <w:widowControl w:val="0"/>
        <w:tabs>
          <w:tab w:val="left" w:pos="709"/>
          <w:tab w:val="left" w:pos="1080"/>
        </w:tabs>
        <w:suppressAutoHyphens/>
        <w:spacing w:after="0" w:line="240" w:lineRule="auto"/>
        <w:jc w:val="both"/>
        <w:rPr>
          <w:rFonts w:ascii="Times New Roman" w:hAnsi="Times New Roman"/>
          <w:b/>
          <w:sz w:val="28"/>
          <w:szCs w:val="28"/>
        </w:rPr>
      </w:pPr>
    </w:p>
    <w:p w:rsidR="00CB4F4E" w:rsidRDefault="00717BA2" w:rsidP="00CB4F4E">
      <w:pPr>
        <w:widowControl w:val="0"/>
        <w:tabs>
          <w:tab w:val="left" w:pos="709"/>
          <w:tab w:val="left" w:pos="1080"/>
        </w:tabs>
        <w:suppressAutoHyphens/>
        <w:spacing w:after="0" w:line="240" w:lineRule="auto"/>
        <w:jc w:val="both"/>
        <w:rPr>
          <w:rFonts w:ascii="Times New Roman" w:hAnsi="Times New Roman"/>
          <w:b/>
          <w:sz w:val="28"/>
          <w:szCs w:val="28"/>
        </w:rPr>
      </w:pPr>
      <w:r>
        <w:rPr>
          <w:rFonts w:ascii="Times New Roman" w:hAnsi="Times New Roman"/>
          <w:b/>
          <w:sz w:val="28"/>
          <w:szCs w:val="28"/>
        </w:rPr>
        <w:t>2.2.3</w:t>
      </w:r>
      <w:r w:rsidR="00CB4F4E" w:rsidRPr="00CB4F4E">
        <w:rPr>
          <w:rFonts w:ascii="Times New Roman" w:hAnsi="Times New Roman"/>
          <w:b/>
          <w:sz w:val="28"/>
          <w:szCs w:val="28"/>
        </w:rPr>
        <w:t>. СОЦІАЛЬНИЙ ЗАХИСТ НАСЕЛЕННЯ</w:t>
      </w:r>
    </w:p>
    <w:p w:rsidR="00CB4F4E" w:rsidRDefault="00CB4F4E" w:rsidP="00CB4F4E">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1F42D5" w:rsidRPr="00370C70" w:rsidRDefault="001F42D5" w:rsidP="00D863C1">
      <w:pPr>
        <w:pStyle w:val="afff"/>
        <w:numPr>
          <w:ilvl w:val="0"/>
          <w:numId w:val="19"/>
        </w:numPr>
        <w:tabs>
          <w:tab w:val="left" w:pos="142"/>
        </w:tabs>
        <w:spacing w:after="0" w:line="240" w:lineRule="auto"/>
        <w:ind w:left="0" w:firstLine="0"/>
        <w:contextualSpacing/>
        <w:jc w:val="both"/>
        <w:rPr>
          <w:rFonts w:ascii="Times New Roman" w:hAnsi="Times New Roman"/>
          <w:sz w:val="28"/>
          <w:szCs w:val="28"/>
        </w:rPr>
      </w:pPr>
      <w:r w:rsidRPr="00370C70">
        <w:rPr>
          <w:rFonts w:ascii="Times New Roman" w:hAnsi="Times New Roman"/>
          <w:sz w:val="28"/>
          <w:szCs w:val="28"/>
        </w:rPr>
        <w:t xml:space="preserve">необхідність забезпечення додаткової підтримки, підвищення рівня якості та охоплення соціальним супроводом </w:t>
      </w:r>
      <w:r w:rsidR="00942CA5">
        <w:rPr>
          <w:rFonts w:ascii="Times New Roman" w:hAnsi="Times New Roman"/>
          <w:sz w:val="28"/>
          <w:szCs w:val="28"/>
        </w:rPr>
        <w:t>З</w:t>
      </w:r>
      <w:r w:rsidRPr="00370C70">
        <w:rPr>
          <w:rFonts w:ascii="Times New Roman" w:hAnsi="Times New Roman"/>
          <w:sz w:val="28"/>
          <w:szCs w:val="28"/>
        </w:rPr>
        <w:t>ахисників</w:t>
      </w:r>
      <w:r w:rsidR="00370C70" w:rsidRPr="00370C70">
        <w:rPr>
          <w:rFonts w:ascii="Times New Roman" w:hAnsi="Times New Roman"/>
          <w:sz w:val="28"/>
          <w:szCs w:val="28"/>
        </w:rPr>
        <w:t xml:space="preserve">, </w:t>
      </w:r>
      <w:r w:rsidR="00942CA5">
        <w:rPr>
          <w:rFonts w:ascii="Times New Roman" w:hAnsi="Times New Roman"/>
          <w:sz w:val="28"/>
          <w:szCs w:val="28"/>
        </w:rPr>
        <w:t>З</w:t>
      </w:r>
      <w:r w:rsidR="00370C70" w:rsidRPr="00370C70">
        <w:rPr>
          <w:rFonts w:ascii="Times New Roman" w:hAnsi="Times New Roman"/>
          <w:sz w:val="28"/>
          <w:szCs w:val="28"/>
        </w:rPr>
        <w:t>ахисниць та членів їх сімей – учасників російсько-української війни,</w:t>
      </w:r>
      <w:r w:rsidRPr="00370C70">
        <w:rPr>
          <w:rFonts w:ascii="Times New Roman" w:hAnsi="Times New Roman"/>
          <w:sz w:val="28"/>
          <w:szCs w:val="28"/>
        </w:rPr>
        <w:t xml:space="preserve"> внутрішньо переміщених осіб,</w:t>
      </w:r>
      <w:r w:rsidR="00942CA5">
        <w:rPr>
          <w:rFonts w:ascii="Times New Roman" w:hAnsi="Times New Roman"/>
          <w:sz w:val="28"/>
          <w:szCs w:val="28"/>
        </w:rPr>
        <w:t xml:space="preserve"> та інших жителів громади, які опинилися в складних життєвих умовах,</w:t>
      </w:r>
      <w:r w:rsidRPr="00370C70">
        <w:rPr>
          <w:rFonts w:ascii="Times New Roman" w:hAnsi="Times New Roman"/>
          <w:sz w:val="28"/>
          <w:szCs w:val="28"/>
        </w:rPr>
        <w:t xml:space="preserve"> їх соціалізація та соціальна безпека у суспільстві; </w:t>
      </w:r>
    </w:p>
    <w:p w:rsidR="00A05DEE" w:rsidRDefault="00A05DEE" w:rsidP="00D863C1">
      <w:pPr>
        <w:numPr>
          <w:ilvl w:val="0"/>
          <w:numId w:val="19"/>
        </w:numPr>
        <w:shd w:val="clear" w:color="auto" w:fill="FFFFFF"/>
        <w:tabs>
          <w:tab w:val="left" w:pos="142"/>
        </w:tabs>
        <w:spacing w:before="100" w:beforeAutospacing="1" w:after="100" w:afterAutospacing="1" w:line="240" w:lineRule="auto"/>
        <w:ind w:left="0" w:firstLine="0"/>
        <w:jc w:val="both"/>
        <w:rPr>
          <w:rFonts w:ascii="Times New Roman" w:hAnsi="Times New Roman"/>
          <w:sz w:val="28"/>
          <w:szCs w:val="28"/>
        </w:rPr>
      </w:pPr>
      <w:r>
        <w:rPr>
          <w:rFonts w:ascii="Times New Roman" w:hAnsi="Times New Roman"/>
          <w:sz w:val="28"/>
          <w:szCs w:val="28"/>
        </w:rPr>
        <w:t>відсутність фінансування (співфінансування) з державного бюджету стаціонарного відділення постійного та тимчасового проживання (</w:t>
      </w:r>
      <w:proofErr w:type="spellStart"/>
      <w:r>
        <w:rPr>
          <w:rFonts w:ascii="Times New Roman" w:hAnsi="Times New Roman"/>
          <w:sz w:val="28"/>
          <w:szCs w:val="28"/>
        </w:rPr>
        <w:t>с.Чудей</w:t>
      </w:r>
      <w:proofErr w:type="spellEnd"/>
      <w:r>
        <w:rPr>
          <w:rFonts w:ascii="Times New Roman" w:hAnsi="Times New Roman"/>
          <w:sz w:val="28"/>
          <w:szCs w:val="28"/>
        </w:rPr>
        <w:t>) Сторожинецького територіального центру соціального обслуговування (надання соціальних послуг).</w:t>
      </w:r>
    </w:p>
    <w:p w:rsidR="008A3766" w:rsidRPr="008A3766" w:rsidRDefault="008A3766" w:rsidP="008A3766">
      <w:pPr>
        <w:numPr>
          <w:ilvl w:val="0"/>
          <w:numId w:val="19"/>
        </w:numPr>
        <w:shd w:val="clear" w:color="auto" w:fill="FFFFFF"/>
        <w:tabs>
          <w:tab w:val="left" w:pos="142"/>
        </w:tabs>
        <w:spacing w:before="100" w:beforeAutospacing="1" w:after="100" w:afterAutospacing="1" w:line="240" w:lineRule="auto"/>
        <w:ind w:left="0" w:firstLine="0"/>
        <w:jc w:val="both"/>
        <w:rPr>
          <w:rFonts w:ascii="Times New Roman" w:hAnsi="Times New Roman"/>
          <w:sz w:val="28"/>
          <w:szCs w:val="28"/>
        </w:rPr>
      </w:pPr>
      <w:r w:rsidRPr="008A3766">
        <w:rPr>
          <w:rFonts w:ascii="Times New Roman" w:hAnsi="Times New Roman"/>
          <w:sz w:val="28"/>
          <w:szCs w:val="28"/>
        </w:rPr>
        <w:t>зростання кількості громадян, які потребують надання соціальних послуг;</w:t>
      </w:r>
    </w:p>
    <w:p w:rsidR="008A3766" w:rsidRPr="008A3766" w:rsidRDefault="008A3766" w:rsidP="008A3766">
      <w:pPr>
        <w:numPr>
          <w:ilvl w:val="0"/>
          <w:numId w:val="19"/>
        </w:numPr>
        <w:shd w:val="clear" w:color="auto" w:fill="FFFFFF"/>
        <w:tabs>
          <w:tab w:val="left" w:pos="142"/>
        </w:tabs>
        <w:spacing w:before="100" w:beforeAutospacing="1" w:after="100" w:afterAutospacing="1" w:line="240" w:lineRule="auto"/>
        <w:ind w:left="0" w:firstLine="0"/>
        <w:jc w:val="both"/>
        <w:rPr>
          <w:rFonts w:ascii="Times New Roman" w:hAnsi="Times New Roman"/>
          <w:sz w:val="28"/>
          <w:szCs w:val="28"/>
        </w:rPr>
      </w:pPr>
      <w:r w:rsidRPr="008A3766">
        <w:rPr>
          <w:rFonts w:ascii="Times New Roman" w:hAnsi="Times New Roman"/>
          <w:sz w:val="28"/>
          <w:szCs w:val="28"/>
        </w:rPr>
        <w:t xml:space="preserve">відсутність фінансування з державного бюджету на виплату компенсації фізичним особам, які надають соціальні послуги з догляду на </w:t>
      </w:r>
      <w:proofErr w:type="spellStart"/>
      <w:r w:rsidRPr="008A3766">
        <w:rPr>
          <w:rFonts w:ascii="Times New Roman" w:hAnsi="Times New Roman"/>
          <w:sz w:val="28"/>
          <w:szCs w:val="28"/>
        </w:rPr>
        <w:t>непрофісійній</w:t>
      </w:r>
      <w:proofErr w:type="spellEnd"/>
      <w:r w:rsidRPr="008A3766">
        <w:rPr>
          <w:rFonts w:ascii="Times New Roman" w:hAnsi="Times New Roman"/>
          <w:sz w:val="28"/>
          <w:szCs w:val="28"/>
        </w:rPr>
        <w:t xml:space="preserve"> основі.</w:t>
      </w:r>
    </w:p>
    <w:p w:rsidR="008A3766" w:rsidRDefault="008A3766" w:rsidP="007F6EF1">
      <w:pPr>
        <w:numPr>
          <w:ilvl w:val="0"/>
          <w:numId w:val="19"/>
        </w:numPr>
        <w:shd w:val="clear" w:color="auto" w:fill="FFFFFF"/>
        <w:tabs>
          <w:tab w:val="left" w:pos="142"/>
        </w:tabs>
        <w:spacing w:after="0" w:line="240" w:lineRule="auto"/>
        <w:ind w:left="0" w:firstLine="0"/>
        <w:jc w:val="both"/>
        <w:rPr>
          <w:rFonts w:ascii="Times New Roman" w:hAnsi="Times New Roman"/>
          <w:sz w:val="28"/>
          <w:szCs w:val="28"/>
        </w:rPr>
      </w:pPr>
      <w:r w:rsidRPr="008A3766">
        <w:rPr>
          <w:rFonts w:ascii="Times New Roman" w:hAnsi="Times New Roman"/>
          <w:sz w:val="28"/>
          <w:szCs w:val="28"/>
        </w:rPr>
        <w:t xml:space="preserve"> відсутність компенсаційних виплат за пільгове перевезення окремих категорій громадян пасажирським транспортом загального користування;</w:t>
      </w:r>
    </w:p>
    <w:p w:rsidR="008A3766" w:rsidRDefault="007F6EF1" w:rsidP="00524218">
      <w:pPr>
        <w:shd w:val="clear" w:color="auto" w:fill="FFFFFF"/>
        <w:tabs>
          <w:tab w:val="left" w:pos="142"/>
        </w:tabs>
        <w:spacing w:after="0" w:line="240" w:lineRule="auto"/>
        <w:jc w:val="both"/>
        <w:rPr>
          <w:rFonts w:ascii="Times New Roman" w:hAnsi="Times New Roman"/>
          <w:sz w:val="28"/>
          <w:szCs w:val="28"/>
        </w:rPr>
      </w:pPr>
      <w:r>
        <w:rPr>
          <w:rFonts w:ascii="Times New Roman" w:hAnsi="Times New Roman"/>
          <w:sz w:val="28"/>
          <w:szCs w:val="28"/>
        </w:rPr>
        <w:t xml:space="preserve">- </w:t>
      </w:r>
      <w:r w:rsidR="008A3766" w:rsidRPr="007F6EF1">
        <w:rPr>
          <w:rFonts w:ascii="Times New Roman" w:hAnsi="Times New Roman"/>
          <w:sz w:val="28"/>
          <w:szCs w:val="28"/>
        </w:rPr>
        <w:t>забезпечення власним житлом дітей-сиріт, дітей, позбавлених батьківського піклування та осіб з їх числа, які перебувають на квартирному та соціальному квартирному облік</w:t>
      </w:r>
      <w:r w:rsidR="00152266">
        <w:rPr>
          <w:rFonts w:ascii="Times New Roman" w:hAnsi="Times New Roman"/>
          <w:sz w:val="28"/>
          <w:szCs w:val="28"/>
        </w:rPr>
        <w:t>у в Сторожинецькій міській раді.</w:t>
      </w:r>
    </w:p>
    <w:p w:rsidR="007F6EF1" w:rsidRDefault="007F6EF1" w:rsidP="007F6EF1">
      <w:pPr>
        <w:shd w:val="clear" w:color="auto" w:fill="FFFFFF"/>
        <w:tabs>
          <w:tab w:val="left" w:pos="142"/>
        </w:tabs>
        <w:spacing w:after="0" w:line="240" w:lineRule="auto"/>
        <w:jc w:val="both"/>
        <w:rPr>
          <w:rFonts w:ascii="Times New Roman" w:hAnsi="Times New Roman"/>
          <w:sz w:val="28"/>
          <w:szCs w:val="28"/>
        </w:rPr>
      </w:pPr>
    </w:p>
    <w:p w:rsidR="003D4FFF" w:rsidRDefault="003D4FFF" w:rsidP="007F6EF1">
      <w:pPr>
        <w:shd w:val="clear" w:color="auto" w:fill="FFFFFF"/>
        <w:tabs>
          <w:tab w:val="left" w:pos="142"/>
        </w:tabs>
        <w:spacing w:after="0" w:line="240" w:lineRule="auto"/>
        <w:jc w:val="both"/>
        <w:rPr>
          <w:rFonts w:ascii="Times New Roman" w:hAnsi="Times New Roman"/>
          <w:sz w:val="28"/>
          <w:szCs w:val="28"/>
        </w:rPr>
      </w:pPr>
    </w:p>
    <w:p w:rsidR="003D4FFF" w:rsidRDefault="003D4FFF" w:rsidP="007F6EF1">
      <w:pPr>
        <w:shd w:val="clear" w:color="auto" w:fill="FFFFFF"/>
        <w:tabs>
          <w:tab w:val="left" w:pos="142"/>
        </w:tabs>
        <w:spacing w:after="0" w:line="240" w:lineRule="auto"/>
        <w:jc w:val="both"/>
        <w:rPr>
          <w:rFonts w:ascii="Times New Roman" w:hAnsi="Times New Roman"/>
          <w:sz w:val="28"/>
          <w:szCs w:val="28"/>
        </w:rPr>
      </w:pPr>
    </w:p>
    <w:p w:rsidR="003D4FFF" w:rsidRPr="00E253EC" w:rsidRDefault="003D4FFF" w:rsidP="007F6EF1">
      <w:pPr>
        <w:shd w:val="clear" w:color="auto" w:fill="FFFFFF"/>
        <w:tabs>
          <w:tab w:val="left" w:pos="142"/>
        </w:tabs>
        <w:spacing w:after="0" w:line="240" w:lineRule="auto"/>
        <w:jc w:val="both"/>
        <w:rPr>
          <w:rFonts w:ascii="Times New Roman" w:hAnsi="Times New Roman"/>
          <w:sz w:val="28"/>
          <w:szCs w:val="28"/>
        </w:rPr>
      </w:pPr>
    </w:p>
    <w:p w:rsidR="003D4FFF" w:rsidRDefault="00CB4F4E" w:rsidP="003D4FFF">
      <w:pPr>
        <w:spacing w:after="0" w:line="240" w:lineRule="auto"/>
        <w:jc w:val="both"/>
        <w:rPr>
          <w:rFonts w:ascii="Times New Roman" w:hAnsi="Times New Roman"/>
          <w:b/>
          <w:sz w:val="28"/>
          <w:szCs w:val="28"/>
        </w:rPr>
      </w:pPr>
      <w:r w:rsidRPr="00834176">
        <w:rPr>
          <w:rFonts w:ascii="Times New Roman" w:hAnsi="Times New Roman"/>
          <w:b/>
          <w:sz w:val="28"/>
          <w:szCs w:val="28"/>
        </w:rPr>
        <w:lastRenderedPageBreak/>
        <w:t>Шляхи розв’</w:t>
      </w:r>
      <w:r w:rsidRPr="00CB4F4E">
        <w:rPr>
          <w:rFonts w:ascii="Times New Roman" w:hAnsi="Times New Roman"/>
          <w:b/>
          <w:sz w:val="28"/>
          <w:szCs w:val="28"/>
        </w:rPr>
        <w:t>язання проблем та завдання:</w:t>
      </w:r>
    </w:p>
    <w:p w:rsidR="001F42D5" w:rsidRPr="001F42D5" w:rsidRDefault="003D4FFF" w:rsidP="003D4FFF">
      <w:pPr>
        <w:spacing w:after="0" w:line="240" w:lineRule="auto"/>
        <w:jc w:val="both"/>
        <w:rPr>
          <w:rFonts w:ascii="Times New Roman" w:hAnsi="Times New Roman"/>
          <w:sz w:val="28"/>
          <w:szCs w:val="28"/>
        </w:rPr>
      </w:pPr>
      <w:r>
        <w:rPr>
          <w:rFonts w:ascii="Times New Roman" w:hAnsi="Times New Roman"/>
          <w:sz w:val="28"/>
          <w:szCs w:val="28"/>
        </w:rPr>
        <w:t xml:space="preserve">- </w:t>
      </w:r>
      <w:r w:rsidR="001F42D5" w:rsidRPr="001F42D5">
        <w:rPr>
          <w:rFonts w:ascii="Times New Roman" w:hAnsi="Times New Roman"/>
          <w:sz w:val="28"/>
          <w:szCs w:val="28"/>
        </w:rPr>
        <w:t xml:space="preserve">реалізація права громадян на соціальний захист, підвищення ефективності системи надання мешканцям громади соціальної підтримки, розширення адресної </w:t>
      </w:r>
      <w:r w:rsidR="00942CA5" w:rsidRPr="006F7357">
        <w:rPr>
          <w:rFonts w:ascii="Times New Roman" w:hAnsi="Times New Roman"/>
          <w:sz w:val="28"/>
          <w:szCs w:val="28"/>
        </w:rPr>
        <w:t xml:space="preserve">та грошової </w:t>
      </w:r>
      <w:r w:rsidR="001F42D5" w:rsidRPr="001F42D5">
        <w:rPr>
          <w:rFonts w:ascii="Times New Roman" w:hAnsi="Times New Roman"/>
          <w:sz w:val="28"/>
          <w:szCs w:val="28"/>
        </w:rPr>
        <w:t>допомоги незахищених верств населення;</w:t>
      </w:r>
    </w:p>
    <w:p w:rsidR="001F42D5" w:rsidRPr="001F42D5" w:rsidRDefault="001F42D5" w:rsidP="00D863C1">
      <w:pPr>
        <w:numPr>
          <w:ilvl w:val="0"/>
          <w:numId w:val="19"/>
        </w:numPr>
        <w:tabs>
          <w:tab w:val="left" w:pos="284"/>
        </w:tabs>
        <w:spacing w:after="0" w:line="240" w:lineRule="auto"/>
        <w:ind w:left="0" w:firstLine="0"/>
        <w:contextualSpacing/>
        <w:jc w:val="both"/>
        <w:rPr>
          <w:rFonts w:ascii="Times New Roman" w:hAnsi="Times New Roman"/>
          <w:sz w:val="28"/>
          <w:szCs w:val="28"/>
        </w:rPr>
      </w:pPr>
      <w:r w:rsidRPr="001F42D5">
        <w:rPr>
          <w:rFonts w:ascii="Times New Roman" w:hAnsi="Times New Roman"/>
          <w:sz w:val="28"/>
          <w:szCs w:val="28"/>
        </w:rPr>
        <w:t>удосконалення системи надання послуг соціального характеру, забезпечення їх доступності;</w:t>
      </w:r>
    </w:p>
    <w:p w:rsidR="00524218" w:rsidRPr="00524218" w:rsidRDefault="001F42D5" w:rsidP="00D863C1">
      <w:pPr>
        <w:numPr>
          <w:ilvl w:val="0"/>
          <w:numId w:val="19"/>
        </w:numPr>
        <w:tabs>
          <w:tab w:val="left" w:pos="284"/>
        </w:tabs>
        <w:spacing w:after="0" w:line="240" w:lineRule="auto"/>
        <w:ind w:left="0" w:firstLine="0"/>
        <w:contextualSpacing/>
        <w:jc w:val="both"/>
        <w:rPr>
          <w:rFonts w:ascii="Times New Roman" w:eastAsia="Times New Roman" w:hAnsi="Times New Roman"/>
          <w:bCs/>
          <w:color w:val="000000"/>
          <w:sz w:val="24"/>
          <w:szCs w:val="24"/>
          <w:lang w:eastAsia="ru-RU"/>
        </w:rPr>
      </w:pPr>
      <w:r w:rsidRPr="001F42D5">
        <w:rPr>
          <w:rFonts w:ascii="Times New Roman" w:hAnsi="Times New Roman"/>
          <w:sz w:val="28"/>
          <w:szCs w:val="28"/>
        </w:rPr>
        <w:t>забезпечення реалізації заходів соціального захисту населення громади, забезпечення перебування внутрішньо переміщених та/або евакуйованих осіб у тимчасових пунктах</w:t>
      </w:r>
      <w:r w:rsidRPr="001F42D5">
        <w:rPr>
          <w:rFonts w:ascii="Times New Roman" w:eastAsia="Times New Roman" w:hAnsi="Times New Roman"/>
          <w:bCs/>
          <w:color w:val="000000"/>
          <w:sz w:val="24"/>
          <w:szCs w:val="24"/>
          <w:lang w:eastAsia="ru-RU"/>
        </w:rPr>
        <w:t xml:space="preserve"> </w:t>
      </w:r>
      <w:r w:rsidRPr="001F42D5">
        <w:rPr>
          <w:rFonts w:ascii="Times New Roman" w:hAnsi="Times New Roman"/>
          <w:sz w:val="28"/>
          <w:szCs w:val="28"/>
        </w:rPr>
        <w:t>проживання та місцях тимчасового перебування, програми по наданню матеріальної допомоги членам сімей загиблих військовослужбовців</w:t>
      </w:r>
      <w:r w:rsidR="00942CA5" w:rsidRPr="006F7357">
        <w:rPr>
          <w:rFonts w:ascii="Times New Roman" w:hAnsi="Times New Roman"/>
          <w:sz w:val="28"/>
          <w:szCs w:val="28"/>
        </w:rPr>
        <w:t xml:space="preserve"> та жителям громади, які цього потребують</w:t>
      </w:r>
      <w:r w:rsidR="00524218">
        <w:rPr>
          <w:rFonts w:ascii="Times New Roman" w:hAnsi="Times New Roman"/>
          <w:sz w:val="28"/>
          <w:szCs w:val="28"/>
        </w:rPr>
        <w:t>;</w:t>
      </w:r>
    </w:p>
    <w:p w:rsidR="001F42D5" w:rsidRPr="001F42D5" w:rsidRDefault="00152266" w:rsidP="00D863C1">
      <w:pPr>
        <w:numPr>
          <w:ilvl w:val="0"/>
          <w:numId w:val="19"/>
        </w:numPr>
        <w:tabs>
          <w:tab w:val="left" w:pos="284"/>
        </w:tabs>
        <w:spacing w:after="0" w:line="240" w:lineRule="auto"/>
        <w:ind w:left="0" w:firstLine="0"/>
        <w:contextualSpacing/>
        <w:jc w:val="both"/>
        <w:rPr>
          <w:rFonts w:ascii="Times New Roman" w:eastAsia="Times New Roman" w:hAnsi="Times New Roman"/>
          <w:bCs/>
          <w:color w:val="000000"/>
          <w:sz w:val="24"/>
          <w:szCs w:val="24"/>
          <w:lang w:eastAsia="ru-RU"/>
        </w:rPr>
      </w:pPr>
      <w:r>
        <w:rPr>
          <w:rFonts w:ascii="Times New Roman" w:hAnsi="Times New Roman"/>
          <w:sz w:val="28"/>
          <w:szCs w:val="28"/>
        </w:rPr>
        <w:t xml:space="preserve">фінансування з державного бюджету для </w:t>
      </w:r>
      <w:r w:rsidRPr="007F6EF1">
        <w:rPr>
          <w:rFonts w:ascii="Times New Roman" w:hAnsi="Times New Roman"/>
          <w:sz w:val="28"/>
          <w:szCs w:val="28"/>
        </w:rPr>
        <w:t>забезпечення власним житлом дітей-сиріт, дітей, позбавлених батьківського піклування та осіб з їх числа, які перебувають на квартирному та соціальному квартирному обліку в Сторожинецькій міській раді</w:t>
      </w:r>
      <w:r w:rsidR="001F42D5" w:rsidRPr="001F42D5">
        <w:rPr>
          <w:rFonts w:ascii="Times New Roman" w:hAnsi="Times New Roman"/>
          <w:sz w:val="28"/>
          <w:szCs w:val="28"/>
        </w:rPr>
        <w:t>.</w:t>
      </w:r>
    </w:p>
    <w:p w:rsidR="001F42D5" w:rsidRPr="00CB4F4E" w:rsidRDefault="001F42D5" w:rsidP="00CB4F4E">
      <w:pPr>
        <w:spacing w:after="0" w:line="240" w:lineRule="auto"/>
        <w:jc w:val="both"/>
        <w:rPr>
          <w:rFonts w:ascii="Times New Roman" w:hAnsi="Times New Roman"/>
          <w:b/>
          <w:sz w:val="28"/>
          <w:szCs w:val="28"/>
        </w:rPr>
      </w:pPr>
    </w:p>
    <w:p w:rsidR="00CB4F4E" w:rsidRPr="00834176" w:rsidRDefault="00CB4F4E" w:rsidP="00CB4F4E">
      <w:pPr>
        <w:spacing w:after="0" w:line="240" w:lineRule="auto"/>
        <w:jc w:val="both"/>
        <w:rPr>
          <w:rFonts w:ascii="Times New Roman" w:hAnsi="Times New Roman"/>
          <w:b/>
          <w:sz w:val="28"/>
          <w:szCs w:val="28"/>
        </w:rPr>
      </w:pPr>
      <w:r w:rsidRPr="00CB4F4E">
        <w:rPr>
          <w:rFonts w:ascii="Times New Roman" w:hAnsi="Times New Roman"/>
          <w:b/>
          <w:sz w:val="28"/>
          <w:szCs w:val="28"/>
        </w:rPr>
        <w:t>Очікувані результати</w:t>
      </w:r>
      <w:r w:rsidRPr="00834176">
        <w:rPr>
          <w:rFonts w:ascii="Times New Roman" w:hAnsi="Times New Roman"/>
          <w:b/>
          <w:sz w:val="28"/>
          <w:szCs w:val="28"/>
        </w:rPr>
        <w:t xml:space="preserve">: </w:t>
      </w:r>
    </w:p>
    <w:p w:rsidR="001F42D5" w:rsidRPr="006F7357" w:rsidRDefault="00CB4F4E" w:rsidP="00D863C1">
      <w:pPr>
        <w:pStyle w:val="afff"/>
        <w:numPr>
          <w:ilvl w:val="0"/>
          <w:numId w:val="19"/>
        </w:numPr>
        <w:tabs>
          <w:tab w:val="left" w:pos="-900"/>
          <w:tab w:val="left" w:pos="0"/>
          <w:tab w:val="left" w:pos="284"/>
          <w:tab w:val="left" w:pos="646"/>
        </w:tabs>
        <w:spacing w:after="0" w:line="240" w:lineRule="auto"/>
        <w:ind w:left="0" w:firstLine="0"/>
        <w:contextualSpacing/>
        <w:jc w:val="both"/>
        <w:rPr>
          <w:rFonts w:ascii="Times New Roman" w:hAnsi="Times New Roman"/>
          <w:sz w:val="28"/>
          <w:szCs w:val="28"/>
        </w:rPr>
      </w:pPr>
      <w:r>
        <w:rPr>
          <w:rFonts w:ascii="Times New Roman" w:hAnsi="Times New Roman"/>
          <w:b/>
          <w:sz w:val="28"/>
          <w:szCs w:val="28"/>
        </w:rPr>
        <w:t xml:space="preserve"> </w:t>
      </w:r>
      <w:r w:rsidR="001F42D5" w:rsidRPr="006F7357">
        <w:rPr>
          <w:rFonts w:ascii="Times New Roman" w:hAnsi="Times New Roman"/>
          <w:sz w:val="28"/>
          <w:szCs w:val="28"/>
        </w:rPr>
        <w:t xml:space="preserve">охоплення соціальними послугами сімей та дітей, які належать до вразливих груп населення та/або перебувають у складних життєвих обставинах; </w:t>
      </w:r>
    </w:p>
    <w:p w:rsidR="001F42D5" w:rsidRPr="001F42D5" w:rsidRDefault="001F42D5" w:rsidP="00D863C1">
      <w:pPr>
        <w:numPr>
          <w:ilvl w:val="0"/>
          <w:numId w:val="19"/>
        </w:numPr>
        <w:tabs>
          <w:tab w:val="left" w:pos="-900"/>
          <w:tab w:val="left" w:pos="0"/>
          <w:tab w:val="left" w:pos="284"/>
          <w:tab w:val="left" w:pos="646"/>
        </w:tabs>
        <w:spacing w:after="0" w:line="240" w:lineRule="auto"/>
        <w:ind w:left="0" w:firstLine="0"/>
        <w:contextualSpacing/>
        <w:jc w:val="both"/>
        <w:rPr>
          <w:rFonts w:ascii="Times New Roman" w:hAnsi="Times New Roman"/>
          <w:sz w:val="28"/>
          <w:szCs w:val="28"/>
        </w:rPr>
      </w:pPr>
      <w:r w:rsidRPr="001F42D5">
        <w:rPr>
          <w:rFonts w:ascii="Times New Roman" w:hAnsi="Times New Roman"/>
          <w:sz w:val="28"/>
          <w:szCs w:val="28"/>
        </w:rPr>
        <w:t>забезпечення соціального захисту внутрішньо переміщених осіб</w:t>
      </w:r>
      <w:r w:rsidR="00942CA5" w:rsidRPr="006F7357">
        <w:rPr>
          <w:rFonts w:ascii="Times New Roman" w:hAnsi="Times New Roman"/>
          <w:sz w:val="28"/>
          <w:szCs w:val="28"/>
        </w:rPr>
        <w:t xml:space="preserve"> та жителів громади</w:t>
      </w:r>
      <w:r w:rsidRPr="001F42D5">
        <w:rPr>
          <w:rFonts w:ascii="Times New Roman" w:hAnsi="Times New Roman"/>
          <w:sz w:val="28"/>
          <w:szCs w:val="28"/>
        </w:rPr>
        <w:t>, зменшення соціальної напруги серед вимушених переселенців;</w:t>
      </w:r>
    </w:p>
    <w:p w:rsidR="001F42D5" w:rsidRPr="001F42D5" w:rsidRDefault="001F42D5" w:rsidP="00D863C1">
      <w:pPr>
        <w:numPr>
          <w:ilvl w:val="0"/>
          <w:numId w:val="19"/>
        </w:numPr>
        <w:tabs>
          <w:tab w:val="left" w:pos="284"/>
          <w:tab w:val="left" w:pos="646"/>
        </w:tabs>
        <w:spacing w:after="0" w:line="240" w:lineRule="auto"/>
        <w:ind w:left="0" w:firstLine="0"/>
        <w:jc w:val="both"/>
        <w:rPr>
          <w:rFonts w:ascii="Times New Roman" w:hAnsi="Times New Roman"/>
          <w:sz w:val="28"/>
          <w:szCs w:val="28"/>
        </w:rPr>
      </w:pPr>
      <w:r w:rsidRPr="001F42D5">
        <w:rPr>
          <w:rFonts w:ascii="Times New Roman" w:hAnsi="Times New Roman"/>
          <w:sz w:val="28"/>
          <w:szCs w:val="28"/>
        </w:rPr>
        <w:t>наданн</w:t>
      </w:r>
      <w:r w:rsidR="00942CA5" w:rsidRPr="006F7357">
        <w:rPr>
          <w:rFonts w:ascii="Times New Roman" w:hAnsi="Times New Roman"/>
          <w:sz w:val="28"/>
          <w:szCs w:val="28"/>
        </w:rPr>
        <w:t>я соціальної підтримки ж</w:t>
      </w:r>
      <w:r w:rsidR="00717BA2">
        <w:rPr>
          <w:rFonts w:ascii="Times New Roman" w:hAnsi="Times New Roman"/>
          <w:sz w:val="28"/>
          <w:szCs w:val="28"/>
        </w:rPr>
        <w:t>и</w:t>
      </w:r>
      <w:r w:rsidR="00942CA5" w:rsidRPr="006F7357">
        <w:rPr>
          <w:rFonts w:ascii="Times New Roman" w:hAnsi="Times New Roman"/>
          <w:sz w:val="28"/>
          <w:szCs w:val="28"/>
        </w:rPr>
        <w:t>телям громади</w:t>
      </w:r>
      <w:r w:rsidR="008A3766">
        <w:rPr>
          <w:rFonts w:ascii="Times New Roman" w:hAnsi="Times New Roman"/>
          <w:sz w:val="28"/>
          <w:szCs w:val="28"/>
        </w:rPr>
        <w:t>, зокрема найбільш вразливим верствам населення</w:t>
      </w:r>
      <w:r w:rsidRPr="001F42D5">
        <w:rPr>
          <w:rFonts w:ascii="Times New Roman" w:hAnsi="Times New Roman"/>
          <w:sz w:val="28"/>
          <w:szCs w:val="28"/>
        </w:rPr>
        <w:t xml:space="preserve">; </w:t>
      </w:r>
    </w:p>
    <w:p w:rsidR="001F42D5" w:rsidRPr="001F42D5" w:rsidRDefault="001F42D5" w:rsidP="00D863C1">
      <w:pPr>
        <w:numPr>
          <w:ilvl w:val="0"/>
          <w:numId w:val="19"/>
        </w:numPr>
        <w:tabs>
          <w:tab w:val="left" w:pos="284"/>
          <w:tab w:val="left" w:pos="646"/>
          <w:tab w:val="left" w:pos="720"/>
          <w:tab w:val="left" w:pos="900"/>
          <w:tab w:val="left" w:pos="1980"/>
        </w:tabs>
        <w:spacing w:after="0" w:line="240" w:lineRule="auto"/>
        <w:ind w:left="0" w:firstLine="0"/>
        <w:contextualSpacing/>
        <w:jc w:val="both"/>
        <w:rPr>
          <w:rFonts w:ascii="Times New Roman" w:hAnsi="Times New Roman"/>
          <w:sz w:val="28"/>
          <w:szCs w:val="28"/>
        </w:rPr>
      </w:pPr>
      <w:r w:rsidRPr="001F42D5">
        <w:rPr>
          <w:rFonts w:ascii="Times New Roman" w:hAnsi="Times New Roman"/>
          <w:sz w:val="28"/>
          <w:szCs w:val="28"/>
        </w:rPr>
        <w:t>здійснення компенсаційних виплат за пільгове перевезення окремих категорій громадян пасажирським транспортом загального користування;</w:t>
      </w:r>
    </w:p>
    <w:p w:rsidR="001F42D5" w:rsidRDefault="001F42D5" w:rsidP="00D863C1">
      <w:pPr>
        <w:numPr>
          <w:ilvl w:val="0"/>
          <w:numId w:val="19"/>
        </w:numPr>
        <w:tabs>
          <w:tab w:val="left" w:pos="284"/>
          <w:tab w:val="left" w:pos="646"/>
          <w:tab w:val="left" w:pos="720"/>
          <w:tab w:val="left" w:pos="900"/>
          <w:tab w:val="left" w:pos="1980"/>
        </w:tabs>
        <w:spacing w:after="0" w:line="240" w:lineRule="auto"/>
        <w:ind w:left="0" w:firstLine="0"/>
        <w:contextualSpacing/>
        <w:jc w:val="both"/>
        <w:rPr>
          <w:rFonts w:ascii="Times New Roman" w:hAnsi="Times New Roman"/>
          <w:sz w:val="28"/>
          <w:szCs w:val="28"/>
        </w:rPr>
      </w:pPr>
      <w:r w:rsidRPr="001F42D5">
        <w:rPr>
          <w:rFonts w:ascii="Times New Roman" w:hAnsi="Times New Roman"/>
          <w:sz w:val="28"/>
          <w:szCs w:val="28"/>
        </w:rPr>
        <w:t xml:space="preserve">надання соціальної підтримки </w:t>
      </w:r>
      <w:r w:rsidR="00942CA5" w:rsidRPr="006F7357">
        <w:rPr>
          <w:rFonts w:ascii="Times New Roman" w:hAnsi="Times New Roman"/>
          <w:sz w:val="28"/>
          <w:szCs w:val="28"/>
        </w:rPr>
        <w:t xml:space="preserve">особам з інвалідністю та </w:t>
      </w:r>
      <w:r w:rsidRPr="001F42D5">
        <w:rPr>
          <w:rFonts w:ascii="Times New Roman" w:hAnsi="Times New Roman"/>
          <w:sz w:val="28"/>
          <w:szCs w:val="28"/>
        </w:rPr>
        <w:t>діт</w:t>
      </w:r>
      <w:r w:rsidR="00942CA5" w:rsidRPr="006F7357">
        <w:rPr>
          <w:rFonts w:ascii="Times New Roman" w:hAnsi="Times New Roman"/>
          <w:sz w:val="28"/>
          <w:szCs w:val="28"/>
        </w:rPr>
        <w:t>ям</w:t>
      </w:r>
      <w:r w:rsidRPr="001F42D5">
        <w:rPr>
          <w:rFonts w:ascii="Times New Roman" w:hAnsi="Times New Roman"/>
          <w:sz w:val="28"/>
          <w:szCs w:val="28"/>
        </w:rPr>
        <w:t xml:space="preserve"> </w:t>
      </w:r>
      <w:r w:rsidRPr="001F42D5">
        <w:rPr>
          <w:rFonts w:ascii="Times New Roman" w:hAnsi="Times New Roman"/>
          <w:sz w:val="28"/>
          <w:szCs w:val="28"/>
        </w:rPr>
        <w:br/>
        <w:t>з інвалідністю;</w:t>
      </w:r>
    </w:p>
    <w:p w:rsidR="009908F3" w:rsidRDefault="009908F3" w:rsidP="00D863C1">
      <w:pPr>
        <w:numPr>
          <w:ilvl w:val="0"/>
          <w:numId w:val="19"/>
        </w:numPr>
        <w:tabs>
          <w:tab w:val="left" w:pos="284"/>
          <w:tab w:val="left" w:pos="646"/>
          <w:tab w:val="left" w:pos="720"/>
          <w:tab w:val="left" w:pos="900"/>
          <w:tab w:val="left" w:pos="1980"/>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покращення надання послуг</w:t>
      </w:r>
      <w:r w:rsidRPr="009908F3">
        <w:rPr>
          <w:rFonts w:ascii="Times New Roman" w:hAnsi="Times New Roman"/>
          <w:sz w:val="28"/>
          <w:szCs w:val="28"/>
        </w:rPr>
        <w:t xml:space="preserve"> </w:t>
      </w:r>
      <w:r>
        <w:rPr>
          <w:rFonts w:ascii="Times New Roman" w:hAnsi="Times New Roman"/>
          <w:sz w:val="28"/>
          <w:szCs w:val="28"/>
        </w:rPr>
        <w:t>Сторожинецьким територіальним центром соціального обслуговування (надання соціальних послуг);</w:t>
      </w:r>
    </w:p>
    <w:p w:rsidR="00152266" w:rsidRPr="001F42D5" w:rsidRDefault="00152266" w:rsidP="00152266">
      <w:pPr>
        <w:numPr>
          <w:ilvl w:val="0"/>
          <w:numId w:val="19"/>
        </w:numPr>
        <w:tabs>
          <w:tab w:val="left" w:pos="284"/>
        </w:tabs>
        <w:spacing w:after="0" w:line="240" w:lineRule="auto"/>
        <w:ind w:left="0" w:firstLine="0"/>
        <w:contextualSpacing/>
        <w:jc w:val="both"/>
        <w:rPr>
          <w:rFonts w:ascii="Times New Roman" w:eastAsia="Times New Roman" w:hAnsi="Times New Roman"/>
          <w:bCs/>
          <w:color w:val="000000"/>
          <w:sz w:val="24"/>
          <w:szCs w:val="24"/>
          <w:lang w:eastAsia="ru-RU"/>
        </w:rPr>
      </w:pPr>
      <w:r w:rsidRPr="007F6EF1">
        <w:rPr>
          <w:rFonts w:ascii="Times New Roman" w:hAnsi="Times New Roman"/>
          <w:sz w:val="28"/>
          <w:szCs w:val="28"/>
        </w:rPr>
        <w:t>забезпечення власним житлом дітей-сиріт, дітей, позбавлених батьківського піклування та осіб з їх числа, які перебувають на квартирному та соціальному квартирному обліку в Сторожинецькій міській раді</w:t>
      </w:r>
      <w:r w:rsidRPr="001F42D5">
        <w:rPr>
          <w:rFonts w:ascii="Times New Roman" w:hAnsi="Times New Roman"/>
          <w:sz w:val="28"/>
          <w:szCs w:val="28"/>
        </w:rPr>
        <w:t>.</w:t>
      </w:r>
    </w:p>
    <w:p w:rsidR="00370C70" w:rsidRPr="006F7357" w:rsidRDefault="00370C70" w:rsidP="00D863C1">
      <w:pPr>
        <w:numPr>
          <w:ilvl w:val="0"/>
          <w:numId w:val="19"/>
        </w:numPr>
        <w:shd w:val="clear" w:color="auto" w:fill="FFFFFF"/>
        <w:tabs>
          <w:tab w:val="left" w:pos="284"/>
        </w:tabs>
        <w:spacing w:before="100" w:beforeAutospacing="1" w:after="100" w:afterAutospacing="1" w:line="240" w:lineRule="auto"/>
        <w:ind w:left="0" w:firstLine="0"/>
        <w:jc w:val="both"/>
        <w:rPr>
          <w:rFonts w:ascii="Times New Roman" w:hAnsi="Times New Roman"/>
          <w:sz w:val="28"/>
          <w:szCs w:val="28"/>
        </w:rPr>
      </w:pPr>
      <w:r w:rsidRPr="006F7357">
        <w:rPr>
          <w:rFonts w:ascii="Times New Roman" w:hAnsi="Times New Roman"/>
          <w:sz w:val="28"/>
          <w:szCs w:val="28"/>
        </w:rPr>
        <w:t>забезпечення захисту прав та законних інтересів дітей на території Сторожинецької міської ради.</w:t>
      </w:r>
    </w:p>
    <w:p w:rsidR="00370C70" w:rsidRPr="001F42D5" w:rsidRDefault="00370C70" w:rsidP="00370C70">
      <w:pPr>
        <w:tabs>
          <w:tab w:val="left" w:pos="646"/>
        </w:tabs>
        <w:spacing w:after="0" w:line="240" w:lineRule="auto"/>
        <w:ind w:left="567"/>
        <w:contextualSpacing/>
        <w:jc w:val="both"/>
        <w:rPr>
          <w:rFonts w:ascii="Times New Roman" w:eastAsia="Times New Roman" w:hAnsi="Times New Roman"/>
          <w:sz w:val="24"/>
          <w:szCs w:val="24"/>
          <w:lang w:eastAsia="ru-RU"/>
        </w:rPr>
      </w:pPr>
    </w:p>
    <w:p w:rsidR="00CB4F4E" w:rsidRDefault="00CB4F4E" w:rsidP="00CB4F4E">
      <w:pPr>
        <w:widowControl w:val="0"/>
        <w:tabs>
          <w:tab w:val="left" w:pos="709"/>
          <w:tab w:val="left" w:pos="1080"/>
        </w:tabs>
        <w:suppressAutoHyphens/>
        <w:spacing w:after="0" w:line="240" w:lineRule="auto"/>
        <w:jc w:val="both"/>
        <w:rPr>
          <w:rFonts w:ascii="Times New Roman" w:hAnsi="Times New Roman"/>
          <w:b/>
          <w:sz w:val="28"/>
          <w:szCs w:val="28"/>
        </w:rPr>
      </w:pPr>
      <w:r>
        <w:rPr>
          <w:rFonts w:ascii="Times New Roman" w:hAnsi="Times New Roman"/>
          <w:b/>
          <w:sz w:val="28"/>
          <w:szCs w:val="28"/>
        </w:rPr>
        <w:t>2.2.</w:t>
      </w:r>
      <w:r w:rsidR="00717BA2">
        <w:rPr>
          <w:rFonts w:ascii="Times New Roman" w:hAnsi="Times New Roman"/>
          <w:b/>
          <w:sz w:val="28"/>
          <w:szCs w:val="28"/>
        </w:rPr>
        <w:t>4</w:t>
      </w:r>
      <w:r>
        <w:rPr>
          <w:rFonts w:ascii="Times New Roman" w:hAnsi="Times New Roman"/>
          <w:b/>
          <w:sz w:val="28"/>
          <w:szCs w:val="28"/>
        </w:rPr>
        <w:t>. АДМІНІСТРАТИВНІ ПОСЛУГИ</w:t>
      </w:r>
    </w:p>
    <w:p w:rsidR="00696D33" w:rsidRDefault="00696D33" w:rsidP="00696D33">
      <w:pPr>
        <w:spacing w:after="0" w:line="240" w:lineRule="auto"/>
        <w:ind w:left="-180" w:firstLine="180"/>
        <w:rPr>
          <w:rFonts w:ascii="Times New Roman" w:hAnsi="Times New Roman"/>
          <w:b/>
          <w:sz w:val="28"/>
          <w:szCs w:val="28"/>
        </w:rPr>
      </w:pPr>
    </w:p>
    <w:p w:rsidR="006B2A6F" w:rsidRPr="006B2A6F" w:rsidRDefault="006B2A6F" w:rsidP="006B2A6F">
      <w:pPr>
        <w:spacing w:after="0"/>
        <w:ind w:left="-180" w:firstLine="180"/>
        <w:rPr>
          <w:rFonts w:ascii="Times New Roman" w:hAnsi="Times New Roman"/>
          <w:b/>
          <w:sz w:val="28"/>
          <w:szCs w:val="28"/>
        </w:rPr>
      </w:pPr>
      <w:r w:rsidRPr="006B2A6F">
        <w:rPr>
          <w:rFonts w:ascii="Times New Roman" w:hAnsi="Times New Roman"/>
          <w:b/>
          <w:sz w:val="28"/>
          <w:szCs w:val="28"/>
        </w:rPr>
        <w:t>Проблемні питання:</w:t>
      </w:r>
    </w:p>
    <w:p w:rsidR="003D4FFF" w:rsidRDefault="006A777F" w:rsidP="00DF3761">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3D4FFF">
        <w:rPr>
          <w:rFonts w:ascii="Times New Roman" w:hAnsi="Times New Roman"/>
          <w:sz w:val="28"/>
          <w:szCs w:val="28"/>
        </w:rPr>
        <w:t>не належні</w:t>
      </w:r>
      <w:r w:rsidR="006B2A6F" w:rsidRPr="003D4FFF">
        <w:rPr>
          <w:rFonts w:ascii="Times New Roman" w:hAnsi="Times New Roman"/>
          <w:sz w:val="28"/>
          <w:szCs w:val="28"/>
        </w:rPr>
        <w:t xml:space="preserve"> умов</w:t>
      </w:r>
      <w:r w:rsidRPr="003D4FFF">
        <w:rPr>
          <w:rFonts w:ascii="Times New Roman" w:hAnsi="Times New Roman"/>
          <w:sz w:val="28"/>
          <w:szCs w:val="28"/>
        </w:rPr>
        <w:t>и</w:t>
      </w:r>
      <w:r w:rsidR="006B2A6F" w:rsidRPr="003D4FFF">
        <w:rPr>
          <w:rFonts w:ascii="Times New Roman" w:hAnsi="Times New Roman"/>
          <w:sz w:val="28"/>
          <w:szCs w:val="28"/>
        </w:rPr>
        <w:t xml:space="preserve"> обслуговування громадян, які звертаються за отриманням адміністративних послуг</w:t>
      </w:r>
      <w:r w:rsidR="006B2A6F" w:rsidRPr="003D4FFF">
        <w:rPr>
          <w:rFonts w:ascii="Times New Roman" w:hAnsi="Times New Roman"/>
          <w:sz w:val="28"/>
          <w:szCs w:val="28"/>
          <w:lang w:val="ru-RU"/>
        </w:rPr>
        <w:t xml:space="preserve"> </w:t>
      </w:r>
      <w:r w:rsidR="006B2A6F" w:rsidRPr="003D4FFF">
        <w:rPr>
          <w:rFonts w:ascii="Times New Roman" w:hAnsi="Times New Roman"/>
          <w:sz w:val="28"/>
          <w:szCs w:val="28"/>
        </w:rPr>
        <w:t xml:space="preserve">у віддалених робочих місцях адміністратора ЦНАП та </w:t>
      </w:r>
      <w:proofErr w:type="spellStart"/>
      <w:r w:rsidR="006B2A6F" w:rsidRPr="003D4FFF">
        <w:rPr>
          <w:rFonts w:ascii="Times New Roman" w:hAnsi="Times New Roman"/>
          <w:sz w:val="28"/>
          <w:szCs w:val="28"/>
        </w:rPr>
        <w:t>старостинських</w:t>
      </w:r>
      <w:proofErr w:type="spellEnd"/>
      <w:r w:rsidR="006B2A6F" w:rsidRPr="003D4FFF">
        <w:rPr>
          <w:rFonts w:ascii="Times New Roman" w:hAnsi="Times New Roman"/>
          <w:sz w:val="28"/>
          <w:szCs w:val="28"/>
        </w:rPr>
        <w:t xml:space="preserve"> округах;</w:t>
      </w:r>
    </w:p>
    <w:p w:rsidR="006B2A6F" w:rsidRPr="003D4FFF" w:rsidRDefault="006A777F" w:rsidP="00DF3761">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3D4FFF">
        <w:rPr>
          <w:rFonts w:ascii="Times New Roman" w:hAnsi="Times New Roman"/>
          <w:sz w:val="28"/>
          <w:szCs w:val="28"/>
        </w:rPr>
        <w:lastRenderedPageBreak/>
        <w:t>не достатні умови</w:t>
      </w:r>
      <w:r w:rsidR="006B2A6F" w:rsidRPr="003D4FFF">
        <w:rPr>
          <w:rFonts w:ascii="Times New Roman" w:hAnsi="Times New Roman"/>
          <w:sz w:val="28"/>
          <w:szCs w:val="28"/>
        </w:rPr>
        <w:t xml:space="preserve"> для безперешкодного доступу для осіб з інвалідністю та інших маломобільних груп населення до приміщень/будівель у віддалених робочих місцях адміністратора ЦНАП та </w:t>
      </w:r>
      <w:proofErr w:type="spellStart"/>
      <w:r w:rsidR="006B2A6F" w:rsidRPr="003D4FFF">
        <w:rPr>
          <w:rFonts w:ascii="Times New Roman" w:hAnsi="Times New Roman"/>
          <w:sz w:val="28"/>
          <w:szCs w:val="28"/>
        </w:rPr>
        <w:t>старостинських</w:t>
      </w:r>
      <w:proofErr w:type="spellEnd"/>
      <w:r w:rsidR="006B2A6F" w:rsidRPr="003D4FFF">
        <w:rPr>
          <w:rFonts w:ascii="Times New Roman" w:hAnsi="Times New Roman"/>
          <w:sz w:val="28"/>
          <w:szCs w:val="28"/>
        </w:rPr>
        <w:t xml:space="preserve"> округах;</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відсутність платіжного терміналу для сплати адміністративного збору;</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від</w:t>
      </w:r>
      <w:proofErr w:type="spellStart"/>
      <w:r w:rsidRPr="006B2A6F">
        <w:rPr>
          <w:rFonts w:ascii="Times New Roman" w:hAnsi="Times New Roman"/>
          <w:sz w:val="28"/>
          <w:szCs w:val="28"/>
          <w:lang w:val="ru-RU"/>
        </w:rPr>
        <w:t>сутність</w:t>
      </w:r>
      <w:proofErr w:type="spellEnd"/>
      <w:r w:rsidRPr="006B2A6F">
        <w:rPr>
          <w:rFonts w:ascii="Times New Roman" w:hAnsi="Times New Roman"/>
          <w:sz w:val="28"/>
          <w:szCs w:val="28"/>
          <w:lang w:val="ru-RU"/>
        </w:rPr>
        <w:t xml:space="preserve"> </w:t>
      </w:r>
      <w:proofErr w:type="spellStart"/>
      <w:r w:rsidRPr="006B2A6F">
        <w:rPr>
          <w:rFonts w:ascii="Times New Roman" w:hAnsi="Times New Roman"/>
          <w:sz w:val="28"/>
          <w:szCs w:val="28"/>
          <w:lang w:val="ru-RU"/>
        </w:rPr>
        <w:t>можливості</w:t>
      </w:r>
      <w:proofErr w:type="spellEnd"/>
      <w:r w:rsidRPr="006B2A6F">
        <w:rPr>
          <w:rFonts w:ascii="Times New Roman" w:hAnsi="Times New Roman"/>
          <w:sz w:val="28"/>
          <w:szCs w:val="28"/>
          <w:lang w:val="ru-RU"/>
        </w:rPr>
        <w:t xml:space="preserve"> </w:t>
      </w:r>
      <w:proofErr w:type="spellStart"/>
      <w:r w:rsidRPr="006B2A6F">
        <w:rPr>
          <w:rFonts w:ascii="Times New Roman" w:hAnsi="Times New Roman"/>
          <w:sz w:val="28"/>
          <w:szCs w:val="28"/>
          <w:lang w:val="ru-RU"/>
        </w:rPr>
        <w:t>попереднього</w:t>
      </w:r>
      <w:proofErr w:type="spellEnd"/>
      <w:r w:rsidRPr="006B2A6F">
        <w:rPr>
          <w:rFonts w:ascii="Times New Roman" w:hAnsi="Times New Roman"/>
          <w:sz w:val="28"/>
          <w:szCs w:val="28"/>
          <w:lang w:val="ru-RU"/>
        </w:rPr>
        <w:t xml:space="preserve"> </w:t>
      </w:r>
      <w:proofErr w:type="spellStart"/>
      <w:r w:rsidRPr="006B2A6F">
        <w:rPr>
          <w:rFonts w:ascii="Times New Roman" w:hAnsi="Times New Roman"/>
          <w:sz w:val="28"/>
          <w:szCs w:val="28"/>
          <w:lang w:val="ru-RU"/>
        </w:rPr>
        <w:t>запису</w:t>
      </w:r>
      <w:proofErr w:type="spellEnd"/>
      <w:r w:rsidRPr="006B2A6F">
        <w:rPr>
          <w:rFonts w:ascii="Times New Roman" w:hAnsi="Times New Roman"/>
          <w:sz w:val="28"/>
          <w:szCs w:val="28"/>
          <w:lang w:val="ru-RU"/>
        </w:rPr>
        <w:t xml:space="preserve"> </w:t>
      </w:r>
      <w:proofErr w:type="spellStart"/>
      <w:r w:rsidRPr="006B2A6F">
        <w:rPr>
          <w:rFonts w:ascii="Times New Roman" w:hAnsi="Times New Roman"/>
          <w:sz w:val="28"/>
          <w:szCs w:val="28"/>
          <w:lang w:val="ru-RU"/>
        </w:rPr>
        <w:t>суб</w:t>
      </w:r>
      <w:proofErr w:type="spellEnd"/>
      <w:r w:rsidRPr="006B2A6F">
        <w:rPr>
          <w:rFonts w:ascii="Times New Roman" w:hAnsi="Times New Roman"/>
          <w:sz w:val="28"/>
          <w:szCs w:val="28"/>
          <w:lang w:val="ru-RU"/>
        </w:rPr>
        <w:t>’</w:t>
      </w:r>
      <w:proofErr w:type="spellStart"/>
      <w:r w:rsidRPr="006B2A6F">
        <w:rPr>
          <w:rFonts w:ascii="Times New Roman" w:hAnsi="Times New Roman"/>
          <w:sz w:val="28"/>
          <w:szCs w:val="28"/>
        </w:rPr>
        <w:t>єктів</w:t>
      </w:r>
      <w:proofErr w:type="spellEnd"/>
      <w:r w:rsidRPr="006B2A6F">
        <w:rPr>
          <w:rFonts w:ascii="Times New Roman" w:hAnsi="Times New Roman"/>
          <w:sz w:val="28"/>
          <w:szCs w:val="28"/>
        </w:rPr>
        <w:t xml:space="preserve"> звернення через електронну чергу та/або за допомогою Національної веб-платформи Центрів надання адміністративних послу;</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 xml:space="preserve">низький рівень обізнаності громадян щодо можливості отримання послуг онлайн через </w:t>
      </w:r>
      <w:proofErr w:type="spellStart"/>
      <w:r w:rsidRPr="006B2A6F">
        <w:rPr>
          <w:rFonts w:ascii="Times New Roman" w:hAnsi="Times New Roman"/>
          <w:sz w:val="28"/>
          <w:szCs w:val="28"/>
        </w:rPr>
        <w:t>Єдииний</w:t>
      </w:r>
      <w:proofErr w:type="spellEnd"/>
      <w:r w:rsidRPr="006B2A6F">
        <w:rPr>
          <w:rFonts w:ascii="Times New Roman" w:hAnsi="Times New Roman"/>
          <w:sz w:val="28"/>
          <w:szCs w:val="28"/>
        </w:rPr>
        <w:t xml:space="preserve"> державний веб-портал електронних послуг «Дія».</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низька доступність адміністративних послуг у віддалених населених пунктах громади.</w:t>
      </w:r>
    </w:p>
    <w:p w:rsidR="006B2A6F" w:rsidRPr="006B2A6F" w:rsidRDefault="006B2A6F" w:rsidP="006B2A6F">
      <w:pPr>
        <w:tabs>
          <w:tab w:val="left" w:pos="0"/>
          <w:tab w:val="left" w:pos="284"/>
          <w:tab w:val="left" w:pos="720"/>
          <w:tab w:val="left" w:pos="1980"/>
        </w:tabs>
        <w:spacing w:after="0"/>
        <w:contextualSpacing/>
        <w:jc w:val="both"/>
        <w:rPr>
          <w:rFonts w:ascii="Times New Roman" w:hAnsi="Times New Roman"/>
          <w:sz w:val="28"/>
          <w:szCs w:val="28"/>
        </w:rPr>
      </w:pPr>
    </w:p>
    <w:p w:rsidR="006B2A6F" w:rsidRPr="006B2A6F" w:rsidRDefault="006B2A6F" w:rsidP="006B2A6F">
      <w:pPr>
        <w:spacing w:after="0"/>
        <w:jc w:val="both"/>
        <w:rPr>
          <w:rFonts w:ascii="Times New Roman" w:hAnsi="Times New Roman"/>
          <w:b/>
          <w:sz w:val="28"/>
          <w:szCs w:val="28"/>
        </w:rPr>
      </w:pPr>
      <w:r w:rsidRPr="006B2A6F">
        <w:rPr>
          <w:rFonts w:ascii="Times New Roman" w:hAnsi="Times New Roman"/>
          <w:b/>
          <w:sz w:val="28"/>
          <w:szCs w:val="28"/>
        </w:rPr>
        <w:t>Шляхи розв’язання проблем та завдання:</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 xml:space="preserve">інформування громадян з питань надання адміністративних послуг та їх навчання щодо отримання послуг через </w:t>
      </w:r>
      <w:proofErr w:type="spellStart"/>
      <w:r w:rsidRPr="006B2A6F">
        <w:rPr>
          <w:rFonts w:ascii="Times New Roman" w:hAnsi="Times New Roman"/>
          <w:sz w:val="28"/>
          <w:szCs w:val="28"/>
        </w:rPr>
        <w:t>Єдииний</w:t>
      </w:r>
      <w:proofErr w:type="spellEnd"/>
      <w:r w:rsidRPr="006B2A6F">
        <w:rPr>
          <w:rFonts w:ascii="Times New Roman" w:hAnsi="Times New Roman"/>
          <w:sz w:val="28"/>
          <w:szCs w:val="28"/>
        </w:rPr>
        <w:t xml:space="preserve"> державний веб-портал електронних послуг «Дія», в тому числі з використанням комп’ютеризованого робочого місця заявника;</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 xml:space="preserve">продовження роботи в напрямку забезпечення належних умов для безперешкодного доступу для осіб з інвалідністю та інших маломобільних груп населення до приміщень будівель у віддалених робочих місцях адміністратора ЦНАП та </w:t>
      </w:r>
      <w:proofErr w:type="spellStart"/>
      <w:r w:rsidRPr="006B2A6F">
        <w:rPr>
          <w:rFonts w:ascii="Times New Roman" w:hAnsi="Times New Roman"/>
          <w:sz w:val="28"/>
          <w:szCs w:val="28"/>
        </w:rPr>
        <w:t>старостинських</w:t>
      </w:r>
      <w:proofErr w:type="spellEnd"/>
      <w:r w:rsidRPr="006B2A6F">
        <w:rPr>
          <w:rFonts w:ascii="Times New Roman" w:hAnsi="Times New Roman"/>
          <w:sz w:val="28"/>
          <w:szCs w:val="28"/>
        </w:rPr>
        <w:t xml:space="preserve"> округах;</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 xml:space="preserve">систематичне навчання працівників </w:t>
      </w:r>
      <w:proofErr w:type="spellStart"/>
      <w:r w:rsidRPr="006B2A6F">
        <w:rPr>
          <w:rFonts w:ascii="Times New Roman" w:hAnsi="Times New Roman"/>
          <w:sz w:val="28"/>
          <w:szCs w:val="28"/>
        </w:rPr>
        <w:t>ЦНАПу</w:t>
      </w:r>
      <w:proofErr w:type="spellEnd"/>
      <w:r w:rsidRPr="006B2A6F">
        <w:rPr>
          <w:rFonts w:ascii="Times New Roman" w:hAnsi="Times New Roman"/>
          <w:sz w:val="28"/>
          <w:szCs w:val="28"/>
        </w:rPr>
        <w:t xml:space="preserve"> та готовність персоналу до нових викликів в умовах повномасштабної війни;</w:t>
      </w:r>
    </w:p>
    <w:p w:rsidR="006B2A6F" w:rsidRPr="006B2A6F" w:rsidRDefault="006B2A6F" w:rsidP="006B2A6F">
      <w:pPr>
        <w:numPr>
          <w:ilvl w:val="0"/>
          <w:numId w:val="19"/>
        </w:numPr>
        <w:tabs>
          <w:tab w:val="left" w:pos="0"/>
          <w:tab w:val="left" w:pos="284"/>
        </w:tabs>
        <w:spacing w:after="0" w:line="259" w:lineRule="auto"/>
        <w:ind w:left="0" w:firstLine="0"/>
        <w:contextualSpacing/>
        <w:jc w:val="both"/>
        <w:rPr>
          <w:rFonts w:ascii="Times New Roman" w:hAnsi="Times New Roman"/>
          <w:sz w:val="28"/>
          <w:szCs w:val="28"/>
          <w:lang w:val="ru-RU"/>
        </w:rPr>
      </w:pPr>
      <w:proofErr w:type="spellStart"/>
      <w:r w:rsidRPr="006B2A6F">
        <w:rPr>
          <w:rFonts w:ascii="Times New Roman" w:hAnsi="Times New Roman"/>
          <w:sz w:val="28"/>
          <w:szCs w:val="28"/>
          <w:lang w:val="ru-RU"/>
        </w:rPr>
        <w:t>встановлення</w:t>
      </w:r>
      <w:proofErr w:type="spellEnd"/>
      <w:r w:rsidRPr="006B2A6F">
        <w:rPr>
          <w:rFonts w:ascii="Times New Roman" w:hAnsi="Times New Roman"/>
          <w:sz w:val="28"/>
          <w:szCs w:val="28"/>
          <w:lang w:val="ru-RU"/>
        </w:rPr>
        <w:t xml:space="preserve"> </w:t>
      </w:r>
      <w:proofErr w:type="spellStart"/>
      <w:r w:rsidRPr="006B2A6F">
        <w:rPr>
          <w:rFonts w:ascii="Times New Roman" w:hAnsi="Times New Roman"/>
          <w:sz w:val="28"/>
          <w:szCs w:val="28"/>
          <w:lang w:val="ru-RU"/>
        </w:rPr>
        <w:t>електронної</w:t>
      </w:r>
      <w:proofErr w:type="spellEnd"/>
      <w:r w:rsidRPr="006B2A6F">
        <w:rPr>
          <w:rFonts w:ascii="Times New Roman" w:hAnsi="Times New Roman"/>
          <w:sz w:val="28"/>
          <w:szCs w:val="28"/>
          <w:lang w:val="ru-RU"/>
        </w:rPr>
        <w:t xml:space="preserve"> </w:t>
      </w:r>
      <w:proofErr w:type="spellStart"/>
      <w:r w:rsidRPr="006B2A6F">
        <w:rPr>
          <w:rFonts w:ascii="Times New Roman" w:hAnsi="Times New Roman"/>
          <w:sz w:val="28"/>
          <w:szCs w:val="28"/>
          <w:lang w:val="ru-RU"/>
        </w:rPr>
        <w:t>системи</w:t>
      </w:r>
      <w:proofErr w:type="spellEnd"/>
      <w:r w:rsidRPr="006B2A6F">
        <w:rPr>
          <w:rFonts w:ascii="Times New Roman" w:hAnsi="Times New Roman"/>
          <w:sz w:val="28"/>
          <w:szCs w:val="28"/>
          <w:lang w:val="ru-RU"/>
        </w:rPr>
        <w:t xml:space="preserve"> </w:t>
      </w:r>
      <w:proofErr w:type="spellStart"/>
      <w:r w:rsidRPr="006B2A6F">
        <w:rPr>
          <w:rFonts w:ascii="Times New Roman" w:hAnsi="Times New Roman"/>
          <w:sz w:val="28"/>
          <w:szCs w:val="28"/>
          <w:lang w:val="ru-RU"/>
        </w:rPr>
        <w:t>керування</w:t>
      </w:r>
      <w:proofErr w:type="spellEnd"/>
      <w:r w:rsidRPr="006B2A6F">
        <w:rPr>
          <w:rFonts w:ascii="Times New Roman" w:hAnsi="Times New Roman"/>
          <w:sz w:val="28"/>
          <w:szCs w:val="28"/>
          <w:lang w:val="ru-RU"/>
        </w:rPr>
        <w:t xml:space="preserve"> </w:t>
      </w:r>
      <w:proofErr w:type="spellStart"/>
      <w:r w:rsidRPr="006B2A6F">
        <w:rPr>
          <w:rFonts w:ascii="Times New Roman" w:hAnsi="Times New Roman"/>
          <w:sz w:val="28"/>
          <w:szCs w:val="28"/>
          <w:lang w:val="ru-RU"/>
        </w:rPr>
        <w:t>чергою</w:t>
      </w:r>
      <w:proofErr w:type="spellEnd"/>
      <w:r w:rsidRPr="006B2A6F">
        <w:rPr>
          <w:rFonts w:ascii="Times New Roman" w:hAnsi="Times New Roman"/>
          <w:sz w:val="28"/>
          <w:szCs w:val="28"/>
          <w:lang w:val="ru-RU"/>
        </w:rPr>
        <w:t>;</w:t>
      </w:r>
    </w:p>
    <w:p w:rsidR="006B2A6F" w:rsidRPr="006B2A6F" w:rsidRDefault="006B2A6F" w:rsidP="006B2A6F">
      <w:pPr>
        <w:numPr>
          <w:ilvl w:val="0"/>
          <w:numId w:val="19"/>
        </w:numPr>
        <w:tabs>
          <w:tab w:val="left" w:pos="0"/>
          <w:tab w:val="left" w:pos="284"/>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створення</w:t>
      </w:r>
      <w:r w:rsidRPr="006B2A6F">
        <w:rPr>
          <w:rFonts w:ascii="Times New Roman" w:hAnsi="Times New Roman"/>
          <w:sz w:val="28"/>
          <w:szCs w:val="28"/>
          <w:lang w:val="ru-RU"/>
        </w:rPr>
        <w:t xml:space="preserve"> </w:t>
      </w:r>
      <w:proofErr w:type="spellStart"/>
      <w:r w:rsidRPr="006B2A6F">
        <w:rPr>
          <w:rFonts w:ascii="Times New Roman" w:hAnsi="Times New Roman"/>
          <w:sz w:val="28"/>
          <w:szCs w:val="28"/>
          <w:lang w:val="ru-RU"/>
        </w:rPr>
        <w:t>можливості</w:t>
      </w:r>
      <w:proofErr w:type="spellEnd"/>
      <w:r w:rsidRPr="006B2A6F">
        <w:rPr>
          <w:rFonts w:ascii="Times New Roman" w:hAnsi="Times New Roman"/>
          <w:sz w:val="28"/>
          <w:szCs w:val="28"/>
          <w:lang w:val="ru-RU"/>
        </w:rPr>
        <w:t xml:space="preserve"> </w:t>
      </w:r>
      <w:proofErr w:type="spellStart"/>
      <w:r w:rsidRPr="006B2A6F">
        <w:rPr>
          <w:rFonts w:ascii="Times New Roman" w:hAnsi="Times New Roman"/>
          <w:sz w:val="28"/>
          <w:szCs w:val="28"/>
          <w:lang w:val="ru-RU"/>
        </w:rPr>
        <w:t>попереднього</w:t>
      </w:r>
      <w:proofErr w:type="spellEnd"/>
      <w:r w:rsidRPr="006B2A6F">
        <w:rPr>
          <w:rFonts w:ascii="Times New Roman" w:hAnsi="Times New Roman"/>
          <w:sz w:val="28"/>
          <w:szCs w:val="28"/>
          <w:lang w:val="ru-RU"/>
        </w:rPr>
        <w:t xml:space="preserve"> </w:t>
      </w:r>
      <w:proofErr w:type="spellStart"/>
      <w:r w:rsidRPr="006B2A6F">
        <w:rPr>
          <w:rFonts w:ascii="Times New Roman" w:hAnsi="Times New Roman"/>
          <w:sz w:val="28"/>
          <w:szCs w:val="28"/>
          <w:lang w:val="ru-RU"/>
        </w:rPr>
        <w:t>запису</w:t>
      </w:r>
      <w:proofErr w:type="spellEnd"/>
      <w:r w:rsidRPr="006B2A6F">
        <w:rPr>
          <w:rFonts w:ascii="Times New Roman" w:hAnsi="Times New Roman"/>
          <w:sz w:val="28"/>
          <w:szCs w:val="28"/>
          <w:lang w:val="ru-RU"/>
        </w:rPr>
        <w:t xml:space="preserve"> </w:t>
      </w:r>
      <w:proofErr w:type="spellStart"/>
      <w:r w:rsidRPr="006B2A6F">
        <w:rPr>
          <w:rFonts w:ascii="Times New Roman" w:hAnsi="Times New Roman"/>
          <w:sz w:val="28"/>
          <w:szCs w:val="28"/>
          <w:lang w:val="ru-RU"/>
        </w:rPr>
        <w:t>суб</w:t>
      </w:r>
      <w:proofErr w:type="spellEnd"/>
      <w:r w:rsidRPr="006B2A6F">
        <w:rPr>
          <w:rFonts w:ascii="Times New Roman" w:hAnsi="Times New Roman"/>
          <w:sz w:val="28"/>
          <w:szCs w:val="28"/>
          <w:lang w:val="ru-RU"/>
        </w:rPr>
        <w:t>’</w:t>
      </w:r>
      <w:proofErr w:type="spellStart"/>
      <w:r w:rsidRPr="006B2A6F">
        <w:rPr>
          <w:rFonts w:ascii="Times New Roman" w:hAnsi="Times New Roman"/>
          <w:sz w:val="28"/>
          <w:szCs w:val="28"/>
        </w:rPr>
        <w:t>єктів</w:t>
      </w:r>
      <w:proofErr w:type="spellEnd"/>
      <w:r w:rsidRPr="006B2A6F">
        <w:rPr>
          <w:rFonts w:ascii="Times New Roman" w:hAnsi="Times New Roman"/>
          <w:sz w:val="28"/>
          <w:szCs w:val="28"/>
        </w:rPr>
        <w:t xml:space="preserve"> звернення на прийом до працівників ЦНАП за допомогою Національної веб-платформи Центрів надання адміністративних послу;</w:t>
      </w:r>
    </w:p>
    <w:p w:rsidR="006B2A6F" w:rsidRPr="006B2A6F" w:rsidRDefault="006B2A6F" w:rsidP="006B2A6F">
      <w:pPr>
        <w:numPr>
          <w:ilvl w:val="0"/>
          <w:numId w:val="19"/>
        </w:numPr>
        <w:tabs>
          <w:tab w:val="left" w:pos="0"/>
          <w:tab w:val="left" w:pos="284"/>
        </w:tabs>
        <w:spacing w:after="0" w:line="259" w:lineRule="auto"/>
        <w:ind w:left="0" w:firstLine="0"/>
        <w:contextualSpacing/>
        <w:jc w:val="both"/>
        <w:rPr>
          <w:rFonts w:ascii="Times New Roman" w:hAnsi="Times New Roman"/>
          <w:sz w:val="28"/>
          <w:szCs w:val="28"/>
          <w:lang w:val="ru-RU"/>
        </w:rPr>
      </w:pPr>
      <w:r w:rsidRPr="006B2A6F">
        <w:rPr>
          <w:rFonts w:ascii="Times New Roman" w:hAnsi="Times New Roman"/>
          <w:sz w:val="28"/>
          <w:szCs w:val="28"/>
        </w:rPr>
        <w:t>встановлення платіжного терміналу для оплати адміністративного збору за отримання адміністративних послуг;</w:t>
      </w:r>
    </w:p>
    <w:p w:rsidR="006B2A6F" w:rsidRPr="006B2A6F" w:rsidRDefault="00432B27"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Pr>
          <w:rFonts w:ascii="Times New Roman" w:hAnsi="Times New Roman"/>
          <w:sz w:val="28"/>
          <w:szCs w:val="28"/>
        </w:rPr>
        <w:t xml:space="preserve">впровадження в роботу </w:t>
      </w:r>
      <w:r w:rsidR="006B2A6F" w:rsidRPr="006B2A6F">
        <w:rPr>
          <w:rFonts w:ascii="Times New Roman" w:hAnsi="Times New Roman"/>
          <w:sz w:val="28"/>
          <w:szCs w:val="28"/>
        </w:rPr>
        <w:t>пересувного віддаленого робочого місця адміністратора ЦНАП для покращення доступності адміністративних та інших публічних послуг із залученням представників суб’єктів надання послуг органів державної влади та органів місцевого самоврядування.</w:t>
      </w:r>
    </w:p>
    <w:p w:rsidR="006B2A6F" w:rsidRPr="006B2A6F" w:rsidRDefault="006B2A6F" w:rsidP="006B2A6F">
      <w:pPr>
        <w:tabs>
          <w:tab w:val="left" w:pos="0"/>
          <w:tab w:val="left" w:pos="284"/>
        </w:tabs>
        <w:spacing w:after="0"/>
        <w:contextualSpacing/>
        <w:jc w:val="both"/>
        <w:rPr>
          <w:rFonts w:ascii="Times New Roman" w:hAnsi="Times New Roman"/>
          <w:sz w:val="28"/>
          <w:szCs w:val="28"/>
          <w:lang w:val="ru-RU"/>
        </w:rPr>
      </w:pPr>
    </w:p>
    <w:p w:rsidR="006B2A6F" w:rsidRPr="006B2A6F" w:rsidRDefault="006B2A6F" w:rsidP="006B2A6F">
      <w:pPr>
        <w:spacing w:after="0"/>
        <w:jc w:val="both"/>
        <w:rPr>
          <w:rFonts w:ascii="Times New Roman" w:hAnsi="Times New Roman"/>
          <w:b/>
          <w:sz w:val="28"/>
          <w:szCs w:val="28"/>
        </w:rPr>
      </w:pPr>
      <w:r w:rsidRPr="006B2A6F">
        <w:rPr>
          <w:rFonts w:ascii="Times New Roman" w:hAnsi="Times New Roman"/>
          <w:b/>
          <w:sz w:val="28"/>
          <w:szCs w:val="28"/>
        </w:rPr>
        <w:t xml:space="preserve">Очікувані результати: </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забезпечення доступності, прозорості, відкритості та зрозумілості  дій для громадян та бізнесу у сфері надання адміністративних послуг;</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підвищення рівня обізнаності громадян про нові можливості щодо отримання адміністративних послуг онлайн та вміння користуватися сучасними сервісами;</w:t>
      </w:r>
    </w:p>
    <w:p w:rsidR="006B2A6F" w:rsidRPr="006B2A6F" w:rsidRDefault="006B2A6F" w:rsidP="006B2A6F">
      <w:pPr>
        <w:numPr>
          <w:ilvl w:val="0"/>
          <w:numId w:val="19"/>
        </w:numPr>
        <w:tabs>
          <w:tab w:val="left" w:pos="0"/>
          <w:tab w:val="left" w:pos="284"/>
          <w:tab w:val="left" w:pos="646"/>
          <w:tab w:val="left" w:pos="720"/>
          <w:tab w:val="left" w:pos="1980"/>
        </w:tabs>
        <w:spacing w:after="0" w:line="259" w:lineRule="auto"/>
        <w:ind w:left="0" w:firstLine="0"/>
        <w:contextualSpacing/>
        <w:jc w:val="both"/>
        <w:rPr>
          <w:rFonts w:ascii="Times New Roman" w:hAnsi="Times New Roman"/>
          <w:sz w:val="28"/>
          <w:szCs w:val="28"/>
        </w:rPr>
      </w:pPr>
      <w:r w:rsidRPr="006B2A6F">
        <w:rPr>
          <w:rFonts w:ascii="Times New Roman" w:hAnsi="Times New Roman"/>
          <w:sz w:val="28"/>
          <w:szCs w:val="28"/>
        </w:rPr>
        <w:t>підвищення рівня компетентності та професійної підготовки надавачів адміністративних послуг;</w:t>
      </w:r>
    </w:p>
    <w:p w:rsidR="006B2A6F" w:rsidRPr="006B2A6F" w:rsidRDefault="006B2A6F" w:rsidP="006B2A6F">
      <w:pPr>
        <w:numPr>
          <w:ilvl w:val="0"/>
          <w:numId w:val="1"/>
        </w:numPr>
        <w:tabs>
          <w:tab w:val="left" w:pos="0"/>
          <w:tab w:val="left" w:pos="284"/>
        </w:tabs>
        <w:spacing w:after="0" w:line="259" w:lineRule="auto"/>
        <w:ind w:left="0" w:firstLine="0"/>
        <w:jc w:val="both"/>
        <w:rPr>
          <w:rFonts w:ascii="Times New Roman" w:hAnsi="Times New Roman"/>
          <w:sz w:val="28"/>
          <w:szCs w:val="28"/>
        </w:rPr>
      </w:pPr>
      <w:r w:rsidRPr="006B2A6F">
        <w:rPr>
          <w:rFonts w:ascii="Times New Roman" w:hAnsi="Times New Roman"/>
          <w:sz w:val="28"/>
          <w:szCs w:val="28"/>
        </w:rPr>
        <w:lastRenderedPageBreak/>
        <w:t>створення комфортних умов обслуговування громадян, які звертаються за отриманням адміністративних послуг;</w:t>
      </w:r>
    </w:p>
    <w:p w:rsidR="006B2A6F" w:rsidRPr="006B2A6F" w:rsidRDefault="006B2A6F" w:rsidP="006B2A6F">
      <w:pPr>
        <w:numPr>
          <w:ilvl w:val="0"/>
          <w:numId w:val="1"/>
        </w:numPr>
        <w:tabs>
          <w:tab w:val="left" w:pos="0"/>
          <w:tab w:val="left" w:pos="284"/>
        </w:tabs>
        <w:spacing w:after="0" w:line="259" w:lineRule="auto"/>
        <w:ind w:left="0" w:firstLine="0"/>
        <w:jc w:val="both"/>
        <w:rPr>
          <w:rFonts w:ascii="Times New Roman" w:hAnsi="Times New Roman"/>
          <w:sz w:val="28"/>
          <w:szCs w:val="28"/>
        </w:rPr>
      </w:pPr>
      <w:r w:rsidRPr="006B2A6F">
        <w:rPr>
          <w:rFonts w:ascii="Times New Roman" w:hAnsi="Times New Roman"/>
          <w:sz w:val="28"/>
          <w:szCs w:val="28"/>
        </w:rPr>
        <w:t xml:space="preserve">створення належних умов для безперешкодного доступу для осіб з інвалідністю та інших маломобільних груп населення до приміщень/будівель у віддалених робочих місцях адміністратора ЦНАП та </w:t>
      </w:r>
      <w:proofErr w:type="spellStart"/>
      <w:r w:rsidRPr="006B2A6F">
        <w:rPr>
          <w:rFonts w:ascii="Times New Roman" w:hAnsi="Times New Roman"/>
          <w:sz w:val="28"/>
          <w:szCs w:val="28"/>
        </w:rPr>
        <w:t>старостинських</w:t>
      </w:r>
      <w:proofErr w:type="spellEnd"/>
      <w:r w:rsidRPr="006B2A6F">
        <w:rPr>
          <w:rFonts w:ascii="Times New Roman" w:hAnsi="Times New Roman"/>
          <w:sz w:val="28"/>
          <w:szCs w:val="28"/>
        </w:rPr>
        <w:t xml:space="preserve"> округах; </w:t>
      </w:r>
    </w:p>
    <w:p w:rsidR="006B2A6F" w:rsidRPr="006B2A6F" w:rsidRDefault="006B2A6F" w:rsidP="006B2A6F">
      <w:pPr>
        <w:numPr>
          <w:ilvl w:val="0"/>
          <w:numId w:val="1"/>
        </w:numPr>
        <w:tabs>
          <w:tab w:val="left" w:pos="0"/>
          <w:tab w:val="left" w:pos="284"/>
        </w:tabs>
        <w:spacing w:after="0" w:line="259" w:lineRule="auto"/>
        <w:ind w:left="0" w:firstLine="0"/>
        <w:jc w:val="both"/>
        <w:rPr>
          <w:rFonts w:ascii="Times New Roman" w:hAnsi="Times New Roman"/>
          <w:sz w:val="28"/>
          <w:szCs w:val="28"/>
        </w:rPr>
      </w:pPr>
      <w:r w:rsidRPr="006B2A6F">
        <w:rPr>
          <w:rFonts w:ascii="Times New Roman" w:hAnsi="Times New Roman"/>
          <w:sz w:val="28"/>
          <w:szCs w:val="28"/>
        </w:rPr>
        <w:t>покращення доступності адміністративних та інших публічних послуг до громадян;</w:t>
      </w:r>
    </w:p>
    <w:p w:rsidR="006B2A6F" w:rsidRPr="006B2A6F" w:rsidRDefault="006B2A6F" w:rsidP="006B2A6F">
      <w:pPr>
        <w:numPr>
          <w:ilvl w:val="0"/>
          <w:numId w:val="1"/>
        </w:numPr>
        <w:shd w:val="clear" w:color="auto" w:fill="FFFFFF"/>
        <w:tabs>
          <w:tab w:val="left" w:pos="0"/>
          <w:tab w:val="left" w:pos="142"/>
          <w:tab w:val="left" w:pos="426"/>
        </w:tabs>
        <w:spacing w:after="0" w:line="259" w:lineRule="auto"/>
        <w:ind w:left="0" w:firstLine="0"/>
        <w:jc w:val="both"/>
        <w:textAlignment w:val="baseline"/>
        <w:outlineLvl w:val="1"/>
        <w:rPr>
          <w:rFonts w:ascii="Times New Roman" w:eastAsia="Times New Roman" w:hAnsi="Times New Roman"/>
          <w:bCs/>
          <w:sz w:val="28"/>
          <w:szCs w:val="28"/>
          <w:shd w:val="clear" w:color="auto" w:fill="FFFFFF"/>
          <w:lang w:eastAsia="ru-RU"/>
        </w:rPr>
      </w:pPr>
      <w:r w:rsidRPr="006B2A6F">
        <w:rPr>
          <w:rFonts w:ascii="Times New Roman" w:hAnsi="Times New Roman"/>
          <w:bCs/>
          <w:sz w:val="28"/>
          <w:szCs w:val="28"/>
          <w:lang w:eastAsia="ru-RU"/>
        </w:rPr>
        <w:t xml:space="preserve">перетворення ЦНАП у Дія Центр. </w:t>
      </w:r>
      <w:r w:rsidR="002E095B">
        <w:rPr>
          <w:rFonts w:ascii="Times New Roman" w:hAnsi="Times New Roman"/>
          <w:bCs/>
          <w:sz w:val="28"/>
          <w:szCs w:val="28"/>
          <w:lang w:eastAsia="ru-RU"/>
        </w:rPr>
        <w:t>Досягнення в</w:t>
      </w:r>
      <w:r w:rsidRPr="006B2A6F">
        <w:rPr>
          <w:rFonts w:ascii="Times New Roman" w:hAnsi="Times New Roman"/>
          <w:bCs/>
          <w:sz w:val="28"/>
          <w:szCs w:val="28"/>
          <w:lang w:eastAsia="ru-RU"/>
        </w:rPr>
        <w:t>ідповідн</w:t>
      </w:r>
      <w:r w:rsidR="002E095B">
        <w:rPr>
          <w:rFonts w:ascii="Times New Roman" w:hAnsi="Times New Roman"/>
          <w:bCs/>
          <w:sz w:val="28"/>
          <w:szCs w:val="28"/>
          <w:lang w:eastAsia="ru-RU"/>
        </w:rPr>
        <w:t>ості</w:t>
      </w:r>
      <w:r w:rsidRPr="006B2A6F">
        <w:rPr>
          <w:rFonts w:ascii="Times New Roman" w:hAnsi="Times New Roman"/>
          <w:bCs/>
          <w:sz w:val="28"/>
          <w:szCs w:val="28"/>
          <w:lang w:eastAsia="ru-RU"/>
        </w:rPr>
        <w:t xml:space="preserve"> Дія Центру</w:t>
      </w:r>
      <w:r w:rsidRPr="006B2A6F">
        <w:rPr>
          <w:rFonts w:ascii="Times New Roman" w:eastAsia="Times New Roman" w:hAnsi="Times New Roman"/>
          <w:spacing w:val="6"/>
          <w:sz w:val="28"/>
          <w:szCs w:val="28"/>
          <w:lang w:eastAsia="ru-RU"/>
        </w:rPr>
        <w:t xml:space="preserve"> критеріям якості, а саме: с</w:t>
      </w:r>
      <w:r w:rsidRPr="006B2A6F">
        <w:rPr>
          <w:rFonts w:ascii="Times New Roman" w:eastAsia="Times New Roman" w:hAnsi="Times New Roman"/>
          <w:bCs/>
          <w:sz w:val="28"/>
          <w:szCs w:val="28"/>
          <w:shd w:val="clear" w:color="auto" w:fill="FFFFFF"/>
          <w:lang w:eastAsia="ru-RU"/>
        </w:rPr>
        <w:t xml:space="preserve">ервіс у Дія Центрі зручний, швидкий, сучасний, </w:t>
      </w:r>
      <w:proofErr w:type="spellStart"/>
      <w:r w:rsidRPr="006B2A6F">
        <w:rPr>
          <w:rFonts w:ascii="Times New Roman" w:eastAsia="Times New Roman" w:hAnsi="Times New Roman"/>
          <w:bCs/>
          <w:sz w:val="28"/>
          <w:szCs w:val="28"/>
          <w:shd w:val="clear" w:color="auto" w:fill="FFFFFF"/>
          <w:lang w:eastAsia="ru-RU"/>
        </w:rPr>
        <w:t>безбар’єрний</w:t>
      </w:r>
      <w:proofErr w:type="spellEnd"/>
      <w:r w:rsidRPr="006B2A6F">
        <w:rPr>
          <w:rFonts w:ascii="Times New Roman" w:eastAsia="Times New Roman" w:hAnsi="Times New Roman"/>
          <w:bCs/>
          <w:sz w:val="28"/>
          <w:szCs w:val="28"/>
          <w:shd w:val="clear" w:color="auto" w:fill="FFFFFF"/>
          <w:lang w:eastAsia="ru-RU"/>
        </w:rPr>
        <w:t>, простий, людяний, надійний, досконалий, доступний, прозорий, привітний та дієвий.</w:t>
      </w:r>
    </w:p>
    <w:p w:rsidR="003F499E" w:rsidRDefault="003F499E" w:rsidP="006B2A6F">
      <w:pPr>
        <w:shd w:val="clear" w:color="auto" w:fill="FFFFFF"/>
        <w:tabs>
          <w:tab w:val="left" w:pos="284"/>
          <w:tab w:val="left" w:pos="426"/>
        </w:tabs>
        <w:spacing w:after="0"/>
        <w:ind w:firstLine="284"/>
        <w:jc w:val="both"/>
        <w:textAlignment w:val="baseline"/>
        <w:outlineLvl w:val="1"/>
        <w:rPr>
          <w:rFonts w:ascii="Times New Roman" w:eastAsia="Times New Roman" w:hAnsi="Times New Roman"/>
          <w:b/>
          <w:bCs/>
          <w:sz w:val="28"/>
          <w:szCs w:val="28"/>
          <w:shd w:val="clear" w:color="auto" w:fill="FFFFFF"/>
          <w:lang w:eastAsia="ru-RU"/>
        </w:rPr>
      </w:pPr>
    </w:p>
    <w:p w:rsidR="006B2A6F" w:rsidRPr="006B2A6F" w:rsidRDefault="006B2A6F" w:rsidP="003F499E">
      <w:pPr>
        <w:shd w:val="clear" w:color="auto" w:fill="FFFFFF"/>
        <w:tabs>
          <w:tab w:val="left" w:pos="284"/>
          <w:tab w:val="left" w:pos="426"/>
        </w:tabs>
        <w:spacing w:after="0"/>
        <w:ind w:firstLine="284"/>
        <w:jc w:val="center"/>
        <w:textAlignment w:val="baseline"/>
        <w:outlineLvl w:val="1"/>
        <w:rPr>
          <w:rFonts w:ascii="Times New Roman" w:eastAsia="Times New Roman" w:hAnsi="Times New Roman"/>
          <w:b/>
          <w:bCs/>
          <w:color w:val="000000"/>
          <w:sz w:val="28"/>
          <w:szCs w:val="28"/>
          <w:shd w:val="clear" w:color="auto" w:fill="FFFFFF"/>
          <w:lang w:eastAsia="ru-RU"/>
        </w:rPr>
      </w:pPr>
      <w:r w:rsidRPr="006B2A6F">
        <w:rPr>
          <w:rFonts w:ascii="Times New Roman" w:eastAsia="Times New Roman" w:hAnsi="Times New Roman"/>
          <w:b/>
          <w:bCs/>
          <w:sz w:val="28"/>
          <w:szCs w:val="28"/>
          <w:shd w:val="clear" w:color="auto" w:fill="FFFFFF"/>
          <w:lang w:eastAsia="ru-RU"/>
        </w:rPr>
        <w:t xml:space="preserve">Поставлені цілі для </w:t>
      </w:r>
      <w:r w:rsidRPr="006B2A6F">
        <w:rPr>
          <w:rFonts w:ascii="Times New Roman" w:hAnsi="Times New Roman"/>
          <w:b/>
          <w:bCs/>
          <w:sz w:val="28"/>
          <w:szCs w:val="28"/>
          <w:lang w:eastAsia="ru-RU"/>
        </w:rPr>
        <w:t>перетворення ЦНАП у Дія Центр</w:t>
      </w:r>
      <w:r w:rsidRPr="006B2A6F">
        <w:rPr>
          <w:rFonts w:ascii="Times New Roman" w:eastAsia="Times New Roman" w:hAnsi="Times New Roman"/>
          <w:b/>
          <w:bCs/>
          <w:sz w:val="28"/>
          <w:szCs w:val="28"/>
          <w:shd w:val="clear" w:color="auto" w:fill="FFFFFF"/>
          <w:lang w:eastAsia="ru-RU"/>
        </w:rPr>
        <w:t xml:space="preserve"> та дії, вчинені для їх досягнення.</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1. Зручно!</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1</w:t>
      </w:r>
      <w:r w:rsidR="003F499E">
        <w:rPr>
          <w:rFonts w:ascii="Times New Roman" w:eastAsia="Times New Roman" w:hAnsi="Times New Roman"/>
          <w:color w:val="000000"/>
          <w:sz w:val="28"/>
          <w:szCs w:val="28"/>
          <w:lang w:eastAsia="ru-RU"/>
        </w:rPr>
        <w:t>.</w:t>
      </w:r>
      <w:r w:rsidR="003F499E" w:rsidRPr="003F499E">
        <w:rPr>
          <w:rFonts w:ascii="Times New Roman" w:eastAsia="Times New Roman" w:hAnsi="Times New Roman"/>
          <w:color w:val="000000"/>
          <w:sz w:val="28"/>
          <w:szCs w:val="28"/>
          <w:lang w:val="ru-RU" w:eastAsia="ru-RU"/>
        </w:rPr>
        <w:t>1</w:t>
      </w:r>
      <w:r w:rsidRPr="006B2A6F">
        <w:rPr>
          <w:rFonts w:ascii="Times New Roman" w:eastAsia="Times New Roman" w:hAnsi="Times New Roman"/>
          <w:color w:val="000000"/>
          <w:sz w:val="28"/>
          <w:szCs w:val="28"/>
          <w:lang w:eastAsia="ru-RU"/>
        </w:rPr>
        <w:t>. Впізнавана та зрозуміла</w:t>
      </w:r>
      <w:r w:rsidRPr="006B2A6F">
        <w:rPr>
          <w:rFonts w:ascii="Times New Roman" w:eastAsia="Times New Roman" w:hAnsi="Times New Roman"/>
          <w:color w:val="000000"/>
          <w:sz w:val="28"/>
          <w:szCs w:val="28"/>
          <w:lang w:val="ru-RU" w:eastAsia="ru-RU"/>
        </w:rPr>
        <w:t> </w:t>
      </w:r>
      <w:hyperlink r:id="rId10" w:history="1">
        <w:r w:rsidRPr="006B2A6F">
          <w:rPr>
            <w:rFonts w:ascii="Times New Roman" w:eastAsia="Times New Roman" w:hAnsi="Times New Roman"/>
            <w:color w:val="0000FF"/>
            <w:sz w:val="28"/>
            <w:szCs w:val="28"/>
            <w:u w:val="single"/>
            <w:bdr w:val="none" w:sz="0" w:space="0" w:color="auto" w:frame="1"/>
            <w:lang w:eastAsia="ru-RU"/>
          </w:rPr>
          <w:t>вивіска «Дія Центр»</w:t>
        </w:r>
      </w:hyperlink>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color w:val="000000"/>
          <w:sz w:val="28"/>
          <w:szCs w:val="28"/>
          <w:lang w:eastAsia="ru-RU"/>
        </w:rPr>
        <w:br/>
      </w:r>
      <w:r w:rsidR="003F499E">
        <w:rPr>
          <w:rFonts w:ascii="Times New Roman" w:eastAsia="Times New Roman" w:hAnsi="Times New Roman"/>
          <w:color w:val="000000"/>
          <w:sz w:val="28"/>
          <w:szCs w:val="28"/>
          <w:lang w:eastAsia="ru-RU"/>
        </w:rPr>
        <w:t>1.</w:t>
      </w:r>
      <w:r w:rsidRPr="006B2A6F">
        <w:rPr>
          <w:rFonts w:ascii="Times New Roman" w:eastAsia="Times New Roman" w:hAnsi="Times New Roman"/>
          <w:color w:val="000000"/>
          <w:sz w:val="28"/>
          <w:szCs w:val="28"/>
          <w:lang w:eastAsia="ru-RU"/>
        </w:rPr>
        <w:t xml:space="preserve">2. Розташування в центрі </w:t>
      </w:r>
      <w:proofErr w:type="spellStart"/>
      <w:r w:rsidRPr="006B2A6F">
        <w:rPr>
          <w:rFonts w:ascii="Times New Roman" w:eastAsia="Times New Roman" w:hAnsi="Times New Roman"/>
          <w:color w:val="000000"/>
          <w:sz w:val="28"/>
          <w:szCs w:val="28"/>
          <w:lang w:val="ru-RU" w:eastAsia="ru-RU"/>
        </w:rPr>
        <w:t>населеного</w:t>
      </w:r>
      <w:proofErr w:type="spellEnd"/>
      <w:r w:rsidRPr="006B2A6F">
        <w:rPr>
          <w:rFonts w:ascii="Times New Roman" w:eastAsia="Times New Roman" w:hAnsi="Times New Roman"/>
          <w:color w:val="000000"/>
          <w:sz w:val="28"/>
          <w:szCs w:val="28"/>
          <w:lang w:val="ru-RU" w:eastAsia="ru-RU"/>
        </w:rPr>
        <w:t xml:space="preserve"> пункту </w:t>
      </w:r>
      <w:proofErr w:type="spellStart"/>
      <w:r w:rsidRPr="006B2A6F">
        <w:rPr>
          <w:rFonts w:ascii="Times New Roman" w:eastAsia="Times New Roman" w:hAnsi="Times New Roman"/>
          <w:color w:val="000000"/>
          <w:sz w:val="28"/>
          <w:szCs w:val="28"/>
          <w:lang w:val="ru-RU" w:eastAsia="ru-RU"/>
        </w:rPr>
        <w:t>або</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іншому</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місці</w:t>
      </w:r>
      <w:proofErr w:type="spellEnd"/>
      <w:r w:rsidRPr="006B2A6F">
        <w:rPr>
          <w:rFonts w:ascii="Times New Roman" w:eastAsia="Times New Roman" w:hAnsi="Times New Roman"/>
          <w:color w:val="000000"/>
          <w:sz w:val="28"/>
          <w:szCs w:val="28"/>
          <w:lang w:val="ru-RU" w:eastAsia="ru-RU"/>
        </w:rPr>
        <w:t xml:space="preserve"> з </w:t>
      </w:r>
      <w:proofErr w:type="spellStart"/>
      <w:r w:rsidRPr="006B2A6F">
        <w:rPr>
          <w:rFonts w:ascii="Times New Roman" w:eastAsia="Times New Roman" w:hAnsi="Times New Roman"/>
          <w:color w:val="000000"/>
          <w:sz w:val="28"/>
          <w:szCs w:val="28"/>
          <w:lang w:val="ru-RU" w:eastAsia="ru-RU"/>
        </w:rPr>
        <w:t>розвиненою</w:t>
      </w:r>
      <w:proofErr w:type="spellEnd"/>
      <w:r w:rsidRPr="006B2A6F">
        <w:rPr>
          <w:rFonts w:ascii="Times New Roman" w:eastAsia="Times New Roman" w:hAnsi="Times New Roman"/>
          <w:color w:val="000000"/>
          <w:sz w:val="28"/>
          <w:szCs w:val="28"/>
          <w:lang w:val="ru-RU" w:eastAsia="ru-RU"/>
        </w:rPr>
        <w:t xml:space="preserve"> </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і</w:t>
      </w:r>
      <w:proofErr w:type="spellStart"/>
      <w:r w:rsidRPr="006B2A6F">
        <w:rPr>
          <w:rFonts w:ascii="Times New Roman" w:eastAsia="Times New Roman" w:hAnsi="Times New Roman"/>
          <w:color w:val="000000"/>
          <w:sz w:val="28"/>
          <w:szCs w:val="28"/>
          <w:lang w:val="ru-RU" w:eastAsia="ru-RU"/>
        </w:rPr>
        <w:t>нфраструктурою</w:t>
      </w:r>
      <w:proofErr w:type="spellEnd"/>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1.</w:t>
      </w:r>
      <w:r w:rsidRPr="006B2A6F">
        <w:rPr>
          <w:rFonts w:ascii="Times New Roman" w:eastAsia="Times New Roman" w:hAnsi="Times New Roman"/>
          <w:color w:val="000000"/>
          <w:sz w:val="28"/>
          <w:szCs w:val="28"/>
          <w:lang w:val="ru-RU" w:eastAsia="ru-RU"/>
        </w:rPr>
        <w:t xml:space="preserve">3. </w:t>
      </w:r>
      <w:proofErr w:type="spellStart"/>
      <w:r w:rsidRPr="006B2A6F">
        <w:rPr>
          <w:rFonts w:ascii="Times New Roman" w:eastAsia="Times New Roman" w:hAnsi="Times New Roman"/>
          <w:color w:val="000000"/>
          <w:sz w:val="28"/>
          <w:szCs w:val="28"/>
          <w:lang w:val="ru-RU" w:eastAsia="ru-RU"/>
        </w:rPr>
        <w:t>Безоплатне</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паркування</w:t>
      </w:r>
      <w:proofErr w:type="spellEnd"/>
      <w:r w:rsidRPr="006B2A6F">
        <w:rPr>
          <w:rFonts w:ascii="Times New Roman" w:eastAsia="Times New Roman" w:hAnsi="Times New Roman"/>
          <w:color w:val="000000"/>
          <w:sz w:val="28"/>
          <w:szCs w:val="28"/>
          <w:lang w:val="ru-RU" w:eastAsia="ru-RU"/>
        </w:rPr>
        <w:t xml:space="preserve"> авто</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2. Швидко!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2.</w:t>
      </w:r>
      <w:r w:rsidR="006B2A6F" w:rsidRPr="006B2A6F">
        <w:rPr>
          <w:rFonts w:ascii="Times New Roman" w:eastAsia="Times New Roman" w:hAnsi="Times New Roman"/>
          <w:color w:val="000000"/>
          <w:sz w:val="28"/>
          <w:szCs w:val="28"/>
          <w:lang w:val="ru-RU" w:eastAsia="ru-RU"/>
        </w:rPr>
        <w:t xml:space="preserve">1. </w:t>
      </w:r>
      <w:proofErr w:type="spellStart"/>
      <w:r w:rsidR="006B2A6F" w:rsidRPr="006B2A6F">
        <w:rPr>
          <w:rFonts w:ascii="Times New Roman" w:eastAsia="Times New Roman" w:hAnsi="Times New Roman"/>
          <w:color w:val="000000"/>
          <w:sz w:val="28"/>
          <w:szCs w:val="28"/>
          <w:lang w:val="ru-RU" w:eastAsia="ru-RU"/>
        </w:rPr>
        <w:t>Попередній</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запис</w:t>
      </w:r>
      <w:proofErr w:type="spellEnd"/>
      <w:r w:rsidR="006B2A6F" w:rsidRPr="006B2A6F">
        <w:rPr>
          <w:rFonts w:ascii="Times New Roman" w:eastAsia="Times New Roman" w:hAnsi="Times New Roman"/>
          <w:color w:val="000000"/>
          <w:sz w:val="28"/>
          <w:szCs w:val="28"/>
          <w:lang w:val="ru-RU" w:eastAsia="ru-RU"/>
        </w:rPr>
        <w:t xml:space="preserve"> до </w:t>
      </w:r>
      <w:r w:rsidR="006B2A6F" w:rsidRPr="006B2A6F">
        <w:rPr>
          <w:rFonts w:ascii="Times New Roman" w:eastAsia="Times New Roman" w:hAnsi="Times New Roman"/>
          <w:color w:val="000000"/>
          <w:sz w:val="28"/>
          <w:szCs w:val="28"/>
          <w:lang w:eastAsia="ru-RU"/>
        </w:rPr>
        <w:t xml:space="preserve">Дія </w:t>
      </w:r>
      <w:r w:rsidR="006B2A6F" w:rsidRPr="006B2A6F">
        <w:rPr>
          <w:rFonts w:ascii="Times New Roman" w:eastAsia="Times New Roman" w:hAnsi="Times New Roman"/>
          <w:color w:val="000000"/>
          <w:sz w:val="28"/>
          <w:szCs w:val="28"/>
          <w:lang w:val="ru-RU" w:eastAsia="ru-RU"/>
        </w:rPr>
        <w:t>Центру</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w:t>
      </w:r>
      <w:r w:rsidR="00924DD9">
        <w:rPr>
          <w:rFonts w:ascii="Times New Roman" w:eastAsia="Times New Roman" w:hAnsi="Times New Roman"/>
          <w:b/>
          <w:color w:val="000000"/>
          <w:sz w:val="28"/>
          <w:szCs w:val="28"/>
          <w:lang w:eastAsia="ru-RU"/>
        </w:rPr>
        <w:t xml:space="preserve">проводиться робота в даному </w:t>
      </w:r>
      <w:r w:rsidR="006B2A6F" w:rsidRPr="006B2A6F">
        <w:rPr>
          <w:rFonts w:ascii="Times New Roman" w:eastAsia="Times New Roman" w:hAnsi="Times New Roman"/>
          <w:b/>
          <w:color w:val="000000"/>
          <w:sz w:val="28"/>
          <w:szCs w:val="28"/>
          <w:lang w:eastAsia="ru-RU"/>
        </w:rPr>
        <w:t>напрямку).</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2.</w:t>
      </w:r>
      <w:r w:rsidR="006B2A6F" w:rsidRPr="006B2A6F">
        <w:rPr>
          <w:rFonts w:ascii="Times New Roman" w:eastAsia="Times New Roman" w:hAnsi="Times New Roman"/>
          <w:color w:val="000000"/>
          <w:sz w:val="28"/>
          <w:szCs w:val="28"/>
          <w:lang w:val="ru-RU" w:eastAsia="ru-RU"/>
        </w:rPr>
        <w:t xml:space="preserve">2. </w:t>
      </w:r>
      <w:proofErr w:type="spellStart"/>
      <w:r w:rsidR="006B2A6F" w:rsidRPr="006B2A6F">
        <w:rPr>
          <w:rFonts w:ascii="Times New Roman" w:eastAsia="Times New Roman" w:hAnsi="Times New Roman"/>
          <w:color w:val="000000"/>
          <w:sz w:val="28"/>
          <w:szCs w:val="28"/>
          <w:lang w:val="ru-RU" w:eastAsia="ru-RU"/>
        </w:rPr>
        <w:t>Запис</w:t>
      </w:r>
      <w:proofErr w:type="spellEnd"/>
      <w:r w:rsidR="006B2A6F" w:rsidRPr="006B2A6F">
        <w:rPr>
          <w:rFonts w:ascii="Times New Roman" w:eastAsia="Times New Roman" w:hAnsi="Times New Roman"/>
          <w:color w:val="000000"/>
          <w:sz w:val="28"/>
          <w:szCs w:val="28"/>
          <w:lang w:val="ru-RU" w:eastAsia="ru-RU"/>
        </w:rPr>
        <w:t xml:space="preserve"> через </w:t>
      </w:r>
      <w:proofErr w:type="spellStart"/>
      <w:r w:rsidR="006B2A6F" w:rsidRPr="006B2A6F">
        <w:rPr>
          <w:rFonts w:ascii="Times New Roman" w:eastAsia="Times New Roman" w:hAnsi="Times New Roman"/>
          <w:color w:val="000000"/>
          <w:sz w:val="28"/>
          <w:szCs w:val="28"/>
          <w:lang w:val="ru-RU" w:eastAsia="ru-RU"/>
        </w:rPr>
        <w:t>автоматизовану</w:t>
      </w:r>
      <w:proofErr w:type="spellEnd"/>
      <w:r w:rsidR="006B2A6F" w:rsidRPr="006B2A6F">
        <w:rPr>
          <w:rFonts w:ascii="Times New Roman" w:eastAsia="Times New Roman" w:hAnsi="Times New Roman"/>
          <w:color w:val="000000"/>
          <w:sz w:val="28"/>
          <w:szCs w:val="28"/>
          <w:lang w:val="ru-RU" w:eastAsia="ru-RU"/>
        </w:rPr>
        <w:t xml:space="preserve"> систему </w:t>
      </w:r>
      <w:proofErr w:type="spellStart"/>
      <w:r w:rsidR="006B2A6F" w:rsidRPr="006B2A6F">
        <w:rPr>
          <w:rFonts w:ascii="Times New Roman" w:eastAsia="Times New Roman" w:hAnsi="Times New Roman"/>
          <w:color w:val="000000"/>
          <w:sz w:val="28"/>
          <w:szCs w:val="28"/>
          <w:lang w:val="ru-RU" w:eastAsia="ru-RU"/>
        </w:rPr>
        <w:t>керування</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чергою</w:t>
      </w:r>
      <w:proofErr w:type="spellEnd"/>
      <w:r w:rsidR="006B2A6F" w:rsidRPr="006B2A6F">
        <w:rPr>
          <w:rFonts w:ascii="Times New Roman" w:eastAsia="Times New Roman" w:hAnsi="Times New Roman"/>
          <w:color w:val="000000"/>
          <w:sz w:val="28"/>
          <w:szCs w:val="28"/>
          <w:lang w:eastAsia="ru-RU"/>
        </w:rPr>
        <w:t xml:space="preserve"> </w:t>
      </w:r>
      <w:r w:rsidR="00924DD9">
        <w:rPr>
          <w:rFonts w:ascii="Times New Roman" w:eastAsia="Times New Roman" w:hAnsi="Times New Roman"/>
          <w:b/>
          <w:color w:val="000000"/>
          <w:sz w:val="28"/>
          <w:szCs w:val="28"/>
          <w:lang w:eastAsia="ru-RU"/>
        </w:rPr>
        <w:t xml:space="preserve">(проводиться </w:t>
      </w:r>
      <w:proofErr w:type="gramStart"/>
      <w:r w:rsidR="006B2A6F" w:rsidRPr="006B2A6F">
        <w:rPr>
          <w:rFonts w:ascii="Times New Roman" w:eastAsia="Times New Roman" w:hAnsi="Times New Roman"/>
          <w:b/>
          <w:color w:val="000000"/>
          <w:sz w:val="28"/>
          <w:szCs w:val="28"/>
          <w:lang w:eastAsia="ru-RU"/>
        </w:rPr>
        <w:t>робота  в</w:t>
      </w:r>
      <w:proofErr w:type="gramEnd"/>
      <w:r w:rsidR="006B2A6F" w:rsidRPr="006B2A6F">
        <w:rPr>
          <w:rFonts w:ascii="Times New Roman" w:eastAsia="Times New Roman" w:hAnsi="Times New Roman"/>
          <w:b/>
          <w:color w:val="000000"/>
          <w:sz w:val="28"/>
          <w:szCs w:val="28"/>
          <w:lang w:eastAsia="ru-RU"/>
        </w:rPr>
        <w:t xml:space="preserve"> даному напрямку).</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2.</w:t>
      </w:r>
      <w:r w:rsidR="006B2A6F" w:rsidRPr="006B2A6F">
        <w:rPr>
          <w:rFonts w:ascii="Times New Roman" w:eastAsia="Times New Roman" w:hAnsi="Times New Roman"/>
          <w:color w:val="000000"/>
          <w:sz w:val="28"/>
          <w:szCs w:val="28"/>
          <w:lang w:val="ru-RU" w:eastAsia="ru-RU"/>
        </w:rPr>
        <w:t xml:space="preserve">3. </w:t>
      </w:r>
      <w:proofErr w:type="spellStart"/>
      <w:r w:rsidR="006B2A6F" w:rsidRPr="006B2A6F">
        <w:rPr>
          <w:rFonts w:ascii="Times New Roman" w:eastAsia="Times New Roman" w:hAnsi="Times New Roman"/>
          <w:color w:val="000000"/>
          <w:sz w:val="28"/>
          <w:szCs w:val="28"/>
          <w:lang w:val="ru-RU" w:eastAsia="ru-RU"/>
        </w:rPr>
        <w:t>Кількість</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працівників</w:t>
      </w:r>
      <w:proofErr w:type="spellEnd"/>
      <w:r w:rsidR="006B2A6F" w:rsidRPr="006B2A6F">
        <w:rPr>
          <w:rFonts w:ascii="Times New Roman" w:eastAsia="Times New Roman" w:hAnsi="Times New Roman"/>
          <w:color w:val="000000"/>
          <w:sz w:val="28"/>
          <w:szCs w:val="28"/>
          <w:lang w:val="ru-RU" w:eastAsia="ru-RU"/>
        </w:rPr>
        <w:t xml:space="preserve"> у </w:t>
      </w:r>
      <w:proofErr w:type="spellStart"/>
      <w:r w:rsidR="006B2A6F" w:rsidRPr="006B2A6F">
        <w:rPr>
          <w:rFonts w:ascii="Times New Roman" w:eastAsia="Times New Roman" w:hAnsi="Times New Roman"/>
          <w:color w:val="000000"/>
          <w:sz w:val="28"/>
          <w:szCs w:val="28"/>
          <w:lang w:val="ru-RU" w:eastAsia="ru-RU"/>
        </w:rPr>
        <w:t>команді</w:t>
      </w:r>
      <w:proofErr w:type="spellEnd"/>
      <w:r w:rsidR="006B2A6F" w:rsidRPr="006B2A6F">
        <w:rPr>
          <w:rFonts w:ascii="Times New Roman" w:eastAsia="Times New Roman" w:hAnsi="Times New Roman"/>
          <w:color w:val="000000"/>
          <w:sz w:val="28"/>
          <w:szCs w:val="28"/>
          <w:lang w:val="ru-RU" w:eastAsia="ru-RU"/>
        </w:rPr>
        <w:t xml:space="preserve"> є </w:t>
      </w:r>
      <w:proofErr w:type="spellStart"/>
      <w:r w:rsidR="006B2A6F" w:rsidRPr="006B2A6F">
        <w:rPr>
          <w:rFonts w:ascii="Times New Roman" w:eastAsia="Times New Roman" w:hAnsi="Times New Roman"/>
          <w:color w:val="000000"/>
          <w:sz w:val="28"/>
          <w:szCs w:val="28"/>
          <w:lang w:val="ru-RU" w:eastAsia="ru-RU"/>
        </w:rPr>
        <w:t>достатньою</w:t>
      </w:r>
      <w:proofErr w:type="spellEnd"/>
      <w:r w:rsidR="006B2A6F" w:rsidRPr="006B2A6F">
        <w:rPr>
          <w:rFonts w:ascii="Times New Roman" w:eastAsia="Times New Roman" w:hAnsi="Times New Roman"/>
          <w:color w:val="000000"/>
          <w:sz w:val="28"/>
          <w:szCs w:val="28"/>
          <w:lang w:val="ru-RU" w:eastAsia="ru-RU"/>
        </w:rPr>
        <w:t xml:space="preserve"> для </w:t>
      </w:r>
      <w:proofErr w:type="spellStart"/>
      <w:r w:rsidR="006B2A6F" w:rsidRPr="006B2A6F">
        <w:rPr>
          <w:rFonts w:ascii="Times New Roman" w:eastAsia="Times New Roman" w:hAnsi="Times New Roman"/>
          <w:color w:val="000000"/>
          <w:sz w:val="28"/>
          <w:szCs w:val="28"/>
          <w:lang w:val="ru-RU" w:eastAsia="ru-RU"/>
        </w:rPr>
        <w:t>швидкого</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обслуговування</w:t>
      </w:r>
      <w:proofErr w:type="spellEnd"/>
      <w:r w:rsidR="006B2A6F" w:rsidRPr="006B2A6F">
        <w:rPr>
          <w:rFonts w:ascii="Times New Roman" w:eastAsia="Times New Roman" w:hAnsi="Times New Roman"/>
          <w:color w:val="000000"/>
          <w:sz w:val="28"/>
          <w:szCs w:val="28"/>
          <w:lang w:val="ru-RU" w:eastAsia="ru-RU"/>
        </w:rPr>
        <w:t xml:space="preserve"> </w:t>
      </w:r>
      <w:r w:rsidR="006B2A6F"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proofErr w:type="spellStart"/>
      <w:r w:rsidRPr="006B2A6F">
        <w:rPr>
          <w:rFonts w:ascii="Times New Roman" w:eastAsia="Times New Roman" w:hAnsi="Times New Roman"/>
          <w:color w:val="000000"/>
          <w:sz w:val="28"/>
          <w:szCs w:val="28"/>
          <w:lang w:val="ru-RU" w:eastAsia="ru-RU"/>
        </w:rPr>
        <w:t>громадян</w:t>
      </w:r>
      <w:proofErr w:type="spellEnd"/>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2.</w:t>
      </w:r>
      <w:r w:rsidRPr="006B2A6F">
        <w:rPr>
          <w:rFonts w:ascii="Times New Roman" w:eastAsia="Times New Roman" w:hAnsi="Times New Roman"/>
          <w:color w:val="000000"/>
          <w:sz w:val="28"/>
          <w:szCs w:val="28"/>
          <w:lang w:val="ru-RU" w:eastAsia="ru-RU"/>
        </w:rPr>
        <w:t>4. Макс</w:t>
      </w:r>
      <w:proofErr w:type="spellStart"/>
      <w:r w:rsidRPr="006B2A6F">
        <w:rPr>
          <w:rFonts w:ascii="Times New Roman" w:eastAsia="Times New Roman" w:hAnsi="Times New Roman"/>
          <w:color w:val="000000"/>
          <w:sz w:val="28"/>
          <w:szCs w:val="28"/>
          <w:lang w:eastAsia="ru-RU"/>
        </w:rPr>
        <w:t>имальна</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кількість</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адмін</w:t>
      </w:r>
      <w:r w:rsidRPr="006B2A6F">
        <w:rPr>
          <w:rFonts w:ascii="Times New Roman" w:eastAsia="Times New Roman" w:hAnsi="Times New Roman"/>
          <w:color w:val="000000"/>
          <w:sz w:val="28"/>
          <w:szCs w:val="28"/>
          <w:lang w:eastAsia="ru-RU"/>
        </w:rPr>
        <w:t>істративних</w:t>
      </w:r>
      <w:proofErr w:type="spellEnd"/>
      <w:r w:rsidRPr="006B2A6F">
        <w:rPr>
          <w:rFonts w:ascii="Times New Roman" w:eastAsia="Times New Roman" w:hAnsi="Times New Roman"/>
          <w:color w:val="000000"/>
          <w:sz w:val="28"/>
          <w:szCs w:val="28"/>
          <w:lang w:eastAsia="ru-RU"/>
        </w:rPr>
        <w:t xml:space="preserve"> </w:t>
      </w:r>
      <w:proofErr w:type="spellStart"/>
      <w:r w:rsidRPr="006B2A6F">
        <w:rPr>
          <w:rFonts w:ascii="Times New Roman" w:eastAsia="Times New Roman" w:hAnsi="Times New Roman"/>
          <w:color w:val="000000"/>
          <w:sz w:val="28"/>
          <w:szCs w:val="28"/>
          <w:lang w:val="ru-RU" w:eastAsia="ru-RU"/>
        </w:rPr>
        <w:t>послуг</w:t>
      </w:r>
      <w:proofErr w:type="spellEnd"/>
      <w:r w:rsidRPr="006B2A6F">
        <w:rPr>
          <w:rFonts w:ascii="Times New Roman" w:eastAsia="Times New Roman" w:hAnsi="Times New Roman"/>
          <w:color w:val="000000"/>
          <w:sz w:val="28"/>
          <w:szCs w:val="28"/>
          <w:lang w:val="ru-RU" w:eastAsia="ru-RU"/>
        </w:rPr>
        <w:t xml:space="preserve"> у </w:t>
      </w:r>
      <w:proofErr w:type="spellStart"/>
      <w:r w:rsidRPr="006B2A6F">
        <w:rPr>
          <w:rFonts w:ascii="Times New Roman" w:eastAsia="Times New Roman" w:hAnsi="Times New Roman"/>
          <w:color w:val="000000"/>
          <w:sz w:val="28"/>
          <w:szCs w:val="28"/>
          <w:lang w:val="ru-RU" w:eastAsia="ru-RU"/>
        </w:rPr>
        <w:t>єдиному</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просторі</w:t>
      </w:r>
      <w:proofErr w:type="spellEnd"/>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2.</w:t>
      </w:r>
      <w:r w:rsidRPr="006B2A6F">
        <w:rPr>
          <w:rFonts w:ascii="Times New Roman" w:eastAsia="Times New Roman" w:hAnsi="Times New Roman"/>
          <w:color w:val="000000"/>
          <w:sz w:val="28"/>
          <w:szCs w:val="28"/>
          <w:lang w:val="ru-RU" w:eastAsia="ru-RU"/>
        </w:rPr>
        <w:t xml:space="preserve">5. </w:t>
      </w:r>
      <w:proofErr w:type="spellStart"/>
      <w:r w:rsidRPr="006B2A6F">
        <w:rPr>
          <w:rFonts w:ascii="Times New Roman" w:eastAsia="Times New Roman" w:hAnsi="Times New Roman"/>
          <w:color w:val="000000"/>
          <w:sz w:val="28"/>
          <w:szCs w:val="28"/>
          <w:lang w:val="ru-RU" w:eastAsia="ru-RU"/>
        </w:rPr>
        <w:t>Можливість</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отримати</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комплексні</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послуги</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наприклад</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єМалятко</w:t>
      </w:r>
      <w:proofErr w:type="spellEnd"/>
      <w:r w:rsidRPr="006B2A6F">
        <w:rPr>
          <w:rFonts w:ascii="Times New Roman" w:eastAsia="Times New Roman" w:hAnsi="Times New Roman"/>
          <w:color w:val="000000"/>
          <w:sz w:val="28"/>
          <w:szCs w:val="28"/>
          <w:lang w:val="ru-RU" w:eastAsia="ru-RU"/>
        </w:rPr>
        <w:t>, ID-</w:t>
      </w:r>
      <w:proofErr w:type="gramStart"/>
      <w:r w:rsidRPr="006B2A6F">
        <w:rPr>
          <w:rFonts w:ascii="Times New Roman" w:eastAsia="Times New Roman" w:hAnsi="Times New Roman"/>
          <w:color w:val="000000"/>
          <w:sz w:val="28"/>
          <w:szCs w:val="28"/>
          <w:lang w:val="ru-RU" w:eastAsia="ru-RU"/>
        </w:rPr>
        <w:t xml:space="preserve">14 </w:t>
      </w:r>
      <w:r w:rsidRPr="006B2A6F">
        <w:rPr>
          <w:rFonts w:ascii="Times New Roman" w:eastAsia="Times New Roman" w:hAnsi="Times New Roman"/>
          <w:color w:val="000000"/>
          <w:sz w:val="28"/>
          <w:szCs w:val="28"/>
          <w:lang w:eastAsia="ru-RU"/>
        </w:rPr>
        <w:t xml:space="preserve"> </w:t>
      </w:r>
      <w:proofErr w:type="spellStart"/>
      <w:r w:rsidRPr="006B2A6F">
        <w:rPr>
          <w:rFonts w:ascii="Times New Roman" w:eastAsia="Times New Roman" w:hAnsi="Times New Roman"/>
          <w:color w:val="000000"/>
          <w:sz w:val="28"/>
          <w:szCs w:val="28"/>
          <w:lang w:val="ru-RU" w:eastAsia="ru-RU"/>
        </w:rPr>
        <w:t>тощо</w:t>
      </w:r>
      <w:proofErr w:type="spellEnd"/>
      <w:proofErr w:type="gramEnd"/>
      <w:r w:rsidRPr="006B2A6F">
        <w:rPr>
          <w:rFonts w:ascii="Times New Roman" w:eastAsia="Times New Roman" w:hAnsi="Times New Roman"/>
          <w:color w:val="000000"/>
          <w:sz w:val="28"/>
          <w:szCs w:val="28"/>
          <w:lang w:val="ru-RU" w:eastAsia="ru-RU"/>
        </w:rPr>
        <w:t>)</w:t>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Pr="006B2A6F">
        <w:rPr>
          <w:rFonts w:ascii="Times New Roman" w:eastAsia="Times New Roman" w:hAnsi="Times New Roman"/>
          <w:b/>
          <w:bCs/>
          <w:color w:val="000000"/>
          <w:spacing w:val="6"/>
          <w:sz w:val="28"/>
          <w:szCs w:val="28"/>
          <w:lang w:eastAsia="ru-RU"/>
        </w:rPr>
        <w:t>3. Сучасно!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3.</w:t>
      </w:r>
      <w:r w:rsidR="006B2A6F" w:rsidRPr="006B2A6F">
        <w:rPr>
          <w:rFonts w:ascii="Times New Roman" w:eastAsia="Times New Roman" w:hAnsi="Times New Roman"/>
          <w:color w:val="000000"/>
          <w:sz w:val="28"/>
          <w:szCs w:val="28"/>
          <w:lang w:val="ru-RU" w:eastAsia="ru-RU"/>
        </w:rPr>
        <w:t xml:space="preserve">1. У </w:t>
      </w:r>
      <w:proofErr w:type="spellStart"/>
      <w:r w:rsidR="006B2A6F" w:rsidRPr="006B2A6F">
        <w:rPr>
          <w:rFonts w:ascii="Times New Roman" w:eastAsia="Times New Roman" w:hAnsi="Times New Roman"/>
          <w:color w:val="000000"/>
          <w:sz w:val="28"/>
          <w:szCs w:val="28"/>
          <w:lang w:val="ru-RU" w:eastAsia="ru-RU"/>
        </w:rPr>
        <w:t>дизайні</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приміщення</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використані</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рекомендовані</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фонові</w:t>
      </w:r>
      <w:proofErr w:type="spellEnd"/>
      <w:r w:rsidR="006B2A6F" w:rsidRPr="006B2A6F">
        <w:rPr>
          <w:rFonts w:ascii="Times New Roman" w:eastAsia="Times New Roman" w:hAnsi="Times New Roman"/>
          <w:color w:val="000000"/>
          <w:sz w:val="28"/>
          <w:szCs w:val="28"/>
          <w:lang w:val="ru-RU" w:eastAsia="ru-RU"/>
        </w:rPr>
        <w:t xml:space="preserve"> та </w:t>
      </w:r>
      <w:proofErr w:type="spellStart"/>
      <w:proofErr w:type="gramStart"/>
      <w:r w:rsidR="006B2A6F" w:rsidRPr="006B2A6F">
        <w:rPr>
          <w:rFonts w:ascii="Times New Roman" w:eastAsia="Times New Roman" w:hAnsi="Times New Roman"/>
          <w:color w:val="000000"/>
          <w:sz w:val="28"/>
          <w:szCs w:val="28"/>
          <w:lang w:val="ru-RU" w:eastAsia="ru-RU"/>
        </w:rPr>
        <w:t>контрастні</w:t>
      </w:r>
      <w:proofErr w:type="spellEnd"/>
      <w:r w:rsidR="006B2A6F" w:rsidRPr="006B2A6F">
        <w:rPr>
          <w:rFonts w:ascii="Times New Roman" w:eastAsia="Times New Roman" w:hAnsi="Times New Roman"/>
          <w:color w:val="000000"/>
          <w:sz w:val="28"/>
          <w:szCs w:val="28"/>
          <w:lang w:val="ru-RU" w:eastAsia="ru-RU"/>
        </w:rPr>
        <w:t xml:space="preserve"> </w:t>
      </w:r>
      <w:r w:rsidR="006B2A6F" w:rsidRPr="006B2A6F">
        <w:rPr>
          <w:rFonts w:ascii="Times New Roman" w:eastAsia="Times New Roman" w:hAnsi="Times New Roman"/>
          <w:color w:val="000000"/>
          <w:sz w:val="28"/>
          <w:szCs w:val="28"/>
          <w:lang w:eastAsia="ru-RU"/>
        </w:rPr>
        <w:t xml:space="preserve"> </w:t>
      </w:r>
      <w:proofErr w:type="spellStart"/>
      <w:r w:rsidR="006B2A6F" w:rsidRPr="006B2A6F">
        <w:rPr>
          <w:rFonts w:ascii="Times New Roman" w:eastAsia="Times New Roman" w:hAnsi="Times New Roman"/>
          <w:color w:val="000000"/>
          <w:sz w:val="28"/>
          <w:szCs w:val="28"/>
          <w:lang w:val="ru-RU" w:eastAsia="ru-RU"/>
        </w:rPr>
        <w:t>кольори</w:t>
      </w:r>
      <w:proofErr w:type="spellEnd"/>
      <w:proofErr w:type="gramEnd"/>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 частково, робота в даному напрямку триває).</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3.</w:t>
      </w:r>
      <w:r w:rsidR="006B2A6F" w:rsidRPr="006B2A6F">
        <w:rPr>
          <w:rFonts w:ascii="Times New Roman" w:eastAsia="Times New Roman" w:hAnsi="Times New Roman"/>
          <w:color w:val="000000"/>
          <w:sz w:val="28"/>
          <w:szCs w:val="28"/>
          <w:lang w:val="ru-RU" w:eastAsia="ru-RU"/>
        </w:rPr>
        <w:t xml:space="preserve">2. </w:t>
      </w:r>
      <w:proofErr w:type="spellStart"/>
      <w:r w:rsidR="006B2A6F" w:rsidRPr="006B2A6F">
        <w:rPr>
          <w:rFonts w:ascii="Times New Roman" w:eastAsia="Times New Roman" w:hAnsi="Times New Roman"/>
          <w:color w:val="000000"/>
          <w:sz w:val="28"/>
          <w:szCs w:val="28"/>
          <w:lang w:val="ru-RU" w:eastAsia="ru-RU"/>
        </w:rPr>
        <w:t>Безоплатний</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Wi-Fi</w:t>
      </w:r>
      <w:proofErr w:type="spellEnd"/>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3.</w:t>
      </w:r>
      <w:r w:rsidR="006B2A6F" w:rsidRPr="006B2A6F">
        <w:rPr>
          <w:rFonts w:ascii="Times New Roman" w:eastAsia="Times New Roman" w:hAnsi="Times New Roman"/>
          <w:color w:val="000000"/>
          <w:sz w:val="28"/>
          <w:szCs w:val="28"/>
          <w:lang w:val="ru-RU" w:eastAsia="ru-RU"/>
        </w:rPr>
        <w:t xml:space="preserve">3. </w:t>
      </w:r>
      <w:proofErr w:type="spellStart"/>
      <w:r w:rsidR="006B2A6F" w:rsidRPr="006B2A6F">
        <w:rPr>
          <w:rFonts w:ascii="Times New Roman" w:eastAsia="Times New Roman" w:hAnsi="Times New Roman"/>
          <w:color w:val="000000"/>
          <w:sz w:val="28"/>
          <w:szCs w:val="28"/>
          <w:lang w:val="ru-RU" w:eastAsia="ru-RU"/>
        </w:rPr>
        <w:t>Місце</w:t>
      </w:r>
      <w:proofErr w:type="spellEnd"/>
      <w:r w:rsidR="006B2A6F" w:rsidRPr="006B2A6F">
        <w:rPr>
          <w:rFonts w:ascii="Times New Roman" w:eastAsia="Times New Roman" w:hAnsi="Times New Roman"/>
          <w:color w:val="000000"/>
          <w:sz w:val="28"/>
          <w:szCs w:val="28"/>
          <w:lang w:val="ru-RU" w:eastAsia="ru-RU"/>
        </w:rPr>
        <w:t xml:space="preserve"> для </w:t>
      </w:r>
      <w:proofErr w:type="spellStart"/>
      <w:r w:rsidR="006B2A6F" w:rsidRPr="006B2A6F">
        <w:rPr>
          <w:rFonts w:ascii="Times New Roman" w:eastAsia="Times New Roman" w:hAnsi="Times New Roman"/>
          <w:color w:val="000000"/>
          <w:sz w:val="28"/>
          <w:szCs w:val="28"/>
          <w:lang w:val="ru-RU" w:eastAsia="ru-RU"/>
        </w:rPr>
        <w:t>отримання</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послуг</w:t>
      </w:r>
      <w:proofErr w:type="spellEnd"/>
      <w:r w:rsidR="006B2A6F" w:rsidRPr="006B2A6F">
        <w:rPr>
          <w:rFonts w:ascii="Times New Roman" w:eastAsia="Times New Roman" w:hAnsi="Times New Roman"/>
          <w:color w:val="000000"/>
          <w:sz w:val="28"/>
          <w:szCs w:val="28"/>
          <w:lang w:val="ru-RU" w:eastAsia="ru-RU"/>
        </w:rPr>
        <w:t xml:space="preserve"> на </w:t>
      </w:r>
      <w:proofErr w:type="spellStart"/>
      <w:r w:rsidR="006B2A6F" w:rsidRPr="006B2A6F">
        <w:rPr>
          <w:rFonts w:ascii="Times New Roman" w:eastAsia="Times New Roman" w:hAnsi="Times New Roman"/>
          <w:color w:val="000000"/>
          <w:sz w:val="28"/>
          <w:szCs w:val="28"/>
          <w:lang w:val="ru-RU" w:eastAsia="ru-RU"/>
        </w:rPr>
        <w:t>порталі</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Дія</w:t>
      </w:r>
      <w:proofErr w:type="spellEnd"/>
      <w:r w:rsidR="006B2A6F" w:rsidRPr="006B2A6F">
        <w:rPr>
          <w:rFonts w:ascii="Times New Roman" w:eastAsia="Times New Roman" w:hAnsi="Times New Roman"/>
          <w:color w:val="000000"/>
          <w:sz w:val="28"/>
          <w:szCs w:val="28"/>
          <w:lang w:val="ru-RU" w:eastAsia="ru-RU"/>
        </w:rPr>
        <w:t xml:space="preserve"> та </w:t>
      </w:r>
      <w:proofErr w:type="spellStart"/>
      <w:r w:rsidR="006B2A6F" w:rsidRPr="006B2A6F">
        <w:rPr>
          <w:rFonts w:ascii="Times New Roman" w:eastAsia="Times New Roman" w:hAnsi="Times New Roman"/>
          <w:color w:val="000000"/>
          <w:sz w:val="28"/>
          <w:szCs w:val="28"/>
          <w:lang w:val="ru-RU" w:eastAsia="ru-RU"/>
        </w:rPr>
        <w:t>розвитку</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цифрових</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навичок</w:t>
      </w:r>
      <w:proofErr w:type="spellEnd"/>
    </w:p>
    <w:p w:rsidR="006B2A6F" w:rsidRPr="006B2A6F" w:rsidRDefault="006B2A6F"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(наявне).</w:t>
      </w:r>
      <w:r w:rsidRPr="006B2A6F">
        <w:rPr>
          <w:rFonts w:ascii="Times New Roman" w:eastAsia="Times New Roman" w:hAnsi="Times New Roman"/>
          <w:b/>
          <w:color w:val="000000"/>
          <w:sz w:val="28"/>
          <w:szCs w:val="28"/>
          <w:lang w:val="ru-RU" w:eastAsia="ru-RU"/>
        </w:rPr>
        <w:br/>
      </w:r>
      <w:r w:rsidRPr="006B2A6F">
        <w:rPr>
          <w:rFonts w:ascii="Times New Roman" w:eastAsia="Times New Roman" w:hAnsi="Times New Roman"/>
          <w:b/>
          <w:color w:val="000000"/>
          <w:spacing w:val="6"/>
          <w:sz w:val="28"/>
          <w:szCs w:val="28"/>
          <w:lang w:eastAsia="ru-RU"/>
        </w:rPr>
        <w:t xml:space="preserve">4. </w:t>
      </w:r>
      <w:proofErr w:type="spellStart"/>
      <w:r w:rsidRPr="006B2A6F">
        <w:rPr>
          <w:rFonts w:ascii="Times New Roman" w:eastAsia="Times New Roman" w:hAnsi="Times New Roman"/>
          <w:b/>
          <w:color w:val="000000"/>
          <w:spacing w:val="6"/>
          <w:sz w:val="28"/>
          <w:szCs w:val="28"/>
          <w:lang w:eastAsia="ru-RU"/>
        </w:rPr>
        <w:t>Безбар</w:t>
      </w:r>
      <w:proofErr w:type="spellEnd"/>
      <w:r w:rsidRPr="006B2A6F">
        <w:rPr>
          <w:rFonts w:ascii="Times New Roman" w:eastAsia="Times New Roman" w:hAnsi="Times New Roman"/>
          <w:b/>
          <w:color w:val="000000"/>
          <w:spacing w:val="6"/>
          <w:sz w:val="28"/>
          <w:szCs w:val="28"/>
          <w:lang w:val="ru-RU" w:eastAsia="ru-RU"/>
        </w:rPr>
        <w:t>’</w:t>
      </w:r>
      <w:proofErr w:type="spellStart"/>
      <w:r w:rsidRPr="006B2A6F">
        <w:rPr>
          <w:rFonts w:ascii="Times New Roman" w:eastAsia="Times New Roman" w:hAnsi="Times New Roman"/>
          <w:b/>
          <w:color w:val="000000"/>
          <w:spacing w:val="6"/>
          <w:sz w:val="28"/>
          <w:szCs w:val="28"/>
          <w:lang w:eastAsia="ru-RU"/>
        </w:rPr>
        <w:t>єрно</w:t>
      </w:r>
      <w:proofErr w:type="spellEnd"/>
      <w:r w:rsidRPr="006B2A6F">
        <w:rPr>
          <w:rFonts w:ascii="Times New Roman" w:eastAsia="Times New Roman" w:hAnsi="Times New Roman"/>
          <w:b/>
          <w:color w:val="000000"/>
          <w:spacing w:val="6"/>
          <w:sz w:val="28"/>
          <w:szCs w:val="28"/>
          <w:lang w:eastAsia="ru-RU"/>
        </w:rPr>
        <w:t>!</w:t>
      </w:r>
    </w:p>
    <w:p w:rsidR="00924DD9" w:rsidRDefault="003F499E"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val="ru-RU" w:eastAsia="ru-RU"/>
        </w:rPr>
        <w:t>4.</w:t>
      </w:r>
      <w:proofErr w:type="gramStart"/>
      <w:r w:rsidR="00924DD9">
        <w:rPr>
          <w:rFonts w:ascii="Times New Roman" w:eastAsia="Times New Roman" w:hAnsi="Times New Roman"/>
          <w:color w:val="000000"/>
          <w:sz w:val="28"/>
          <w:szCs w:val="28"/>
          <w:lang w:val="ru-RU" w:eastAsia="ru-RU"/>
        </w:rPr>
        <w:t>1.</w:t>
      </w:r>
      <w:r w:rsidR="006B2A6F" w:rsidRPr="006B2A6F">
        <w:rPr>
          <w:rFonts w:ascii="Times New Roman" w:eastAsia="Times New Roman" w:hAnsi="Times New Roman"/>
          <w:color w:val="000000"/>
          <w:sz w:val="28"/>
          <w:szCs w:val="28"/>
          <w:lang w:val="ru-RU" w:eastAsia="ru-RU"/>
        </w:rPr>
        <w:t>Центр</w:t>
      </w:r>
      <w:proofErr w:type="gram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розташований</w:t>
      </w:r>
      <w:proofErr w:type="spellEnd"/>
      <w:r w:rsidR="006B2A6F" w:rsidRPr="006B2A6F">
        <w:rPr>
          <w:rFonts w:ascii="Times New Roman" w:eastAsia="Times New Roman" w:hAnsi="Times New Roman"/>
          <w:color w:val="000000"/>
          <w:sz w:val="28"/>
          <w:szCs w:val="28"/>
          <w:lang w:val="ru-RU" w:eastAsia="ru-RU"/>
        </w:rPr>
        <w:t xml:space="preserve"> на </w:t>
      </w:r>
      <w:proofErr w:type="spellStart"/>
      <w:r w:rsidR="006B2A6F" w:rsidRPr="006B2A6F">
        <w:rPr>
          <w:rFonts w:ascii="Times New Roman" w:eastAsia="Times New Roman" w:hAnsi="Times New Roman"/>
          <w:color w:val="000000"/>
          <w:sz w:val="28"/>
          <w:szCs w:val="28"/>
          <w:lang w:val="ru-RU" w:eastAsia="ru-RU"/>
        </w:rPr>
        <w:t>першому</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поверсі</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або</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обладнаний</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ліфтом</w:t>
      </w:r>
      <w:proofErr w:type="spellEnd"/>
      <w:r w:rsidR="00924DD9" w:rsidRPr="00924DD9">
        <w:rPr>
          <w:rFonts w:ascii="Times New Roman" w:eastAsia="Times New Roman" w:hAnsi="Times New Roman"/>
          <w:b/>
          <w:color w:val="000000"/>
          <w:sz w:val="28"/>
          <w:szCs w:val="28"/>
          <w:lang w:eastAsia="ru-RU"/>
        </w:rPr>
        <w:t>(</w:t>
      </w:r>
      <w:r w:rsidR="006B2A6F" w:rsidRPr="006B2A6F">
        <w:rPr>
          <w:rFonts w:ascii="Times New Roman" w:eastAsia="Times New Roman" w:hAnsi="Times New Roman"/>
          <w:b/>
          <w:color w:val="000000"/>
          <w:sz w:val="28"/>
          <w:szCs w:val="28"/>
          <w:lang w:eastAsia="ru-RU"/>
        </w:rPr>
        <w:t>виконано).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4.</w:t>
      </w:r>
      <w:r w:rsidR="006B2A6F" w:rsidRPr="006B2A6F">
        <w:rPr>
          <w:rFonts w:ascii="Times New Roman" w:eastAsia="Times New Roman" w:hAnsi="Times New Roman"/>
          <w:color w:val="000000"/>
          <w:sz w:val="28"/>
          <w:szCs w:val="28"/>
          <w:lang w:val="ru-RU" w:eastAsia="ru-RU"/>
        </w:rPr>
        <w:t xml:space="preserve">2. У </w:t>
      </w:r>
      <w:proofErr w:type="spellStart"/>
      <w:r w:rsidR="006B2A6F" w:rsidRPr="006B2A6F">
        <w:rPr>
          <w:rFonts w:ascii="Times New Roman" w:eastAsia="Times New Roman" w:hAnsi="Times New Roman"/>
          <w:color w:val="000000"/>
          <w:sz w:val="28"/>
          <w:szCs w:val="28"/>
          <w:lang w:val="ru-RU" w:eastAsia="ru-RU"/>
        </w:rPr>
        <w:t>приміщенні</w:t>
      </w:r>
      <w:proofErr w:type="spellEnd"/>
      <w:r w:rsidR="006B2A6F" w:rsidRPr="006B2A6F">
        <w:rPr>
          <w:rFonts w:ascii="Times New Roman" w:eastAsia="Times New Roman" w:hAnsi="Times New Roman"/>
          <w:color w:val="000000"/>
          <w:sz w:val="28"/>
          <w:szCs w:val="28"/>
          <w:lang w:val="ru-RU" w:eastAsia="ru-RU"/>
        </w:rPr>
        <w:t xml:space="preserve"> є сходи, кнопки </w:t>
      </w:r>
      <w:proofErr w:type="spellStart"/>
      <w:r w:rsidR="006B2A6F" w:rsidRPr="006B2A6F">
        <w:rPr>
          <w:rFonts w:ascii="Times New Roman" w:eastAsia="Times New Roman" w:hAnsi="Times New Roman"/>
          <w:color w:val="000000"/>
          <w:sz w:val="28"/>
          <w:szCs w:val="28"/>
          <w:lang w:val="ru-RU" w:eastAsia="ru-RU"/>
        </w:rPr>
        <w:t>виклику</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пандуси</w:t>
      </w:r>
      <w:proofErr w:type="spellEnd"/>
      <w:r w:rsidR="006B2A6F" w:rsidRPr="006B2A6F">
        <w:rPr>
          <w:rFonts w:ascii="Times New Roman" w:eastAsia="Times New Roman" w:hAnsi="Times New Roman"/>
          <w:color w:val="000000"/>
          <w:sz w:val="28"/>
          <w:szCs w:val="28"/>
          <w:lang w:val="ru-RU" w:eastAsia="ru-RU"/>
        </w:rPr>
        <w:t xml:space="preserve"> та </w:t>
      </w:r>
      <w:proofErr w:type="spellStart"/>
      <w:r w:rsidR="006B2A6F" w:rsidRPr="006B2A6F">
        <w:rPr>
          <w:rFonts w:ascii="Times New Roman" w:eastAsia="Times New Roman" w:hAnsi="Times New Roman"/>
          <w:color w:val="000000"/>
          <w:sz w:val="28"/>
          <w:szCs w:val="28"/>
          <w:lang w:val="ru-RU" w:eastAsia="ru-RU"/>
        </w:rPr>
        <w:t>поручні</w:t>
      </w:r>
      <w:proofErr w:type="spellEnd"/>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r w:rsidR="006B2A6F" w:rsidRPr="006B2A6F">
        <w:rPr>
          <w:rFonts w:ascii="Times New Roman" w:eastAsia="Times New Roman" w:hAnsi="Times New Roman"/>
          <w:color w:val="000000"/>
          <w:sz w:val="28"/>
          <w:szCs w:val="28"/>
          <w:lang w:val="ru-RU" w:eastAsia="ru-RU"/>
        </w:rPr>
        <w:br/>
      </w:r>
      <w:r>
        <w:rPr>
          <w:rFonts w:ascii="Times New Roman" w:eastAsia="Times New Roman" w:hAnsi="Times New Roman"/>
          <w:color w:val="000000"/>
          <w:sz w:val="28"/>
          <w:szCs w:val="28"/>
          <w:lang w:val="ru-RU" w:eastAsia="ru-RU"/>
        </w:rPr>
        <w:t>4.</w:t>
      </w:r>
      <w:r w:rsidR="006B2A6F" w:rsidRPr="006B2A6F">
        <w:rPr>
          <w:rFonts w:ascii="Times New Roman" w:eastAsia="Times New Roman" w:hAnsi="Times New Roman"/>
          <w:color w:val="000000"/>
          <w:sz w:val="28"/>
          <w:szCs w:val="28"/>
          <w:lang w:val="ru-RU" w:eastAsia="ru-RU"/>
        </w:rPr>
        <w:t xml:space="preserve">3. </w:t>
      </w:r>
      <w:proofErr w:type="spellStart"/>
      <w:r w:rsidR="006B2A6F" w:rsidRPr="006B2A6F">
        <w:rPr>
          <w:rFonts w:ascii="Times New Roman" w:eastAsia="Times New Roman" w:hAnsi="Times New Roman"/>
          <w:color w:val="000000"/>
          <w:sz w:val="28"/>
          <w:szCs w:val="28"/>
          <w:lang w:val="ru-RU" w:eastAsia="ru-RU"/>
        </w:rPr>
        <w:t>Аудіопокажчики</w:t>
      </w:r>
      <w:proofErr w:type="spellEnd"/>
      <w:r w:rsidR="006B2A6F" w:rsidRPr="006B2A6F">
        <w:rPr>
          <w:rFonts w:ascii="Times New Roman" w:eastAsia="Times New Roman" w:hAnsi="Times New Roman"/>
          <w:color w:val="000000"/>
          <w:sz w:val="28"/>
          <w:szCs w:val="28"/>
          <w:lang w:val="ru-RU" w:eastAsia="ru-RU"/>
        </w:rPr>
        <w:t xml:space="preserve"> та </w:t>
      </w:r>
      <w:proofErr w:type="spellStart"/>
      <w:r w:rsidR="006B2A6F" w:rsidRPr="006B2A6F">
        <w:rPr>
          <w:rFonts w:ascii="Times New Roman" w:eastAsia="Times New Roman" w:hAnsi="Times New Roman"/>
          <w:color w:val="000000"/>
          <w:sz w:val="28"/>
          <w:szCs w:val="28"/>
          <w:lang w:val="ru-RU" w:eastAsia="ru-RU"/>
        </w:rPr>
        <w:t>тактильні</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елементи</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доступності</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смуги</w:t>
      </w:r>
      <w:proofErr w:type="spellEnd"/>
      <w:r w:rsidR="006B2A6F" w:rsidRPr="006B2A6F">
        <w:rPr>
          <w:rFonts w:ascii="Times New Roman" w:eastAsia="Times New Roman" w:hAnsi="Times New Roman"/>
          <w:color w:val="000000"/>
          <w:sz w:val="28"/>
          <w:szCs w:val="28"/>
          <w:lang w:val="ru-RU" w:eastAsia="ru-RU"/>
        </w:rPr>
        <w:t xml:space="preserve">, таблички, </w:t>
      </w:r>
      <w:proofErr w:type="spellStart"/>
      <w:r w:rsidR="006B2A6F" w:rsidRPr="006B2A6F">
        <w:rPr>
          <w:rFonts w:ascii="Times New Roman" w:eastAsia="Times New Roman" w:hAnsi="Times New Roman"/>
          <w:color w:val="000000"/>
          <w:sz w:val="28"/>
          <w:szCs w:val="28"/>
          <w:lang w:val="ru-RU" w:eastAsia="ru-RU"/>
        </w:rPr>
        <w:t>інформаційні</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позначки</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мнемосхеми</w:t>
      </w:r>
      <w:proofErr w:type="spellEnd"/>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 частково, робота в даному напрямку триває).</w:t>
      </w:r>
      <w:r w:rsidR="006B2A6F" w:rsidRPr="006B2A6F">
        <w:rPr>
          <w:rFonts w:ascii="Times New Roman" w:eastAsia="Times New Roman" w:hAnsi="Times New Roman"/>
          <w:color w:val="000000"/>
          <w:sz w:val="28"/>
          <w:szCs w:val="28"/>
          <w:lang w:val="ru-RU" w:eastAsia="ru-RU"/>
        </w:rPr>
        <w:br/>
      </w:r>
      <w:r>
        <w:rPr>
          <w:rFonts w:ascii="Times New Roman" w:eastAsia="Times New Roman" w:hAnsi="Times New Roman"/>
          <w:color w:val="000000"/>
          <w:sz w:val="28"/>
          <w:szCs w:val="28"/>
          <w:lang w:val="ru-RU" w:eastAsia="ru-RU"/>
        </w:rPr>
        <w:t>4.</w:t>
      </w:r>
      <w:r w:rsidR="006B2A6F" w:rsidRPr="006B2A6F">
        <w:rPr>
          <w:rFonts w:ascii="Times New Roman" w:eastAsia="Times New Roman" w:hAnsi="Times New Roman"/>
          <w:color w:val="000000"/>
          <w:sz w:val="28"/>
          <w:szCs w:val="28"/>
          <w:lang w:val="ru-RU" w:eastAsia="ru-RU"/>
        </w:rPr>
        <w:t xml:space="preserve">4. </w:t>
      </w:r>
      <w:proofErr w:type="spellStart"/>
      <w:r w:rsidR="006B2A6F" w:rsidRPr="006B2A6F">
        <w:rPr>
          <w:rFonts w:ascii="Times New Roman" w:eastAsia="Times New Roman" w:hAnsi="Times New Roman"/>
          <w:color w:val="000000"/>
          <w:sz w:val="28"/>
          <w:szCs w:val="28"/>
          <w:lang w:val="ru-RU" w:eastAsia="ru-RU"/>
        </w:rPr>
        <w:t>Візуальні</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елементи</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доступності</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написи</w:t>
      </w:r>
      <w:proofErr w:type="spellEnd"/>
      <w:r w:rsidR="006B2A6F" w:rsidRPr="006B2A6F">
        <w:rPr>
          <w:rFonts w:ascii="Times New Roman" w:eastAsia="Times New Roman" w:hAnsi="Times New Roman"/>
          <w:color w:val="000000"/>
          <w:sz w:val="28"/>
          <w:szCs w:val="28"/>
          <w:lang w:val="ru-RU" w:eastAsia="ru-RU"/>
        </w:rPr>
        <w:t xml:space="preserve"> на дисплеях, табло, </w:t>
      </w:r>
      <w:proofErr w:type="spellStart"/>
      <w:r w:rsidR="006B2A6F" w:rsidRPr="006B2A6F">
        <w:rPr>
          <w:rFonts w:ascii="Times New Roman" w:eastAsia="Times New Roman" w:hAnsi="Times New Roman"/>
          <w:color w:val="000000"/>
          <w:sz w:val="28"/>
          <w:szCs w:val="28"/>
          <w:lang w:val="ru-RU" w:eastAsia="ru-RU"/>
        </w:rPr>
        <w:t>піктограмах</w:t>
      </w:r>
      <w:proofErr w:type="spellEnd"/>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lastRenderedPageBreak/>
        <w:t xml:space="preserve">    </w:t>
      </w:r>
      <w:r w:rsidRPr="006B2A6F">
        <w:rPr>
          <w:rFonts w:ascii="Times New Roman" w:eastAsia="Times New Roman" w:hAnsi="Times New Roman"/>
          <w:b/>
          <w:color w:val="000000"/>
          <w:sz w:val="28"/>
          <w:szCs w:val="28"/>
          <w:lang w:eastAsia="ru-RU"/>
        </w:rPr>
        <w:t>(виконано частково, робота в даному напрямку триває)</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5. Просто!</w:t>
      </w:r>
    </w:p>
    <w:p w:rsidR="006B2A6F" w:rsidRPr="006B2A6F" w:rsidRDefault="003F499E"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val="ru-RU" w:eastAsia="ru-RU"/>
        </w:rPr>
        <w:t>5.</w:t>
      </w:r>
      <w:r w:rsidR="006B2A6F" w:rsidRPr="006B2A6F">
        <w:rPr>
          <w:rFonts w:ascii="Times New Roman" w:eastAsia="Times New Roman" w:hAnsi="Times New Roman"/>
          <w:color w:val="000000"/>
          <w:sz w:val="28"/>
          <w:szCs w:val="28"/>
          <w:lang w:val="ru-RU" w:eastAsia="ru-RU"/>
        </w:rPr>
        <w:t xml:space="preserve">1. </w:t>
      </w:r>
      <w:proofErr w:type="spellStart"/>
      <w:r w:rsidR="006B2A6F" w:rsidRPr="006B2A6F">
        <w:rPr>
          <w:rFonts w:ascii="Times New Roman" w:eastAsia="Times New Roman" w:hAnsi="Times New Roman"/>
          <w:color w:val="000000"/>
          <w:sz w:val="28"/>
          <w:szCs w:val="28"/>
          <w:lang w:val="ru-RU" w:eastAsia="ru-RU"/>
        </w:rPr>
        <w:t>Приміщення</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обладнане</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навігаційними</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вказівниками</w:t>
      </w:r>
      <w:proofErr w:type="spellEnd"/>
      <w:r w:rsidR="006B2A6F" w:rsidRPr="006B2A6F">
        <w:rPr>
          <w:rFonts w:ascii="Times New Roman" w:eastAsia="Times New Roman" w:hAnsi="Times New Roman"/>
          <w:color w:val="000000"/>
          <w:sz w:val="28"/>
          <w:szCs w:val="28"/>
          <w:lang w:val="ru-RU" w:eastAsia="ru-RU"/>
        </w:rPr>
        <w:t xml:space="preserve"> та схемами</w:t>
      </w:r>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 xml:space="preserve">(виконано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b/>
          <w:color w:val="000000"/>
          <w:sz w:val="28"/>
          <w:szCs w:val="28"/>
          <w:lang w:eastAsia="ru-RU"/>
        </w:rPr>
        <w:t xml:space="preserve">    частково, робота в даному напрямку триває).</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5.</w:t>
      </w:r>
      <w:r w:rsidRPr="006B2A6F">
        <w:rPr>
          <w:rFonts w:ascii="Times New Roman" w:eastAsia="Times New Roman" w:hAnsi="Times New Roman"/>
          <w:color w:val="000000"/>
          <w:sz w:val="28"/>
          <w:szCs w:val="28"/>
          <w:lang w:val="ru-RU" w:eastAsia="ru-RU"/>
        </w:rPr>
        <w:t xml:space="preserve">2. </w:t>
      </w:r>
      <w:proofErr w:type="spellStart"/>
      <w:r w:rsidRPr="006B2A6F">
        <w:rPr>
          <w:rFonts w:ascii="Times New Roman" w:eastAsia="Times New Roman" w:hAnsi="Times New Roman"/>
          <w:color w:val="000000"/>
          <w:sz w:val="28"/>
          <w:szCs w:val="28"/>
          <w:lang w:val="ru-RU" w:eastAsia="ru-RU"/>
        </w:rPr>
        <w:t>Постери</w:t>
      </w:r>
      <w:proofErr w:type="spellEnd"/>
      <w:r w:rsidRPr="006B2A6F">
        <w:rPr>
          <w:rFonts w:ascii="Times New Roman" w:eastAsia="Times New Roman" w:hAnsi="Times New Roman"/>
          <w:color w:val="000000"/>
          <w:sz w:val="28"/>
          <w:szCs w:val="28"/>
          <w:lang w:val="ru-RU" w:eastAsia="ru-RU"/>
        </w:rPr>
        <w:t xml:space="preserve"> з </w:t>
      </w:r>
      <w:proofErr w:type="spellStart"/>
      <w:r w:rsidRPr="006B2A6F">
        <w:rPr>
          <w:rFonts w:ascii="Times New Roman" w:eastAsia="Times New Roman" w:hAnsi="Times New Roman"/>
          <w:color w:val="000000"/>
          <w:sz w:val="28"/>
          <w:szCs w:val="28"/>
          <w:lang w:val="ru-RU" w:eastAsia="ru-RU"/>
        </w:rPr>
        <w:t>інформацією</w:t>
      </w:r>
      <w:proofErr w:type="spellEnd"/>
      <w:r w:rsidRPr="006B2A6F">
        <w:rPr>
          <w:rFonts w:ascii="Times New Roman" w:eastAsia="Times New Roman" w:hAnsi="Times New Roman"/>
          <w:color w:val="000000"/>
          <w:sz w:val="28"/>
          <w:szCs w:val="28"/>
          <w:lang w:val="ru-RU" w:eastAsia="ru-RU"/>
        </w:rPr>
        <w:t xml:space="preserve"> про </w:t>
      </w:r>
      <w:proofErr w:type="spellStart"/>
      <w:r w:rsidRPr="006B2A6F">
        <w:rPr>
          <w:rFonts w:ascii="Times New Roman" w:eastAsia="Times New Roman" w:hAnsi="Times New Roman"/>
          <w:color w:val="000000"/>
          <w:sz w:val="28"/>
          <w:szCs w:val="28"/>
          <w:lang w:val="ru-RU" w:eastAsia="ru-RU"/>
        </w:rPr>
        <w:t>нові</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цифрові</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можливості</w:t>
      </w:r>
      <w:proofErr w:type="spellEnd"/>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(відсутні).</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5.</w:t>
      </w:r>
      <w:r w:rsidRPr="006B2A6F">
        <w:rPr>
          <w:rFonts w:ascii="Times New Roman" w:eastAsia="Times New Roman" w:hAnsi="Times New Roman"/>
          <w:color w:val="000000"/>
          <w:sz w:val="28"/>
          <w:szCs w:val="28"/>
          <w:lang w:val="ru-RU" w:eastAsia="ru-RU"/>
        </w:rPr>
        <w:t xml:space="preserve">3. </w:t>
      </w:r>
      <w:proofErr w:type="spellStart"/>
      <w:r w:rsidRPr="006B2A6F">
        <w:rPr>
          <w:rFonts w:ascii="Times New Roman" w:eastAsia="Times New Roman" w:hAnsi="Times New Roman"/>
          <w:color w:val="000000"/>
          <w:sz w:val="28"/>
          <w:szCs w:val="28"/>
          <w:lang w:val="ru-RU" w:eastAsia="ru-RU"/>
        </w:rPr>
        <w:t>Постери</w:t>
      </w:r>
      <w:proofErr w:type="spellEnd"/>
      <w:r w:rsidRPr="006B2A6F">
        <w:rPr>
          <w:rFonts w:ascii="Times New Roman" w:eastAsia="Times New Roman" w:hAnsi="Times New Roman"/>
          <w:color w:val="000000"/>
          <w:sz w:val="28"/>
          <w:szCs w:val="28"/>
          <w:lang w:val="ru-RU" w:eastAsia="ru-RU"/>
        </w:rPr>
        <w:t xml:space="preserve"> з </w:t>
      </w:r>
      <w:proofErr w:type="spellStart"/>
      <w:r w:rsidRPr="006B2A6F">
        <w:rPr>
          <w:rFonts w:ascii="Times New Roman" w:eastAsia="Times New Roman" w:hAnsi="Times New Roman"/>
          <w:color w:val="000000"/>
          <w:sz w:val="28"/>
          <w:szCs w:val="28"/>
          <w:lang w:val="ru-RU" w:eastAsia="ru-RU"/>
        </w:rPr>
        <w:t>покроковим</w:t>
      </w:r>
      <w:proofErr w:type="spellEnd"/>
      <w:r w:rsidRPr="006B2A6F">
        <w:rPr>
          <w:rFonts w:ascii="Times New Roman" w:eastAsia="Times New Roman" w:hAnsi="Times New Roman"/>
          <w:color w:val="000000"/>
          <w:sz w:val="28"/>
          <w:szCs w:val="28"/>
          <w:lang w:val="ru-RU" w:eastAsia="ru-RU"/>
        </w:rPr>
        <w:t xml:space="preserve"> алгоритмом, як </w:t>
      </w:r>
      <w:proofErr w:type="spellStart"/>
      <w:r w:rsidRPr="006B2A6F">
        <w:rPr>
          <w:rFonts w:ascii="Times New Roman" w:eastAsia="Times New Roman" w:hAnsi="Times New Roman"/>
          <w:color w:val="000000"/>
          <w:sz w:val="28"/>
          <w:szCs w:val="28"/>
          <w:lang w:val="ru-RU" w:eastAsia="ru-RU"/>
        </w:rPr>
        <w:t>отримати</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найпопулярніші</w:t>
      </w:r>
      <w:proofErr w:type="spellEnd"/>
      <w:r w:rsidRPr="006B2A6F">
        <w:rPr>
          <w:rFonts w:ascii="Times New Roman" w:eastAsia="Times New Roman" w:hAnsi="Times New Roman"/>
          <w:color w:val="000000"/>
          <w:sz w:val="28"/>
          <w:szCs w:val="28"/>
          <w:lang w:val="ru-RU" w:eastAsia="ru-RU"/>
        </w:rPr>
        <w:t xml:space="preserve"> </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w:t>
      </w:r>
      <w:proofErr w:type="spellStart"/>
      <w:r w:rsidRPr="006B2A6F">
        <w:rPr>
          <w:rFonts w:ascii="Times New Roman" w:eastAsia="Times New Roman" w:hAnsi="Times New Roman"/>
          <w:color w:val="000000"/>
          <w:sz w:val="28"/>
          <w:szCs w:val="28"/>
          <w:lang w:val="ru-RU" w:eastAsia="ru-RU"/>
        </w:rPr>
        <w:t>адмінпослуги</w:t>
      </w:r>
      <w:proofErr w:type="spellEnd"/>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(відсутні).</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5.</w:t>
      </w:r>
      <w:r w:rsidRPr="006B2A6F">
        <w:rPr>
          <w:rFonts w:ascii="Times New Roman" w:eastAsia="Times New Roman" w:hAnsi="Times New Roman"/>
          <w:color w:val="000000"/>
          <w:sz w:val="28"/>
          <w:szCs w:val="28"/>
          <w:lang w:val="ru-RU" w:eastAsia="ru-RU"/>
        </w:rPr>
        <w:t xml:space="preserve">4. </w:t>
      </w:r>
      <w:proofErr w:type="spellStart"/>
      <w:r w:rsidRPr="006B2A6F">
        <w:rPr>
          <w:rFonts w:ascii="Times New Roman" w:eastAsia="Times New Roman" w:hAnsi="Times New Roman"/>
          <w:color w:val="000000"/>
          <w:sz w:val="28"/>
          <w:szCs w:val="28"/>
          <w:lang w:val="ru-RU" w:eastAsia="ru-RU"/>
        </w:rPr>
        <w:t>Піктограми</w:t>
      </w:r>
      <w:proofErr w:type="spellEnd"/>
      <w:r w:rsidRPr="006B2A6F">
        <w:rPr>
          <w:rFonts w:ascii="Times New Roman" w:eastAsia="Times New Roman" w:hAnsi="Times New Roman"/>
          <w:color w:val="000000"/>
          <w:sz w:val="28"/>
          <w:szCs w:val="28"/>
          <w:lang w:val="ru-RU" w:eastAsia="ru-RU"/>
        </w:rPr>
        <w:t xml:space="preserve"> з </w:t>
      </w:r>
      <w:proofErr w:type="spellStart"/>
      <w:r w:rsidRPr="006B2A6F">
        <w:rPr>
          <w:rFonts w:ascii="Times New Roman" w:eastAsia="Times New Roman" w:hAnsi="Times New Roman"/>
          <w:color w:val="000000"/>
          <w:sz w:val="28"/>
          <w:szCs w:val="28"/>
          <w:lang w:val="ru-RU" w:eastAsia="ru-RU"/>
        </w:rPr>
        <w:t>ключовими</w:t>
      </w:r>
      <w:proofErr w:type="spellEnd"/>
      <w:r w:rsidRPr="006B2A6F">
        <w:rPr>
          <w:rFonts w:ascii="Times New Roman" w:eastAsia="Times New Roman" w:hAnsi="Times New Roman"/>
          <w:color w:val="000000"/>
          <w:sz w:val="28"/>
          <w:szCs w:val="28"/>
          <w:lang w:val="ru-RU" w:eastAsia="ru-RU"/>
        </w:rPr>
        <w:t xml:space="preserve"> принципами </w:t>
      </w:r>
      <w:proofErr w:type="spellStart"/>
      <w:r w:rsidRPr="006B2A6F">
        <w:rPr>
          <w:rFonts w:ascii="Times New Roman" w:eastAsia="Times New Roman" w:hAnsi="Times New Roman"/>
          <w:color w:val="000000"/>
          <w:sz w:val="28"/>
          <w:szCs w:val="28"/>
          <w:lang w:val="ru-RU" w:eastAsia="ru-RU"/>
        </w:rPr>
        <w:t>надання</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сервісу</w:t>
      </w:r>
      <w:proofErr w:type="spellEnd"/>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(відсутні).</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5.</w:t>
      </w:r>
      <w:r w:rsidRPr="006B2A6F">
        <w:rPr>
          <w:rFonts w:ascii="Times New Roman" w:eastAsia="Times New Roman" w:hAnsi="Times New Roman"/>
          <w:color w:val="000000"/>
          <w:sz w:val="28"/>
          <w:szCs w:val="28"/>
          <w:lang w:val="ru-RU" w:eastAsia="ru-RU"/>
        </w:rPr>
        <w:t xml:space="preserve">5. Центр </w:t>
      </w:r>
      <w:proofErr w:type="spellStart"/>
      <w:r w:rsidRPr="006B2A6F">
        <w:rPr>
          <w:rFonts w:ascii="Times New Roman" w:eastAsia="Times New Roman" w:hAnsi="Times New Roman"/>
          <w:color w:val="000000"/>
          <w:sz w:val="28"/>
          <w:szCs w:val="28"/>
          <w:lang w:val="ru-RU" w:eastAsia="ru-RU"/>
        </w:rPr>
        <w:t>має</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власний</w:t>
      </w:r>
      <w:proofErr w:type="spellEnd"/>
      <w:r w:rsidRPr="006B2A6F">
        <w:rPr>
          <w:rFonts w:ascii="Times New Roman" w:eastAsia="Times New Roman" w:hAnsi="Times New Roman"/>
          <w:color w:val="000000"/>
          <w:sz w:val="28"/>
          <w:szCs w:val="28"/>
          <w:lang w:val="ru-RU" w:eastAsia="ru-RU"/>
        </w:rPr>
        <w:t xml:space="preserve"> вебсайт </w:t>
      </w:r>
      <w:proofErr w:type="spellStart"/>
      <w:r w:rsidRPr="006B2A6F">
        <w:rPr>
          <w:rFonts w:ascii="Times New Roman" w:eastAsia="Times New Roman" w:hAnsi="Times New Roman"/>
          <w:color w:val="000000"/>
          <w:sz w:val="28"/>
          <w:szCs w:val="28"/>
          <w:lang w:val="ru-RU" w:eastAsia="ru-RU"/>
        </w:rPr>
        <w:t>або</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сторінку</w:t>
      </w:r>
      <w:proofErr w:type="spellEnd"/>
      <w:r w:rsidRPr="006B2A6F">
        <w:rPr>
          <w:rFonts w:ascii="Times New Roman" w:eastAsia="Times New Roman" w:hAnsi="Times New Roman"/>
          <w:color w:val="000000"/>
          <w:sz w:val="28"/>
          <w:szCs w:val="28"/>
          <w:lang w:val="ru-RU" w:eastAsia="ru-RU"/>
        </w:rPr>
        <w:t xml:space="preserve"> на </w:t>
      </w:r>
      <w:proofErr w:type="spellStart"/>
      <w:r w:rsidRPr="006B2A6F">
        <w:rPr>
          <w:rFonts w:ascii="Times New Roman" w:eastAsia="Times New Roman" w:hAnsi="Times New Roman"/>
          <w:color w:val="000000"/>
          <w:sz w:val="28"/>
          <w:szCs w:val="28"/>
          <w:lang w:val="ru-RU" w:eastAsia="ru-RU"/>
        </w:rPr>
        <w:t>сайті</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місцевої</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влади</w:t>
      </w:r>
      <w:proofErr w:type="spellEnd"/>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 xml:space="preserve">(виконано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b/>
          <w:color w:val="000000"/>
          <w:sz w:val="28"/>
          <w:szCs w:val="28"/>
          <w:lang w:eastAsia="ru-RU"/>
        </w:rPr>
        <w:t xml:space="preserve">    частково, робота в даному напрямку триває).</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6. Людяно!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6.</w:t>
      </w:r>
      <w:proofErr w:type="gramStart"/>
      <w:r w:rsidR="006B2A6F" w:rsidRPr="006B2A6F">
        <w:rPr>
          <w:rFonts w:ascii="Times New Roman" w:eastAsia="Times New Roman" w:hAnsi="Times New Roman"/>
          <w:color w:val="000000"/>
          <w:sz w:val="28"/>
          <w:szCs w:val="28"/>
          <w:lang w:val="ru-RU" w:eastAsia="ru-RU"/>
        </w:rPr>
        <w:t>1.Ігровий</w:t>
      </w:r>
      <w:proofErr w:type="gram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простір</w:t>
      </w:r>
      <w:proofErr w:type="spellEnd"/>
      <w:r w:rsidR="006B2A6F" w:rsidRPr="006B2A6F">
        <w:rPr>
          <w:rFonts w:ascii="Times New Roman" w:eastAsia="Times New Roman" w:hAnsi="Times New Roman"/>
          <w:color w:val="000000"/>
          <w:sz w:val="28"/>
          <w:szCs w:val="28"/>
          <w:lang w:val="ru-RU" w:eastAsia="ru-RU"/>
        </w:rPr>
        <w:t xml:space="preserve"> та </w:t>
      </w:r>
      <w:proofErr w:type="spellStart"/>
      <w:r w:rsidR="006B2A6F" w:rsidRPr="006B2A6F">
        <w:rPr>
          <w:rFonts w:ascii="Times New Roman" w:eastAsia="Times New Roman" w:hAnsi="Times New Roman"/>
          <w:color w:val="000000"/>
          <w:sz w:val="28"/>
          <w:szCs w:val="28"/>
          <w:lang w:val="ru-RU" w:eastAsia="ru-RU"/>
        </w:rPr>
        <w:t>сповивальний</w:t>
      </w:r>
      <w:proofErr w:type="spellEnd"/>
      <w:r w:rsidR="006B2A6F" w:rsidRPr="006B2A6F">
        <w:rPr>
          <w:rFonts w:ascii="Times New Roman" w:eastAsia="Times New Roman" w:hAnsi="Times New Roman"/>
          <w:color w:val="000000"/>
          <w:sz w:val="28"/>
          <w:szCs w:val="28"/>
          <w:lang w:val="ru-RU" w:eastAsia="ru-RU"/>
        </w:rPr>
        <w:t xml:space="preserve"> столик для </w:t>
      </w:r>
      <w:proofErr w:type="spellStart"/>
      <w:r w:rsidR="006B2A6F" w:rsidRPr="006B2A6F">
        <w:rPr>
          <w:rFonts w:ascii="Times New Roman" w:eastAsia="Times New Roman" w:hAnsi="Times New Roman"/>
          <w:color w:val="000000"/>
          <w:sz w:val="28"/>
          <w:szCs w:val="28"/>
          <w:lang w:val="ru-RU" w:eastAsia="ru-RU"/>
        </w:rPr>
        <w:t>відвідувачів</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із</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дітьми</w:t>
      </w:r>
      <w:proofErr w:type="spellEnd"/>
      <w:r w:rsidR="00924DD9">
        <w:rPr>
          <w:rFonts w:ascii="Times New Roman" w:eastAsia="Times New Roman" w:hAnsi="Times New Roman"/>
          <w:color w:val="000000"/>
          <w:sz w:val="28"/>
          <w:szCs w:val="28"/>
          <w:lang w:val="ru-RU" w:eastAsia="ru-RU"/>
        </w:rPr>
        <w:t xml:space="preserve"> </w:t>
      </w:r>
      <w:r w:rsidR="006B2A6F" w:rsidRPr="006B2A6F">
        <w:rPr>
          <w:rFonts w:ascii="Times New Roman" w:eastAsia="Times New Roman" w:hAnsi="Times New Roman"/>
          <w:b/>
          <w:color w:val="000000"/>
          <w:sz w:val="28"/>
          <w:szCs w:val="28"/>
          <w:lang w:eastAsia="ru-RU"/>
        </w:rPr>
        <w:t>(відсутній).</w:t>
      </w:r>
      <w:r w:rsidR="006B2A6F" w:rsidRPr="006B2A6F">
        <w:rPr>
          <w:rFonts w:ascii="Times New Roman" w:eastAsia="Times New Roman" w:hAnsi="Times New Roman"/>
          <w:color w:val="000000"/>
          <w:sz w:val="28"/>
          <w:szCs w:val="28"/>
          <w:lang w:val="ru-RU" w:eastAsia="ru-RU"/>
        </w:rPr>
        <w:br/>
      </w:r>
      <w:r>
        <w:rPr>
          <w:rFonts w:ascii="Times New Roman" w:eastAsia="Times New Roman" w:hAnsi="Times New Roman"/>
          <w:color w:val="000000"/>
          <w:sz w:val="28"/>
          <w:szCs w:val="28"/>
          <w:lang w:val="ru-RU" w:eastAsia="ru-RU"/>
        </w:rPr>
        <w:t>6.</w:t>
      </w:r>
      <w:r w:rsidR="006B2A6F" w:rsidRPr="006B2A6F">
        <w:rPr>
          <w:rFonts w:ascii="Times New Roman" w:eastAsia="Times New Roman" w:hAnsi="Times New Roman"/>
          <w:color w:val="000000"/>
          <w:sz w:val="28"/>
          <w:szCs w:val="28"/>
          <w:lang w:val="ru-RU" w:eastAsia="ru-RU"/>
        </w:rPr>
        <w:t xml:space="preserve">2. </w:t>
      </w:r>
      <w:proofErr w:type="spellStart"/>
      <w:r w:rsidR="006B2A6F" w:rsidRPr="006B2A6F">
        <w:rPr>
          <w:rFonts w:ascii="Times New Roman" w:eastAsia="Times New Roman" w:hAnsi="Times New Roman"/>
          <w:color w:val="000000"/>
          <w:sz w:val="28"/>
          <w:szCs w:val="28"/>
          <w:lang w:val="ru-RU" w:eastAsia="ru-RU"/>
        </w:rPr>
        <w:t>Місця</w:t>
      </w:r>
      <w:proofErr w:type="spellEnd"/>
      <w:r w:rsidR="006B2A6F" w:rsidRPr="006B2A6F">
        <w:rPr>
          <w:rFonts w:ascii="Times New Roman" w:eastAsia="Times New Roman" w:hAnsi="Times New Roman"/>
          <w:color w:val="000000"/>
          <w:sz w:val="28"/>
          <w:szCs w:val="28"/>
          <w:lang w:val="ru-RU" w:eastAsia="ru-RU"/>
        </w:rPr>
        <w:t xml:space="preserve"> для </w:t>
      </w:r>
      <w:proofErr w:type="spellStart"/>
      <w:r w:rsidR="006B2A6F" w:rsidRPr="006B2A6F">
        <w:rPr>
          <w:rFonts w:ascii="Times New Roman" w:eastAsia="Times New Roman" w:hAnsi="Times New Roman"/>
          <w:color w:val="000000"/>
          <w:sz w:val="28"/>
          <w:szCs w:val="28"/>
          <w:lang w:val="ru-RU" w:eastAsia="ru-RU"/>
        </w:rPr>
        <w:t>дитячих</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візків</w:t>
      </w:r>
      <w:proofErr w:type="spellEnd"/>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r w:rsidR="006B2A6F" w:rsidRPr="006B2A6F">
        <w:rPr>
          <w:rFonts w:ascii="Times New Roman" w:eastAsia="Times New Roman" w:hAnsi="Times New Roman"/>
          <w:color w:val="000000"/>
          <w:sz w:val="28"/>
          <w:szCs w:val="28"/>
          <w:lang w:val="ru-RU" w:eastAsia="ru-RU"/>
        </w:rPr>
        <w:br/>
      </w:r>
      <w:r>
        <w:rPr>
          <w:rFonts w:ascii="Times New Roman" w:eastAsia="Times New Roman" w:hAnsi="Times New Roman"/>
          <w:color w:val="000000"/>
          <w:sz w:val="28"/>
          <w:szCs w:val="28"/>
          <w:lang w:val="ru-RU" w:eastAsia="ru-RU"/>
        </w:rPr>
        <w:t>6.</w:t>
      </w:r>
      <w:r w:rsidR="006B2A6F" w:rsidRPr="006B2A6F">
        <w:rPr>
          <w:rFonts w:ascii="Times New Roman" w:eastAsia="Times New Roman" w:hAnsi="Times New Roman"/>
          <w:color w:val="000000"/>
          <w:sz w:val="28"/>
          <w:szCs w:val="28"/>
          <w:lang w:val="ru-RU" w:eastAsia="ru-RU"/>
        </w:rPr>
        <w:t xml:space="preserve">3. </w:t>
      </w:r>
      <w:proofErr w:type="spellStart"/>
      <w:r w:rsidR="006B2A6F" w:rsidRPr="006B2A6F">
        <w:rPr>
          <w:rFonts w:ascii="Times New Roman" w:eastAsia="Times New Roman" w:hAnsi="Times New Roman"/>
          <w:color w:val="000000"/>
          <w:sz w:val="28"/>
          <w:szCs w:val="28"/>
          <w:lang w:val="ru-RU" w:eastAsia="ru-RU"/>
        </w:rPr>
        <w:t>Вбиральня</w:t>
      </w:r>
      <w:proofErr w:type="spellEnd"/>
      <w:r w:rsidR="006B2A6F" w:rsidRPr="006B2A6F">
        <w:rPr>
          <w:rFonts w:ascii="Times New Roman" w:eastAsia="Times New Roman" w:hAnsi="Times New Roman"/>
          <w:color w:val="000000"/>
          <w:sz w:val="28"/>
          <w:szCs w:val="28"/>
          <w:lang w:val="ru-RU" w:eastAsia="ru-RU"/>
        </w:rPr>
        <w:t xml:space="preserve"> для людей з </w:t>
      </w:r>
      <w:proofErr w:type="spellStart"/>
      <w:r w:rsidR="006B2A6F" w:rsidRPr="006B2A6F">
        <w:rPr>
          <w:rFonts w:ascii="Times New Roman" w:eastAsia="Times New Roman" w:hAnsi="Times New Roman"/>
          <w:color w:val="000000"/>
          <w:sz w:val="28"/>
          <w:szCs w:val="28"/>
          <w:lang w:val="ru-RU" w:eastAsia="ru-RU"/>
        </w:rPr>
        <w:t>інвалідністю</w:t>
      </w:r>
      <w:proofErr w:type="spellEnd"/>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r w:rsidR="006B2A6F" w:rsidRPr="006B2A6F">
        <w:rPr>
          <w:rFonts w:ascii="Times New Roman" w:eastAsia="Times New Roman" w:hAnsi="Times New Roman"/>
          <w:b/>
          <w:color w:val="000000"/>
          <w:sz w:val="28"/>
          <w:szCs w:val="28"/>
          <w:lang w:val="ru-RU" w:eastAsia="ru-RU"/>
        </w:rPr>
        <w:br/>
      </w:r>
      <w:r>
        <w:rPr>
          <w:rFonts w:ascii="Times New Roman" w:eastAsia="Times New Roman" w:hAnsi="Times New Roman"/>
          <w:color w:val="000000"/>
          <w:sz w:val="28"/>
          <w:szCs w:val="28"/>
          <w:lang w:val="ru-RU" w:eastAsia="ru-RU"/>
        </w:rPr>
        <w:t>6.</w:t>
      </w:r>
      <w:r w:rsidR="006B2A6F" w:rsidRPr="006B2A6F">
        <w:rPr>
          <w:rFonts w:ascii="Times New Roman" w:eastAsia="Times New Roman" w:hAnsi="Times New Roman"/>
          <w:color w:val="000000"/>
          <w:sz w:val="28"/>
          <w:szCs w:val="28"/>
          <w:lang w:val="ru-RU" w:eastAsia="ru-RU"/>
        </w:rPr>
        <w:t xml:space="preserve">4. </w:t>
      </w:r>
      <w:proofErr w:type="spellStart"/>
      <w:r w:rsidR="006B2A6F" w:rsidRPr="006B2A6F">
        <w:rPr>
          <w:rFonts w:ascii="Times New Roman" w:eastAsia="Times New Roman" w:hAnsi="Times New Roman"/>
          <w:color w:val="000000"/>
          <w:sz w:val="28"/>
          <w:szCs w:val="28"/>
          <w:lang w:val="ru-RU" w:eastAsia="ru-RU"/>
        </w:rPr>
        <w:t>Паркування</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транспортних</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засобів</w:t>
      </w:r>
      <w:proofErr w:type="spellEnd"/>
      <w:r w:rsidR="006B2A6F" w:rsidRPr="006B2A6F">
        <w:rPr>
          <w:rFonts w:ascii="Times New Roman" w:eastAsia="Times New Roman" w:hAnsi="Times New Roman"/>
          <w:color w:val="000000"/>
          <w:sz w:val="28"/>
          <w:szCs w:val="28"/>
          <w:lang w:val="ru-RU" w:eastAsia="ru-RU"/>
        </w:rPr>
        <w:t xml:space="preserve"> для людей з </w:t>
      </w:r>
      <w:proofErr w:type="spellStart"/>
      <w:r w:rsidR="006B2A6F" w:rsidRPr="006B2A6F">
        <w:rPr>
          <w:rFonts w:ascii="Times New Roman" w:eastAsia="Times New Roman" w:hAnsi="Times New Roman"/>
          <w:color w:val="000000"/>
          <w:sz w:val="28"/>
          <w:szCs w:val="28"/>
          <w:lang w:val="ru-RU" w:eastAsia="ru-RU"/>
        </w:rPr>
        <w:t>інвалідністю</w:t>
      </w:r>
      <w:proofErr w:type="spellEnd"/>
      <w:r w:rsidR="006B2A6F" w:rsidRPr="006B2A6F">
        <w:rPr>
          <w:rFonts w:ascii="Times New Roman" w:eastAsia="Times New Roman" w:hAnsi="Times New Roman"/>
          <w:color w:val="000000"/>
          <w:sz w:val="28"/>
          <w:szCs w:val="28"/>
          <w:lang w:eastAsia="ru-RU"/>
        </w:rPr>
        <w:t xml:space="preserve"> </w:t>
      </w:r>
      <w:r w:rsidR="006B2A6F" w:rsidRPr="006B2A6F">
        <w:rPr>
          <w:rFonts w:ascii="Times New Roman" w:eastAsia="Times New Roman" w:hAnsi="Times New Roman"/>
          <w:b/>
          <w:color w:val="000000"/>
          <w:sz w:val="28"/>
          <w:szCs w:val="28"/>
          <w:lang w:eastAsia="ru-RU"/>
        </w:rPr>
        <w:t>(виконано).</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7. Привітно!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7.</w:t>
      </w:r>
      <w:r w:rsidR="006B2A6F" w:rsidRPr="006B2A6F">
        <w:rPr>
          <w:rFonts w:ascii="Times New Roman" w:eastAsia="Times New Roman" w:hAnsi="Times New Roman"/>
          <w:color w:val="000000"/>
          <w:sz w:val="28"/>
          <w:szCs w:val="28"/>
          <w:lang w:val="ru-RU" w:eastAsia="ru-RU"/>
        </w:rPr>
        <w:t xml:space="preserve">1. </w:t>
      </w:r>
      <w:proofErr w:type="spellStart"/>
      <w:r w:rsidR="006B2A6F" w:rsidRPr="006B2A6F">
        <w:rPr>
          <w:rFonts w:ascii="Times New Roman" w:eastAsia="Times New Roman" w:hAnsi="Times New Roman"/>
          <w:color w:val="000000"/>
          <w:sz w:val="28"/>
          <w:szCs w:val="28"/>
          <w:lang w:val="ru-RU" w:eastAsia="ru-RU"/>
        </w:rPr>
        <w:t>Адміністратори</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уважні</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ввічливі</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клієнтоорієнтовані</w:t>
      </w:r>
      <w:proofErr w:type="spellEnd"/>
      <w:r w:rsidR="006B2A6F" w:rsidRPr="006B2A6F">
        <w:rPr>
          <w:rFonts w:ascii="Times New Roman" w:eastAsia="Times New Roman" w:hAnsi="Times New Roman"/>
          <w:color w:val="000000"/>
          <w:sz w:val="28"/>
          <w:szCs w:val="28"/>
          <w:lang w:val="ru-RU" w:eastAsia="ru-RU"/>
        </w:rPr>
        <w:t xml:space="preserve"> та регулярно </w:t>
      </w:r>
      <w:proofErr w:type="spellStart"/>
      <w:r w:rsidR="006B2A6F" w:rsidRPr="006B2A6F">
        <w:rPr>
          <w:rFonts w:ascii="Times New Roman" w:eastAsia="Times New Roman" w:hAnsi="Times New Roman"/>
          <w:color w:val="000000"/>
          <w:sz w:val="28"/>
          <w:szCs w:val="28"/>
          <w:lang w:val="ru-RU" w:eastAsia="ru-RU"/>
        </w:rPr>
        <w:t>проходять</w:t>
      </w:r>
      <w:proofErr w:type="spellEnd"/>
      <w:r w:rsidR="006B2A6F" w:rsidRPr="006B2A6F">
        <w:rPr>
          <w:rFonts w:ascii="Times New Roman" w:eastAsia="Times New Roman" w:hAnsi="Times New Roman"/>
          <w:color w:val="000000"/>
          <w:sz w:val="28"/>
          <w:szCs w:val="28"/>
          <w:lang w:val="ru-RU" w:eastAsia="ru-RU"/>
        </w:rPr>
        <w:t xml:space="preserve"> </w:t>
      </w:r>
      <w:r w:rsidR="006B2A6F"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підвищення кваліфікації* </w:t>
      </w:r>
      <w:r w:rsidRPr="006B2A6F">
        <w:rPr>
          <w:rFonts w:ascii="Times New Roman" w:eastAsia="Times New Roman" w:hAnsi="Times New Roman"/>
          <w:b/>
          <w:color w:val="000000"/>
          <w:sz w:val="28"/>
          <w:szCs w:val="28"/>
          <w:lang w:eastAsia="ru-RU"/>
        </w:rPr>
        <w:t xml:space="preserve">(виконано, робота в даному напрямку   </w:t>
      </w:r>
    </w:p>
    <w:p w:rsidR="00924DD9"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b/>
          <w:color w:val="000000"/>
          <w:sz w:val="28"/>
          <w:szCs w:val="28"/>
          <w:lang w:eastAsia="ru-RU"/>
        </w:rPr>
        <w:t xml:space="preserve">    проводиться постійно)</w:t>
      </w:r>
      <w:r w:rsidRPr="006B2A6F">
        <w:rPr>
          <w:rFonts w:ascii="Times New Roman" w:eastAsia="Times New Roman" w:hAnsi="Times New Roman"/>
          <w:b/>
          <w:color w:val="000000"/>
          <w:sz w:val="28"/>
          <w:szCs w:val="28"/>
          <w:lang w:eastAsia="ru-RU"/>
        </w:rPr>
        <w:br/>
      </w:r>
      <w:r w:rsidR="003F499E">
        <w:rPr>
          <w:rFonts w:ascii="Times New Roman" w:eastAsia="Times New Roman" w:hAnsi="Times New Roman"/>
          <w:color w:val="000000"/>
          <w:sz w:val="28"/>
          <w:szCs w:val="28"/>
          <w:lang w:eastAsia="ru-RU"/>
        </w:rPr>
        <w:t>7.</w:t>
      </w:r>
      <w:r w:rsidRPr="006B2A6F">
        <w:rPr>
          <w:rFonts w:ascii="Times New Roman" w:eastAsia="Times New Roman" w:hAnsi="Times New Roman"/>
          <w:color w:val="000000"/>
          <w:sz w:val="28"/>
          <w:szCs w:val="28"/>
          <w:lang w:eastAsia="ru-RU"/>
        </w:rPr>
        <w:t>2. Комфортний простір у приміщенні для очікування та відпочинку</w:t>
      </w:r>
      <w:r w:rsidR="00924DD9" w:rsidRPr="00924DD9">
        <w:rPr>
          <w:rFonts w:ascii="Times New Roman" w:eastAsia="Times New Roman" w:hAnsi="Times New Roman"/>
          <w:b/>
          <w:color w:val="000000"/>
          <w:sz w:val="28"/>
          <w:szCs w:val="28"/>
          <w:lang w:eastAsia="ru-RU"/>
        </w:rPr>
        <w:t>(</w:t>
      </w:r>
      <w:r w:rsidRPr="006B2A6F">
        <w:rPr>
          <w:rFonts w:ascii="Times New Roman" w:eastAsia="Times New Roman" w:hAnsi="Times New Roman"/>
          <w:b/>
          <w:color w:val="000000"/>
          <w:sz w:val="28"/>
          <w:szCs w:val="28"/>
          <w:lang w:eastAsia="ru-RU"/>
        </w:rPr>
        <w:t>виконано).</w:t>
      </w:r>
    </w:p>
    <w:p w:rsidR="006B2A6F" w:rsidRPr="006B2A6F" w:rsidRDefault="003F499E"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Pr>
          <w:rFonts w:ascii="Times New Roman" w:eastAsia="Times New Roman" w:hAnsi="Times New Roman"/>
          <w:color w:val="000000"/>
          <w:sz w:val="28"/>
          <w:szCs w:val="28"/>
          <w:lang w:eastAsia="ru-RU"/>
        </w:rPr>
        <w:t>7.</w:t>
      </w:r>
      <w:r w:rsidR="006B2A6F" w:rsidRPr="006B2A6F">
        <w:rPr>
          <w:rFonts w:ascii="Times New Roman" w:eastAsia="Times New Roman" w:hAnsi="Times New Roman"/>
          <w:color w:val="000000"/>
          <w:sz w:val="28"/>
          <w:szCs w:val="28"/>
          <w:lang w:eastAsia="ru-RU"/>
        </w:rPr>
        <w:t xml:space="preserve">3. Кав’ярня або кавовий апарат </w:t>
      </w:r>
      <w:r w:rsidR="006B2A6F" w:rsidRPr="006B2A6F">
        <w:rPr>
          <w:rFonts w:ascii="Times New Roman" w:eastAsia="Times New Roman" w:hAnsi="Times New Roman"/>
          <w:b/>
          <w:color w:val="000000"/>
          <w:sz w:val="28"/>
          <w:szCs w:val="28"/>
          <w:lang w:eastAsia="ru-RU"/>
        </w:rPr>
        <w:t>(відсутній).</w:t>
      </w:r>
      <w:r w:rsidR="006B2A6F" w:rsidRPr="006B2A6F">
        <w:rPr>
          <w:rFonts w:ascii="Times New Roman" w:eastAsia="Times New Roman" w:hAnsi="Times New Roman"/>
          <w:b/>
          <w:color w:val="000000"/>
          <w:sz w:val="28"/>
          <w:szCs w:val="28"/>
          <w:lang w:eastAsia="ru-RU"/>
        </w:rPr>
        <w:br/>
      </w:r>
      <w:r w:rsidR="006B2A6F" w:rsidRPr="006B2A6F">
        <w:rPr>
          <w:rFonts w:ascii="Times New Roman" w:eastAsia="Times New Roman" w:hAnsi="Times New Roman"/>
          <w:b/>
          <w:color w:val="000000"/>
          <w:spacing w:val="6"/>
          <w:sz w:val="28"/>
          <w:szCs w:val="28"/>
          <w:lang w:eastAsia="ru-RU"/>
        </w:rPr>
        <w:t>8. Надійно!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B2A6F" w:rsidRPr="006B2A6F">
        <w:rPr>
          <w:rFonts w:ascii="Times New Roman" w:eastAsia="Times New Roman" w:hAnsi="Times New Roman"/>
          <w:color w:val="000000"/>
          <w:sz w:val="28"/>
          <w:szCs w:val="28"/>
          <w:lang w:eastAsia="ru-RU"/>
        </w:rPr>
        <w:t>1. Надійність передання даних під час обслуговування забезпечується е-</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документообігом та під’єднанням до систем електрон</w:t>
      </w:r>
      <w:proofErr w:type="spellStart"/>
      <w:r w:rsidRPr="006B2A6F">
        <w:rPr>
          <w:rFonts w:ascii="Times New Roman" w:eastAsia="Times New Roman" w:hAnsi="Times New Roman"/>
          <w:color w:val="000000"/>
          <w:sz w:val="28"/>
          <w:szCs w:val="28"/>
          <w:lang w:val="ru-RU" w:eastAsia="ru-RU"/>
        </w:rPr>
        <w:t>ної</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взаємодії</w:t>
      </w:r>
      <w:proofErr w:type="spellEnd"/>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(відсутнє)</w:t>
      </w:r>
      <w:r w:rsidRPr="006B2A6F">
        <w:rPr>
          <w:rFonts w:ascii="Times New Roman" w:eastAsia="Times New Roman" w:hAnsi="Times New Roman"/>
          <w:color w:val="000000"/>
          <w:sz w:val="28"/>
          <w:szCs w:val="28"/>
          <w:lang w:eastAsia="ru-RU"/>
        </w:rPr>
        <w:t>.</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8.</w:t>
      </w:r>
      <w:r w:rsidRPr="006B2A6F">
        <w:rPr>
          <w:rFonts w:ascii="Times New Roman" w:eastAsia="Times New Roman" w:hAnsi="Times New Roman"/>
          <w:color w:val="000000"/>
          <w:sz w:val="28"/>
          <w:szCs w:val="28"/>
          <w:lang w:val="ru-RU" w:eastAsia="ru-RU"/>
        </w:rPr>
        <w:t xml:space="preserve">2. </w:t>
      </w:r>
      <w:proofErr w:type="spellStart"/>
      <w:r w:rsidRPr="006B2A6F">
        <w:rPr>
          <w:rFonts w:ascii="Times New Roman" w:eastAsia="Times New Roman" w:hAnsi="Times New Roman"/>
          <w:color w:val="000000"/>
          <w:sz w:val="28"/>
          <w:szCs w:val="28"/>
          <w:lang w:val="ru-RU" w:eastAsia="ru-RU"/>
        </w:rPr>
        <w:t>Адміністратори</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забезпечують</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належну</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обробку</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персональних</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даних</w:t>
      </w:r>
      <w:proofErr w:type="spellEnd"/>
      <w:r w:rsidRPr="006B2A6F">
        <w:rPr>
          <w:rFonts w:ascii="Times New Roman" w:eastAsia="Times New Roman" w:hAnsi="Times New Roman"/>
          <w:color w:val="000000"/>
          <w:sz w:val="28"/>
          <w:szCs w:val="28"/>
          <w:lang w:val="ru-RU" w:eastAsia="ru-RU"/>
        </w:rPr>
        <w:t xml:space="preserve"> </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proofErr w:type="spellStart"/>
      <w:r w:rsidRPr="006B2A6F">
        <w:rPr>
          <w:rFonts w:ascii="Times New Roman" w:eastAsia="Times New Roman" w:hAnsi="Times New Roman"/>
          <w:color w:val="000000"/>
          <w:sz w:val="28"/>
          <w:szCs w:val="28"/>
          <w:lang w:val="ru-RU" w:eastAsia="ru-RU"/>
        </w:rPr>
        <w:t>заявників</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відповідно</w:t>
      </w:r>
      <w:proofErr w:type="spellEnd"/>
      <w:r w:rsidRPr="006B2A6F">
        <w:rPr>
          <w:rFonts w:ascii="Times New Roman" w:eastAsia="Times New Roman" w:hAnsi="Times New Roman"/>
          <w:color w:val="000000"/>
          <w:sz w:val="28"/>
          <w:szCs w:val="28"/>
          <w:lang w:val="ru-RU" w:eastAsia="ru-RU"/>
        </w:rPr>
        <w:t xml:space="preserve"> до </w:t>
      </w:r>
      <w:proofErr w:type="spellStart"/>
      <w:r w:rsidRPr="006B2A6F">
        <w:rPr>
          <w:rFonts w:ascii="Times New Roman" w:eastAsia="Times New Roman" w:hAnsi="Times New Roman"/>
          <w:color w:val="000000"/>
          <w:sz w:val="28"/>
          <w:szCs w:val="28"/>
          <w:lang w:val="ru-RU" w:eastAsia="ru-RU"/>
        </w:rPr>
        <w:t>вимог</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законодавства</w:t>
      </w:r>
      <w:proofErr w:type="spellEnd"/>
      <w:r w:rsidRPr="006B2A6F">
        <w:rPr>
          <w:rFonts w:ascii="Times New Roman" w:eastAsia="Times New Roman" w:hAnsi="Times New Roman"/>
          <w:color w:val="000000"/>
          <w:sz w:val="28"/>
          <w:szCs w:val="28"/>
          <w:lang w:val="ru-RU" w:eastAsia="ru-RU"/>
        </w:rPr>
        <w:t xml:space="preserve"> та </w:t>
      </w:r>
      <w:proofErr w:type="spellStart"/>
      <w:r w:rsidRPr="006B2A6F">
        <w:rPr>
          <w:rFonts w:ascii="Times New Roman" w:eastAsia="Times New Roman" w:hAnsi="Times New Roman"/>
          <w:color w:val="000000"/>
          <w:sz w:val="28"/>
          <w:szCs w:val="28"/>
          <w:lang w:val="ru-RU" w:eastAsia="ru-RU"/>
        </w:rPr>
        <w:t>методичних</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рекомендацій</w:t>
      </w:r>
      <w:proofErr w:type="spellEnd"/>
      <w:r w:rsidRPr="006B2A6F">
        <w:rPr>
          <w:rFonts w:ascii="Times New Roman" w:eastAsia="Times New Roman" w:hAnsi="Times New Roman"/>
          <w:color w:val="000000"/>
          <w:sz w:val="28"/>
          <w:szCs w:val="28"/>
          <w:lang w:val="ru-RU" w:eastAsia="ru-RU"/>
        </w:rPr>
        <w:t xml:space="preserve"> </w:t>
      </w:r>
      <w:r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sidRPr="006B2A6F">
        <w:rPr>
          <w:rFonts w:ascii="Times New Roman" w:eastAsia="Times New Roman" w:hAnsi="Times New Roman"/>
          <w:color w:val="000000"/>
          <w:sz w:val="28"/>
          <w:szCs w:val="28"/>
          <w:lang w:eastAsia="ru-RU"/>
        </w:rPr>
        <w:t xml:space="preserve">    </w:t>
      </w:r>
      <w:proofErr w:type="spellStart"/>
      <w:r w:rsidRPr="006B2A6F">
        <w:rPr>
          <w:rFonts w:ascii="Times New Roman" w:eastAsia="Times New Roman" w:hAnsi="Times New Roman"/>
          <w:color w:val="000000"/>
          <w:sz w:val="28"/>
          <w:szCs w:val="28"/>
          <w:lang w:val="ru-RU" w:eastAsia="ru-RU"/>
        </w:rPr>
        <w:t>Мінцифри</w:t>
      </w:r>
      <w:proofErr w:type="spellEnd"/>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 xml:space="preserve">робота в даному напрямку проводиться постійно). </w:t>
      </w:r>
      <w:r w:rsidRPr="006B2A6F">
        <w:rPr>
          <w:rFonts w:ascii="Times New Roman" w:eastAsia="Times New Roman" w:hAnsi="Times New Roman"/>
          <w:b/>
          <w:color w:val="000000"/>
          <w:sz w:val="28"/>
          <w:szCs w:val="28"/>
          <w:lang w:val="ru-RU" w:eastAsia="ru-RU"/>
        </w:rPr>
        <w:br/>
      </w:r>
      <w:r w:rsidRPr="006B2A6F">
        <w:rPr>
          <w:rFonts w:ascii="Times New Roman" w:eastAsia="Times New Roman" w:hAnsi="Times New Roman"/>
          <w:b/>
          <w:bCs/>
          <w:color w:val="000000"/>
          <w:spacing w:val="6"/>
          <w:sz w:val="28"/>
          <w:szCs w:val="28"/>
          <w:lang w:eastAsia="ru-RU"/>
        </w:rPr>
        <w:t>9. Досконало!</w:t>
      </w:r>
    </w:p>
    <w:p w:rsidR="006B2A6F" w:rsidRPr="006B2A6F" w:rsidRDefault="003F499E" w:rsidP="003F499E">
      <w:pPr>
        <w:shd w:val="clear" w:color="auto" w:fill="FFFFFF"/>
        <w:tabs>
          <w:tab w:val="left" w:pos="284"/>
        </w:tabs>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9.</w:t>
      </w:r>
      <w:proofErr w:type="gramStart"/>
      <w:r>
        <w:rPr>
          <w:rFonts w:ascii="Times New Roman" w:eastAsia="Times New Roman" w:hAnsi="Times New Roman"/>
          <w:color w:val="000000"/>
          <w:sz w:val="28"/>
          <w:szCs w:val="28"/>
          <w:lang w:val="ru-RU" w:eastAsia="ru-RU"/>
        </w:rPr>
        <w:t>1.</w:t>
      </w:r>
      <w:r w:rsidR="006B2A6F" w:rsidRPr="006B2A6F">
        <w:rPr>
          <w:rFonts w:ascii="Times New Roman" w:eastAsia="Times New Roman" w:hAnsi="Times New Roman"/>
          <w:color w:val="000000"/>
          <w:sz w:val="28"/>
          <w:szCs w:val="28"/>
          <w:lang w:val="ru-RU" w:eastAsia="ru-RU"/>
        </w:rPr>
        <w:t>Можливість</w:t>
      </w:r>
      <w:proofErr w:type="gram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залишити</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відгук</w:t>
      </w:r>
      <w:proofErr w:type="spellEnd"/>
      <w:r w:rsidR="006B2A6F" w:rsidRPr="006B2A6F">
        <w:rPr>
          <w:rFonts w:ascii="Times New Roman" w:eastAsia="Times New Roman" w:hAnsi="Times New Roman"/>
          <w:color w:val="000000"/>
          <w:sz w:val="28"/>
          <w:szCs w:val="28"/>
          <w:lang w:val="ru-RU" w:eastAsia="ru-RU"/>
        </w:rPr>
        <w:t xml:space="preserve"> та </w:t>
      </w:r>
      <w:proofErr w:type="spellStart"/>
      <w:r w:rsidR="006B2A6F" w:rsidRPr="006B2A6F">
        <w:rPr>
          <w:rFonts w:ascii="Times New Roman" w:eastAsia="Times New Roman" w:hAnsi="Times New Roman"/>
          <w:color w:val="000000"/>
          <w:sz w:val="28"/>
          <w:szCs w:val="28"/>
          <w:lang w:val="ru-RU" w:eastAsia="ru-RU"/>
        </w:rPr>
        <w:t>оцінити</w:t>
      </w:r>
      <w:proofErr w:type="spellEnd"/>
      <w:r w:rsidR="006B2A6F" w:rsidRPr="006B2A6F">
        <w:rPr>
          <w:rFonts w:ascii="Times New Roman" w:eastAsia="Times New Roman" w:hAnsi="Times New Roman"/>
          <w:color w:val="000000"/>
          <w:sz w:val="28"/>
          <w:szCs w:val="28"/>
          <w:lang w:val="ru-RU" w:eastAsia="ru-RU"/>
        </w:rPr>
        <w:t xml:space="preserve"> роботу Центру і </w:t>
      </w:r>
      <w:proofErr w:type="spellStart"/>
      <w:r w:rsidR="006B2A6F" w:rsidRPr="006B2A6F">
        <w:rPr>
          <w:rFonts w:ascii="Times New Roman" w:eastAsia="Times New Roman" w:hAnsi="Times New Roman"/>
          <w:color w:val="000000"/>
          <w:sz w:val="28"/>
          <w:szCs w:val="28"/>
          <w:lang w:val="ru-RU" w:eastAsia="ru-RU"/>
        </w:rPr>
        <w:t>якість</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надання</w:t>
      </w:r>
      <w:proofErr w:type="spellEnd"/>
      <w:r w:rsidR="006B2A6F" w:rsidRPr="006B2A6F">
        <w:rPr>
          <w:rFonts w:ascii="Times New Roman" w:eastAsia="Times New Roman" w:hAnsi="Times New Roman"/>
          <w:color w:val="000000"/>
          <w:sz w:val="28"/>
          <w:szCs w:val="28"/>
          <w:lang w:val="ru-RU" w:eastAsia="ru-RU"/>
        </w:rPr>
        <w:t xml:space="preserve"> </w:t>
      </w:r>
      <w:r w:rsidR="006B2A6F"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tabs>
          <w:tab w:val="left" w:pos="284"/>
        </w:tabs>
        <w:spacing w:after="0" w:line="240" w:lineRule="auto"/>
        <w:ind w:firstLine="284"/>
        <w:textAlignment w:val="baseline"/>
        <w:rPr>
          <w:rFonts w:ascii="Times New Roman" w:eastAsia="Times New Roman" w:hAnsi="Times New Roman"/>
          <w:color w:val="000000"/>
          <w:sz w:val="28"/>
          <w:szCs w:val="28"/>
          <w:lang w:eastAsia="ru-RU"/>
        </w:rPr>
      </w:pPr>
      <w:proofErr w:type="spellStart"/>
      <w:r w:rsidRPr="006B2A6F">
        <w:rPr>
          <w:rFonts w:ascii="Times New Roman" w:eastAsia="Times New Roman" w:hAnsi="Times New Roman"/>
          <w:color w:val="000000"/>
          <w:sz w:val="28"/>
          <w:szCs w:val="28"/>
          <w:lang w:val="ru-RU" w:eastAsia="ru-RU"/>
        </w:rPr>
        <w:t>послуг</w:t>
      </w:r>
      <w:proofErr w:type="spellEnd"/>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9.</w:t>
      </w:r>
      <w:r w:rsidRPr="006B2A6F">
        <w:rPr>
          <w:rFonts w:ascii="Times New Roman" w:eastAsia="Times New Roman" w:hAnsi="Times New Roman"/>
          <w:color w:val="000000"/>
          <w:sz w:val="28"/>
          <w:szCs w:val="28"/>
          <w:lang w:val="ru-RU" w:eastAsia="ru-RU"/>
        </w:rPr>
        <w:t xml:space="preserve">2. </w:t>
      </w:r>
      <w:proofErr w:type="spellStart"/>
      <w:r w:rsidRPr="006B2A6F">
        <w:rPr>
          <w:rFonts w:ascii="Times New Roman" w:eastAsia="Times New Roman" w:hAnsi="Times New Roman"/>
          <w:color w:val="000000"/>
          <w:sz w:val="28"/>
          <w:szCs w:val="28"/>
          <w:lang w:val="ru-RU" w:eastAsia="ru-RU"/>
        </w:rPr>
        <w:t>Ефективність</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роботи</w:t>
      </w:r>
      <w:proofErr w:type="spellEnd"/>
      <w:r w:rsidRPr="006B2A6F">
        <w:rPr>
          <w:rFonts w:ascii="Times New Roman" w:eastAsia="Times New Roman" w:hAnsi="Times New Roman"/>
          <w:color w:val="000000"/>
          <w:sz w:val="28"/>
          <w:szCs w:val="28"/>
          <w:lang w:val="ru-RU" w:eastAsia="ru-RU"/>
        </w:rPr>
        <w:t xml:space="preserve"> Центру </w:t>
      </w:r>
      <w:proofErr w:type="spellStart"/>
      <w:r w:rsidRPr="006B2A6F">
        <w:rPr>
          <w:rFonts w:ascii="Times New Roman" w:eastAsia="Times New Roman" w:hAnsi="Times New Roman"/>
          <w:color w:val="000000"/>
          <w:sz w:val="28"/>
          <w:szCs w:val="28"/>
          <w:lang w:val="ru-RU" w:eastAsia="ru-RU"/>
        </w:rPr>
        <w:t>можна</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простежити</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завдяки</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під’єднанню</w:t>
      </w:r>
      <w:proofErr w:type="spellEnd"/>
      <w:r w:rsidRPr="006B2A6F">
        <w:rPr>
          <w:rFonts w:ascii="Times New Roman" w:eastAsia="Times New Roman" w:hAnsi="Times New Roman"/>
          <w:color w:val="000000"/>
          <w:sz w:val="28"/>
          <w:szCs w:val="28"/>
          <w:lang w:val="ru-RU" w:eastAsia="ru-RU"/>
        </w:rPr>
        <w:t xml:space="preserve"> до </w:t>
      </w:r>
    </w:p>
    <w:p w:rsidR="006B2A6F" w:rsidRPr="006B2A6F" w:rsidRDefault="006B2A6F" w:rsidP="003F499E">
      <w:pPr>
        <w:shd w:val="clear" w:color="auto" w:fill="FFFFFF"/>
        <w:tabs>
          <w:tab w:val="left" w:pos="284"/>
        </w:tabs>
        <w:spacing w:after="0" w:line="240" w:lineRule="auto"/>
        <w:ind w:firstLine="284"/>
        <w:textAlignment w:val="baseline"/>
        <w:rPr>
          <w:rFonts w:ascii="Times New Roman" w:eastAsia="Times New Roman" w:hAnsi="Times New Roman"/>
          <w:b/>
          <w:color w:val="000000"/>
          <w:sz w:val="28"/>
          <w:szCs w:val="28"/>
          <w:lang w:eastAsia="ru-RU"/>
        </w:rPr>
      </w:pPr>
      <w:proofErr w:type="spellStart"/>
      <w:r w:rsidRPr="006B2A6F">
        <w:rPr>
          <w:rFonts w:ascii="Times New Roman" w:eastAsia="Times New Roman" w:hAnsi="Times New Roman"/>
          <w:color w:val="000000"/>
          <w:sz w:val="28"/>
          <w:szCs w:val="28"/>
          <w:lang w:val="ru-RU" w:eastAsia="ru-RU"/>
        </w:rPr>
        <w:t>системи</w:t>
      </w:r>
      <w:proofErr w:type="spellEnd"/>
      <w:r w:rsidRPr="006B2A6F">
        <w:rPr>
          <w:rFonts w:ascii="Times New Roman" w:eastAsia="Times New Roman" w:hAnsi="Times New Roman"/>
          <w:color w:val="000000"/>
          <w:sz w:val="28"/>
          <w:szCs w:val="28"/>
          <w:lang w:val="ru-RU" w:eastAsia="ru-RU"/>
        </w:rPr>
        <w:t xml:space="preserve"> онлайн-</w:t>
      </w:r>
      <w:proofErr w:type="spellStart"/>
      <w:r w:rsidRPr="006B2A6F">
        <w:rPr>
          <w:rFonts w:ascii="Times New Roman" w:eastAsia="Times New Roman" w:hAnsi="Times New Roman"/>
          <w:color w:val="000000"/>
          <w:sz w:val="28"/>
          <w:szCs w:val="28"/>
          <w:lang w:val="ru-RU" w:eastAsia="ru-RU"/>
        </w:rPr>
        <w:t>моніторингу</w:t>
      </w:r>
      <w:proofErr w:type="spellEnd"/>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10. Доступно!</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val="ru-RU" w:eastAsia="ru-RU"/>
        </w:rPr>
        <w:t xml:space="preserve">У </w:t>
      </w:r>
      <w:proofErr w:type="spellStart"/>
      <w:r w:rsidRPr="006B2A6F">
        <w:rPr>
          <w:rFonts w:ascii="Times New Roman" w:eastAsia="Times New Roman" w:hAnsi="Times New Roman"/>
          <w:color w:val="000000"/>
          <w:sz w:val="28"/>
          <w:szCs w:val="28"/>
          <w:lang w:val="ru-RU" w:eastAsia="ru-RU"/>
        </w:rPr>
        <w:t>Центрі</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можна</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отримати</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основні</w:t>
      </w:r>
      <w:proofErr w:type="spellEnd"/>
      <w:r w:rsidRPr="006B2A6F">
        <w:rPr>
          <w:rFonts w:ascii="Times New Roman" w:eastAsia="Times New Roman" w:hAnsi="Times New Roman"/>
          <w:color w:val="000000"/>
          <w:sz w:val="28"/>
          <w:szCs w:val="28"/>
          <w:lang w:val="ru-RU" w:eastAsia="ru-RU"/>
        </w:rPr>
        <w:t xml:space="preserve"> та </w:t>
      </w:r>
      <w:proofErr w:type="spellStart"/>
      <w:r w:rsidRPr="006B2A6F">
        <w:rPr>
          <w:rFonts w:ascii="Times New Roman" w:eastAsia="Times New Roman" w:hAnsi="Times New Roman"/>
          <w:color w:val="000000"/>
          <w:sz w:val="28"/>
          <w:szCs w:val="28"/>
          <w:lang w:val="ru-RU" w:eastAsia="ru-RU"/>
        </w:rPr>
        <w:t>супутні</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сервіси</w:t>
      </w:r>
      <w:proofErr w:type="spellEnd"/>
      <w:r w:rsidRPr="006B2A6F">
        <w:rPr>
          <w:rFonts w:ascii="Times New Roman" w:eastAsia="Times New Roman" w:hAnsi="Times New Roman"/>
          <w:color w:val="000000"/>
          <w:sz w:val="28"/>
          <w:szCs w:val="28"/>
          <w:lang w:val="ru-RU" w:eastAsia="ru-RU"/>
        </w:rPr>
        <w:t>.</w:t>
      </w:r>
      <w:r w:rsidRPr="006B2A6F">
        <w:rPr>
          <w:rFonts w:ascii="Times New Roman" w:eastAsia="Times New Roman" w:hAnsi="Times New Roman"/>
          <w:color w:val="000000"/>
          <w:sz w:val="28"/>
          <w:szCs w:val="28"/>
          <w:lang w:val="ru-RU" w:eastAsia="ru-RU"/>
        </w:rPr>
        <w:br/>
      </w:r>
      <w:r w:rsidR="003F499E">
        <w:rPr>
          <w:rFonts w:ascii="Times New Roman" w:eastAsia="Times New Roman" w:hAnsi="Times New Roman"/>
          <w:color w:val="000000"/>
          <w:sz w:val="28"/>
          <w:szCs w:val="28"/>
          <w:lang w:val="ru-RU" w:eastAsia="ru-RU"/>
        </w:rPr>
        <w:t xml:space="preserve">10.1. </w:t>
      </w:r>
      <w:proofErr w:type="spellStart"/>
      <w:r w:rsidRPr="006B2A6F">
        <w:rPr>
          <w:rFonts w:ascii="Times New Roman" w:eastAsia="Times New Roman" w:hAnsi="Times New Roman"/>
          <w:color w:val="000000"/>
          <w:sz w:val="28"/>
          <w:szCs w:val="28"/>
          <w:lang w:val="ru-RU" w:eastAsia="ru-RU"/>
        </w:rPr>
        <w:t>Основні</w:t>
      </w:r>
      <w:proofErr w:type="spellEnd"/>
      <w:r w:rsidRPr="006B2A6F">
        <w:rPr>
          <w:rFonts w:ascii="Times New Roman" w:eastAsia="Times New Roman" w:hAnsi="Times New Roman"/>
          <w:color w:val="000000"/>
          <w:sz w:val="28"/>
          <w:szCs w:val="28"/>
          <w:lang w:val="ru-RU" w:eastAsia="ru-RU"/>
        </w:rPr>
        <w:t>:</w:t>
      </w:r>
      <w:r w:rsidRPr="006B2A6F">
        <w:rPr>
          <w:rFonts w:ascii="Times New Roman" w:eastAsia="Times New Roman" w:hAnsi="Times New Roman"/>
          <w:color w:val="000000"/>
          <w:sz w:val="28"/>
          <w:szCs w:val="28"/>
          <w:lang w:val="ru-RU" w:eastAsia="ru-RU"/>
        </w:rPr>
        <w:br/>
      </w:r>
      <w:r w:rsidRPr="006B2A6F">
        <w:rPr>
          <w:rFonts w:ascii="Times New Roman" w:eastAsia="Times New Roman" w:hAnsi="Times New Roman"/>
          <w:color w:val="000000"/>
          <w:sz w:val="28"/>
          <w:szCs w:val="28"/>
          <w:lang w:eastAsia="ru-RU"/>
        </w:rPr>
        <w:t xml:space="preserve">- </w:t>
      </w:r>
      <w:proofErr w:type="spellStart"/>
      <w:r w:rsidRPr="006B2A6F">
        <w:rPr>
          <w:rFonts w:ascii="Times New Roman" w:eastAsia="Times New Roman" w:hAnsi="Times New Roman"/>
          <w:color w:val="000000"/>
          <w:sz w:val="28"/>
          <w:szCs w:val="28"/>
          <w:lang w:val="ru-RU" w:eastAsia="ru-RU"/>
        </w:rPr>
        <w:t>сплата</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адмінзбору</w:t>
      </w:r>
      <w:proofErr w:type="spellEnd"/>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(робота в даному напрямку проводиться)</w:t>
      </w:r>
      <w:r w:rsidRPr="006B2A6F">
        <w:rPr>
          <w:rFonts w:ascii="Times New Roman" w:eastAsia="Times New Roman" w:hAnsi="Times New Roman"/>
          <w:color w:val="000000"/>
          <w:sz w:val="28"/>
          <w:szCs w:val="28"/>
          <w:lang w:val="ru-RU" w:eastAsia="ru-RU"/>
        </w:rPr>
        <w:br/>
      </w: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 xml:space="preserve">оплата </w:t>
      </w:r>
      <w:proofErr w:type="spellStart"/>
      <w:r w:rsidRPr="006B2A6F">
        <w:rPr>
          <w:rFonts w:ascii="Times New Roman" w:eastAsia="Times New Roman" w:hAnsi="Times New Roman"/>
          <w:color w:val="000000"/>
          <w:sz w:val="28"/>
          <w:szCs w:val="28"/>
          <w:lang w:val="ru-RU" w:eastAsia="ru-RU"/>
        </w:rPr>
        <w:t>комунальних</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послуг</w:t>
      </w:r>
      <w:proofErr w:type="spellEnd"/>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(робота в даному напрямку проводиться)</w:t>
      </w:r>
      <w:r w:rsidRPr="006B2A6F">
        <w:rPr>
          <w:rFonts w:ascii="Times New Roman" w:eastAsia="Times New Roman" w:hAnsi="Times New Roman"/>
          <w:color w:val="000000"/>
          <w:sz w:val="28"/>
          <w:szCs w:val="28"/>
          <w:lang w:val="ru-RU" w:eastAsia="ru-RU"/>
        </w:rPr>
        <w:br/>
      </w:r>
      <w:r w:rsidRPr="006B2A6F">
        <w:rPr>
          <w:rFonts w:ascii="Times New Roman" w:eastAsia="Times New Roman" w:hAnsi="Times New Roman"/>
          <w:color w:val="000000"/>
          <w:sz w:val="28"/>
          <w:szCs w:val="28"/>
          <w:lang w:eastAsia="ru-RU"/>
        </w:rPr>
        <w:t xml:space="preserve">- </w:t>
      </w:r>
      <w:proofErr w:type="spellStart"/>
      <w:r w:rsidRPr="006B2A6F">
        <w:rPr>
          <w:rFonts w:ascii="Times New Roman" w:eastAsia="Times New Roman" w:hAnsi="Times New Roman"/>
          <w:color w:val="000000"/>
          <w:sz w:val="28"/>
          <w:szCs w:val="28"/>
          <w:lang w:val="ru-RU" w:eastAsia="ru-RU"/>
        </w:rPr>
        <w:t>консультації</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щодо</w:t>
      </w:r>
      <w:proofErr w:type="spellEnd"/>
      <w:r w:rsidRPr="006B2A6F">
        <w:rPr>
          <w:rFonts w:ascii="Times New Roman" w:eastAsia="Times New Roman" w:hAnsi="Times New Roman"/>
          <w:color w:val="000000"/>
          <w:sz w:val="28"/>
          <w:szCs w:val="28"/>
          <w:lang w:val="ru-RU" w:eastAsia="ru-RU"/>
        </w:rPr>
        <w:t xml:space="preserve"> онлайн-</w:t>
      </w:r>
      <w:proofErr w:type="spellStart"/>
      <w:r w:rsidRPr="006B2A6F">
        <w:rPr>
          <w:rFonts w:ascii="Times New Roman" w:eastAsia="Times New Roman" w:hAnsi="Times New Roman"/>
          <w:color w:val="000000"/>
          <w:sz w:val="28"/>
          <w:szCs w:val="28"/>
          <w:lang w:val="ru-RU" w:eastAsia="ru-RU"/>
        </w:rPr>
        <w:t>послуг</w:t>
      </w:r>
      <w:proofErr w:type="spellEnd"/>
      <w:r w:rsidRPr="006B2A6F">
        <w:rPr>
          <w:rFonts w:ascii="Times New Roman" w:eastAsia="Times New Roman" w:hAnsi="Times New Roman"/>
          <w:color w:val="000000"/>
          <w:sz w:val="28"/>
          <w:szCs w:val="28"/>
          <w:lang w:val="ru-RU" w:eastAsia="ru-RU"/>
        </w:rPr>
        <w:t xml:space="preserve"> </w:t>
      </w:r>
      <w:r w:rsidRPr="006B2A6F">
        <w:rPr>
          <w:rFonts w:ascii="Times New Roman" w:eastAsia="Times New Roman" w:hAnsi="Times New Roman"/>
          <w:b/>
          <w:color w:val="000000"/>
          <w:sz w:val="28"/>
          <w:szCs w:val="28"/>
          <w:lang w:eastAsia="ru-RU"/>
        </w:rPr>
        <w:t>(надаються)</w:t>
      </w:r>
    </w:p>
    <w:p w:rsidR="006B2A6F" w:rsidRPr="006B2A6F" w:rsidRDefault="006B2A6F" w:rsidP="003F499E">
      <w:pPr>
        <w:numPr>
          <w:ilvl w:val="0"/>
          <w:numId w:val="1"/>
        </w:numPr>
        <w:shd w:val="clear" w:color="auto" w:fill="FFFFFF"/>
        <w:spacing w:after="0" w:line="240" w:lineRule="auto"/>
        <w:ind w:left="142" w:hanging="142"/>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консультації щодо бізнесу (</w:t>
      </w:r>
      <w:proofErr w:type="spellStart"/>
      <w:r w:rsidRPr="006B2A6F">
        <w:rPr>
          <w:rFonts w:ascii="Times New Roman" w:eastAsia="Times New Roman" w:hAnsi="Times New Roman"/>
          <w:color w:val="000000"/>
          <w:sz w:val="28"/>
          <w:szCs w:val="28"/>
          <w:lang w:eastAsia="ru-RU"/>
        </w:rPr>
        <w:t>Дія.Бізнес</w:t>
      </w:r>
      <w:proofErr w:type="spellEnd"/>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(робота в даному напрямку проводиться)</w:t>
      </w:r>
    </w:p>
    <w:p w:rsidR="006B2A6F" w:rsidRPr="006B2A6F" w:rsidRDefault="003F499E" w:rsidP="003F499E">
      <w:pPr>
        <w:shd w:val="clear" w:color="auto" w:fill="FFFFFF"/>
        <w:spacing w:after="0" w:line="240" w:lineRule="auto"/>
        <w:textAlignment w:val="baseline"/>
        <w:rPr>
          <w:rFonts w:ascii="Times New Roman" w:eastAsia="Times New Roman" w:hAnsi="Times New Roman"/>
          <w:b/>
          <w:color w:val="000000"/>
          <w:spacing w:val="6"/>
          <w:sz w:val="28"/>
          <w:szCs w:val="28"/>
          <w:lang w:eastAsia="ru-RU"/>
        </w:rPr>
      </w:pPr>
      <w:r>
        <w:rPr>
          <w:rFonts w:ascii="Times New Roman" w:eastAsia="Times New Roman" w:hAnsi="Times New Roman"/>
          <w:color w:val="000000"/>
          <w:sz w:val="28"/>
          <w:szCs w:val="28"/>
          <w:lang w:eastAsia="ru-RU"/>
        </w:rPr>
        <w:t xml:space="preserve">10.2. </w:t>
      </w:r>
      <w:r w:rsidR="006B2A6F" w:rsidRPr="006B2A6F">
        <w:rPr>
          <w:rFonts w:ascii="Times New Roman" w:eastAsia="Times New Roman" w:hAnsi="Times New Roman"/>
          <w:color w:val="000000"/>
          <w:sz w:val="28"/>
          <w:szCs w:val="28"/>
          <w:lang w:eastAsia="ru-RU"/>
        </w:rPr>
        <w:t>Супутні:</w:t>
      </w:r>
      <w:r w:rsidR="006B2A6F" w:rsidRPr="006B2A6F">
        <w:rPr>
          <w:rFonts w:ascii="Times New Roman" w:eastAsia="Times New Roman" w:hAnsi="Times New Roman"/>
          <w:color w:val="000000"/>
          <w:sz w:val="28"/>
          <w:szCs w:val="28"/>
          <w:lang w:eastAsia="ru-RU"/>
        </w:rPr>
        <w:br/>
        <w:t xml:space="preserve">- банкомат або відділення банку </w:t>
      </w:r>
      <w:r w:rsidR="006B2A6F" w:rsidRPr="006B2A6F">
        <w:rPr>
          <w:rFonts w:ascii="Times New Roman" w:eastAsia="Times New Roman" w:hAnsi="Times New Roman"/>
          <w:b/>
          <w:color w:val="000000"/>
          <w:sz w:val="28"/>
          <w:szCs w:val="28"/>
          <w:lang w:eastAsia="ru-RU"/>
        </w:rPr>
        <w:t>(робота в даному напрямку проводиться)</w:t>
      </w:r>
      <w:r w:rsidR="006B2A6F" w:rsidRPr="006B2A6F">
        <w:rPr>
          <w:rFonts w:ascii="Times New Roman" w:eastAsia="Times New Roman" w:hAnsi="Times New Roman"/>
          <w:b/>
          <w:color w:val="000000"/>
          <w:sz w:val="28"/>
          <w:szCs w:val="28"/>
          <w:lang w:eastAsia="ru-RU"/>
        </w:rPr>
        <w:br/>
      </w:r>
      <w:r w:rsidR="006B2A6F" w:rsidRPr="006B2A6F">
        <w:rPr>
          <w:rFonts w:ascii="Times New Roman" w:eastAsia="Times New Roman" w:hAnsi="Times New Roman"/>
          <w:color w:val="000000"/>
          <w:sz w:val="28"/>
          <w:szCs w:val="28"/>
          <w:lang w:eastAsia="ru-RU"/>
        </w:rPr>
        <w:t xml:space="preserve">- безоплатна правова допомога </w:t>
      </w:r>
      <w:r w:rsidR="006B2A6F" w:rsidRPr="006B2A6F">
        <w:rPr>
          <w:rFonts w:ascii="Times New Roman" w:eastAsia="Times New Roman" w:hAnsi="Times New Roman"/>
          <w:b/>
          <w:color w:val="000000"/>
          <w:sz w:val="28"/>
          <w:szCs w:val="28"/>
          <w:lang w:eastAsia="ru-RU"/>
        </w:rPr>
        <w:t>(відсутня)</w:t>
      </w:r>
      <w:r w:rsidR="006B2A6F" w:rsidRPr="006B2A6F">
        <w:rPr>
          <w:rFonts w:ascii="Times New Roman" w:eastAsia="Times New Roman" w:hAnsi="Times New Roman"/>
          <w:b/>
          <w:color w:val="000000"/>
          <w:sz w:val="28"/>
          <w:szCs w:val="28"/>
          <w:lang w:eastAsia="ru-RU"/>
        </w:rPr>
        <w:br/>
      </w:r>
      <w:r w:rsidR="006B2A6F" w:rsidRPr="006B2A6F">
        <w:rPr>
          <w:rFonts w:ascii="Times New Roman" w:eastAsia="Times New Roman" w:hAnsi="Times New Roman"/>
          <w:color w:val="000000"/>
          <w:sz w:val="28"/>
          <w:szCs w:val="28"/>
          <w:lang w:eastAsia="ru-RU"/>
        </w:rPr>
        <w:lastRenderedPageBreak/>
        <w:t xml:space="preserve">- приймання громадян головою громади </w:t>
      </w:r>
      <w:r w:rsidR="006B2A6F" w:rsidRPr="006B2A6F">
        <w:rPr>
          <w:rFonts w:ascii="Times New Roman" w:eastAsia="Times New Roman" w:hAnsi="Times New Roman"/>
          <w:b/>
          <w:color w:val="000000"/>
          <w:sz w:val="28"/>
          <w:szCs w:val="28"/>
          <w:lang w:eastAsia="ru-RU"/>
        </w:rPr>
        <w:t>(проводиться)</w:t>
      </w:r>
      <w:r w:rsidR="006B2A6F" w:rsidRPr="006B2A6F">
        <w:rPr>
          <w:rFonts w:ascii="Times New Roman" w:eastAsia="Times New Roman" w:hAnsi="Times New Roman"/>
          <w:color w:val="000000"/>
          <w:sz w:val="28"/>
          <w:szCs w:val="28"/>
          <w:lang w:eastAsia="ru-RU"/>
        </w:rPr>
        <w:br/>
        <w:t xml:space="preserve">- відділення пошти </w:t>
      </w:r>
      <w:r w:rsidR="006B2A6F" w:rsidRPr="006B2A6F">
        <w:rPr>
          <w:rFonts w:ascii="Times New Roman" w:eastAsia="Times New Roman" w:hAnsi="Times New Roman"/>
          <w:b/>
          <w:color w:val="000000"/>
          <w:sz w:val="28"/>
          <w:szCs w:val="28"/>
          <w:lang w:eastAsia="ru-RU"/>
        </w:rPr>
        <w:t>(наявне на відстані 100 метрів)</w:t>
      </w:r>
      <w:r w:rsidR="006B2A6F" w:rsidRPr="006B2A6F">
        <w:rPr>
          <w:rFonts w:ascii="Times New Roman" w:eastAsia="Times New Roman" w:hAnsi="Times New Roman"/>
          <w:b/>
          <w:color w:val="000000"/>
          <w:sz w:val="28"/>
          <w:szCs w:val="28"/>
          <w:lang w:eastAsia="ru-RU"/>
        </w:rPr>
        <w:br/>
      </w:r>
      <w:r w:rsidR="006B2A6F" w:rsidRPr="006B2A6F">
        <w:rPr>
          <w:rFonts w:ascii="Times New Roman" w:eastAsia="Times New Roman" w:hAnsi="Times New Roman"/>
          <w:color w:val="000000"/>
          <w:sz w:val="28"/>
          <w:szCs w:val="28"/>
          <w:lang w:eastAsia="ru-RU"/>
        </w:rPr>
        <w:t xml:space="preserve">- коворкінг-зона </w:t>
      </w:r>
      <w:r w:rsidR="006B2A6F" w:rsidRPr="006B2A6F">
        <w:rPr>
          <w:rFonts w:ascii="Times New Roman" w:eastAsia="Times New Roman" w:hAnsi="Times New Roman"/>
          <w:b/>
          <w:color w:val="000000"/>
          <w:sz w:val="28"/>
          <w:szCs w:val="28"/>
          <w:lang w:eastAsia="ru-RU"/>
        </w:rPr>
        <w:t>(відсутня)</w:t>
      </w:r>
      <w:r w:rsidR="006B2A6F" w:rsidRPr="006B2A6F">
        <w:rPr>
          <w:rFonts w:ascii="Times New Roman" w:eastAsia="Times New Roman" w:hAnsi="Times New Roman"/>
          <w:color w:val="000000"/>
          <w:sz w:val="28"/>
          <w:szCs w:val="28"/>
          <w:lang w:eastAsia="ru-RU"/>
        </w:rPr>
        <w:br/>
        <w:t xml:space="preserve">- конференц-зал </w:t>
      </w:r>
      <w:r w:rsidR="006B2A6F" w:rsidRPr="006B2A6F">
        <w:rPr>
          <w:rFonts w:ascii="Times New Roman" w:eastAsia="Times New Roman" w:hAnsi="Times New Roman"/>
          <w:b/>
          <w:color w:val="000000"/>
          <w:sz w:val="28"/>
          <w:szCs w:val="28"/>
          <w:lang w:eastAsia="ru-RU"/>
        </w:rPr>
        <w:t>(наявний)</w:t>
      </w:r>
    </w:p>
    <w:p w:rsidR="006B2A6F" w:rsidRPr="006B2A6F" w:rsidRDefault="006B2A6F" w:rsidP="003F499E">
      <w:pPr>
        <w:shd w:val="clear" w:color="auto" w:fill="FFFFFF"/>
        <w:spacing w:after="0" w:line="240" w:lineRule="auto"/>
        <w:textAlignment w:val="baseline"/>
        <w:rPr>
          <w:rFonts w:ascii="Times New Roman" w:eastAsia="Times New Roman" w:hAnsi="Times New Roman"/>
          <w:b/>
          <w:bCs/>
          <w:color w:val="000000"/>
          <w:spacing w:val="6"/>
          <w:sz w:val="28"/>
          <w:szCs w:val="28"/>
          <w:lang w:eastAsia="ru-RU"/>
        </w:rPr>
      </w:pPr>
      <w:r w:rsidRPr="006B2A6F">
        <w:rPr>
          <w:rFonts w:ascii="Times New Roman" w:eastAsia="Times New Roman" w:hAnsi="Times New Roman"/>
          <w:b/>
          <w:color w:val="000000"/>
          <w:spacing w:val="6"/>
          <w:sz w:val="28"/>
          <w:szCs w:val="28"/>
          <w:lang w:eastAsia="ru-RU"/>
        </w:rPr>
        <w:t>11. Просто!</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11.</w:t>
      </w:r>
      <w:r w:rsidR="006B2A6F" w:rsidRPr="006B2A6F">
        <w:rPr>
          <w:rFonts w:ascii="Times New Roman" w:eastAsia="Times New Roman" w:hAnsi="Times New Roman"/>
          <w:color w:val="000000"/>
          <w:sz w:val="28"/>
          <w:szCs w:val="28"/>
          <w:lang w:val="ru-RU" w:eastAsia="ru-RU"/>
        </w:rPr>
        <w:t xml:space="preserve">1. </w:t>
      </w:r>
      <w:proofErr w:type="spellStart"/>
      <w:r w:rsidR="006B2A6F" w:rsidRPr="006B2A6F">
        <w:rPr>
          <w:rFonts w:ascii="Times New Roman" w:eastAsia="Times New Roman" w:hAnsi="Times New Roman"/>
          <w:color w:val="000000"/>
          <w:sz w:val="28"/>
          <w:szCs w:val="28"/>
          <w:lang w:val="ru-RU" w:eastAsia="ru-RU"/>
        </w:rPr>
        <w:t>Послуги</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надаються</w:t>
      </w:r>
      <w:proofErr w:type="spellEnd"/>
      <w:r w:rsidR="006B2A6F" w:rsidRPr="006B2A6F">
        <w:rPr>
          <w:rFonts w:ascii="Times New Roman" w:eastAsia="Times New Roman" w:hAnsi="Times New Roman"/>
          <w:color w:val="000000"/>
          <w:sz w:val="28"/>
          <w:szCs w:val="28"/>
          <w:lang w:val="ru-RU" w:eastAsia="ru-RU"/>
        </w:rPr>
        <w:t xml:space="preserve"> у </w:t>
      </w:r>
      <w:proofErr w:type="spellStart"/>
      <w:r w:rsidR="006B2A6F" w:rsidRPr="006B2A6F">
        <w:rPr>
          <w:rFonts w:ascii="Times New Roman" w:eastAsia="Times New Roman" w:hAnsi="Times New Roman"/>
          <w:color w:val="000000"/>
          <w:sz w:val="28"/>
          <w:szCs w:val="28"/>
          <w:lang w:val="ru-RU" w:eastAsia="ru-RU"/>
        </w:rPr>
        <w:t>відкритому</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просторі</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що</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складається</w:t>
      </w:r>
      <w:proofErr w:type="spellEnd"/>
      <w:r w:rsidR="006B2A6F" w:rsidRPr="006B2A6F">
        <w:rPr>
          <w:rFonts w:ascii="Times New Roman" w:eastAsia="Times New Roman" w:hAnsi="Times New Roman"/>
          <w:color w:val="000000"/>
          <w:sz w:val="28"/>
          <w:szCs w:val="28"/>
          <w:lang w:val="ru-RU" w:eastAsia="ru-RU"/>
        </w:rPr>
        <w:t xml:space="preserve"> з </w:t>
      </w:r>
      <w:proofErr w:type="spellStart"/>
      <w:r w:rsidR="006B2A6F" w:rsidRPr="006B2A6F">
        <w:rPr>
          <w:rFonts w:ascii="Times New Roman" w:eastAsia="Times New Roman" w:hAnsi="Times New Roman"/>
          <w:color w:val="000000"/>
          <w:sz w:val="28"/>
          <w:szCs w:val="28"/>
          <w:lang w:val="ru-RU" w:eastAsia="ru-RU"/>
        </w:rPr>
        <w:t>чотирьох</w:t>
      </w:r>
      <w:proofErr w:type="spellEnd"/>
      <w:r w:rsidR="006B2A6F" w:rsidRPr="006B2A6F">
        <w:rPr>
          <w:rFonts w:ascii="Times New Roman" w:eastAsia="Times New Roman" w:hAnsi="Times New Roman"/>
          <w:color w:val="000000"/>
          <w:sz w:val="28"/>
          <w:szCs w:val="28"/>
          <w:lang w:val="ru-RU"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основних</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секторів</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приймання</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інформування</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очікування</w:t>
      </w:r>
      <w:proofErr w:type="spellEnd"/>
      <w:r w:rsidRPr="006B2A6F">
        <w:rPr>
          <w:rFonts w:ascii="Times New Roman" w:eastAsia="Times New Roman" w:hAnsi="Times New Roman"/>
          <w:color w:val="000000"/>
          <w:sz w:val="28"/>
          <w:szCs w:val="28"/>
          <w:lang w:val="ru-RU" w:eastAsia="ru-RU"/>
        </w:rPr>
        <w:t xml:space="preserve"> та </w:t>
      </w:r>
      <w:proofErr w:type="spellStart"/>
      <w:r w:rsidRPr="006B2A6F">
        <w:rPr>
          <w:rFonts w:ascii="Times New Roman" w:eastAsia="Times New Roman" w:hAnsi="Times New Roman"/>
          <w:color w:val="000000"/>
          <w:sz w:val="28"/>
          <w:szCs w:val="28"/>
          <w:lang w:val="ru-RU" w:eastAsia="ru-RU"/>
        </w:rPr>
        <w:t>обслуговування</w:t>
      </w:r>
      <w:proofErr w:type="spellEnd"/>
      <w:r w:rsidRPr="006B2A6F">
        <w:rPr>
          <w:rFonts w:ascii="Times New Roman" w:eastAsia="Times New Roman" w:hAnsi="Times New Roman"/>
          <w:color w:val="000000"/>
          <w:sz w:val="28"/>
          <w:szCs w:val="28"/>
          <w:lang w:val="ru-RU"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eastAsia="ru-RU"/>
        </w:rPr>
        <w:br/>
      </w:r>
      <w:r w:rsidR="003F499E">
        <w:rPr>
          <w:rFonts w:ascii="Times New Roman" w:eastAsia="Times New Roman" w:hAnsi="Times New Roman"/>
          <w:color w:val="000000"/>
          <w:sz w:val="28"/>
          <w:szCs w:val="28"/>
          <w:lang w:eastAsia="ru-RU"/>
        </w:rPr>
        <w:t>11.</w:t>
      </w:r>
      <w:r w:rsidRPr="006B2A6F">
        <w:rPr>
          <w:rFonts w:ascii="Times New Roman" w:eastAsia="Times New Roman" w:hAnsi="Times New Roman"/>
          <w:color w:val="000000"/>
          <w:sz w:val="28"/>
          <w:szCs w:val="28"/>
          <w:lang w:eastAsia="ru-RU"/>
        </w:rPr>
        <w:t xml:space="preserve">2. Публічний </w:t>
      </w:r>
      <w:proofErr w:type="spellStart"/>
      <w:r w:rsidRPr="006B2A6F">
        <w:rPr>
          <w:rFonts w:ascii="Times New Roman" w:eastAsia="Times New Roman" w:hAnsi="Times New Roman"/>
          <w:color w:val="000000"/>
          <w:sz w:val="28"/>
          <w:szCs w:val="28"/>
          <w:lang w:eastAsia="ru-RU"/>
        </w:rPr>
        <w:t>дашборд</w:t>
      </w:r>
      <w:proofErr w:type="spellEnd"/>
      <w:r w:rsidRPr="006B2A6F">
        <w:rPr>
          <w:rFonts w:ascii="Times New Roman" w:eastAsia="Times New Roman" w:hAnsi="Times New Roman"/>
          <w:color w:val="000000"/>
          <w:sz w:val="28"/>
          <w:szCs w:val="28"/>
          <w:lang w:eastAsia="ru-RU"/>
        </w:rPr>
        <w:t xml:space="preserve"> ефективності Центрів і рейтинг точок доступу       розміщено на платформі </w:t>
      </w:r>
      <w:proofErr w:type="spellStart"/>
      <w:r w:rsidRPr="006B2A6F">
        <w:rPr>
          <w:rFonts w:ascii="Times New Roman" w:eastAsia="Times New Roman" w:hAnsi="Times New Roman"/>
          <w:color w:val="000000"/>
          <w:sz w:val="28"/>
          <w:szCs w:val="28"/>
          <w:lang w:eastAsia="ru-RU"/>
        </w:rPr>
        <w:t>Дія.Центрів</w:t>
      </w:r>
      <w:proofErr w:type="spellEnd"/>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(відсутній)</w:t>
      </w:r>
    </w:p>
    <w:p w:rsidR="006B2A6F" w:rsidRPr="006B2A6F" w:rsidRDefault="006B2A6F" w:rsidP="003F499E">
      <w:pPr>
        <w:shd w:val="clear" w:color="auto" w:fill="FFFFFF"/>
        <w:spacing w:after="0" w:line="240" w:lineRule="auto"/>
        <w:textAlignment w:val="baseline"/>
        <w:outlineLvl w:val="1"/>
        <w:rPr>
          <w:rFonts w:ascii="Times New Roman" w:eastAsia="Times New Roman" w:hAnsi="Times New Roman"/>
          <w:b/>
          <w:color w:val="000000"/>
          <w:spacing w:val="6"/>
          <w:sz w:val="28"/>
          <w:szCs w:val="28"/>
          <w:lang w:eastAsia="ru-RU"/>
        </w:rPr>
      </w:pPr>
      <w:r w:rsidRPr="006B2A6F">
        <w:rPr>
          <w:rFonts w:ascii="Times New Roman" w:eastAsia="Times New Roman" w:hAnsi="Times New Roman"/>
          <w:b/>
          <w:color w:val="000000"/>
          <w:spacing w:val="6"/>
          <w:sz w:val="28"/>
          <w:szCs w:val="28"/>
          <w:lang w:eastAsia="ru-RU"/>
        </w:rPr>
        <w:t xml:space="preserve">12. </w:t>
      </w:r>
      <w:proofErr w:type="spellStart"/>
      <w:r w:rsidRPr="006B2A6F">
        <w:rPr>
          <w:rFonts w:ascii="Times New Roman" w:eastAsia="Times New Roman" w:hAnsi="Times New Roman"/>
          <w:b/>
          <w:color w:val="000000"/>
          <w:spacing w:val="6"/>
          <w:sz w:val="28"/>
          <w:szCs w:val="28"/>
          <w:lang w:eastAsia="ru-RU"/>
        </w:rPr>
        <w:t>Дієво</w:t>
      </w:r>
      <w:proofErr w:type="spellEnd"/>
      <w:r w:rsidRPr="006B2A6F">
        <w:rPr>
          <w:rFonts w:ascii="Times New Roman" w:eastAsia="Times New Roman" w:hAnsi="Times New Roman"/>
          <w:b/>
          <w:color w:val="000000"/>
          <w:spacing w:val="6"/>
          <w:sz w:val="28"/>
          <w:szCs w:val="28"/>
          <w:lang w:eastAsia="ru-RU"/>
        </w:rPr>
        <w:t>!</w:t>
      </w:r>
    </w:p>
    <w:p w:rsidR="006B2A6F" w:rsidRPr="006B2A6F" w:rsidRDefault="003F499E"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ru-RU" w:eastAsia="ru-RU"/>
        </w:rPr>
        <w:t>12.</w:t>
      </w:r>
      <w:r w:rsidR="006B2A6F" w:rsidRPr="006B2A6F">
        <w:rPr>
          <w:rFonts w:ascii="Times New Roman" w:eastAsia="Times New Roman" w:hAnsi="Times New Roman"/>
          <w:color w:val="000000"/>
          <w:sz w:val="28"/>
          <w:szCs w:val="28"/>
          <w:lang w:val="ru-RU" w:eastAsia="ru-RU"/>
        </w:rPr>
        <w:t xml:space="preserve">1. </w:t>
      </w:r>
      <w:proofErr w:type="spellStart"/>
      <w:r w:rsidR="006B2A6F" w:rsidRPr="006B2A6F">
        <w:rPr>
          <w:rFonts w:ascii="Times New Roman" w:eastAsia="Times New Roman" w:hAnsi="Times New Roman"/>
          <w:color w:val="000000"/>
          <w:sz w:val="28"/>
          <w:szCs w:val="28"/>
          <w:lang w:val="ru-RU" w:eastAsia="ru-RU"/>
        </w:rPr>
        <w:t>Можливість</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підтвердити</w:t>
      </w:r>
      <w:proofErr w:type="spellEnd"/>
      <w:r w:rsidR="006B2A6F" w:rsidRPr="006B2A6F">
        <w:rPr>
          <w:rFonts w:ascii="Times New Roman" w:eastAsia="Times New Roman" w:hAnsi="Times New Roman"/>
          <w:color w:val="000000"/>
          <w:sz w:val="28"/>
          <w:szCs w:val="28"/>
          <w:lang w:val="ru-RU" w:eastAsia="ru-RU"/>
        </w:rPr>
        <w:t xml:space="preserve"> особу та </w:t>
      </w:r>
      <w:proofErr w:type="spellStart"/>
      <w:r w:rsidR="006B2A6F" w:rsidRPr="006B2A6F">
        <w:rPr>
          <w:rFonts w:ascii="Times New Roman" w:eastAsia="Times New Roman" w:hAnsi="Times New Roman"/>
          <w:color w:val="000000"/>
          <w:sz w:val="28"/>
          <w:szCs w:val="28"/>
          <w:lang w:val="ru-RU" w:eastAsia="ru-RU"/>
        </w:rPr>
        <w:t>перевірити</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дійсність</w:t>
      </w:r>
      <w:proofErr w:type="spellEnd"/>
      <w:r w:rsidR="006B2A6F" w:rsidRPr="006B2A6F">
        <w:rPr>
          <w:rFonts w:ascii="Times New Roman" w:eastAsia="Times New Roman" w:hAnsi="Times New Roman"/>
          <w:color w:val="000000"/>
          <w:sz w:val="28"/>
          <w:szCs w:val="28"/>
          <w:lang w:val="ru-RU" w:eastAsia="ru-RU"/>
        </w:rPr>
        <w:t xml:space="preserve"> </w:t>
      </w:r>
      <w:proofErr w:type="spellStart"/>
      <w:r w:rsidR="006B2A6F" w:rsidRPr="006B2A6F">
        <w:rPr>
          <w:rFonts w:ascii="Times New Roman" w:eastAsia="Times New Roman" w:hAnsi="Times New Roman"/>
          <w:color w:val="000000"/>
          <w:sz w:val="28"/>
          <w:szCs w:val="28"/>
          <w:lang w:val="ru-RU" w:eastAsia="ru-RU"/>
        </w:rPr>
        <w:t>паспортних</w:t>
      </w:r>
      <w:proofErr w:type="spellEnd"/>
      <w:r w:rsidR="006B2A6F" w:rsidRPr="006B2A6F">
        <w:rPr>
          <w:rFonts w:ascii="Times New Roman" w:eastAsia="Times New Roman" w:hAnsi="Times New Roman"/>
          <w:color w:val="000000"/>
          <w:sz w:val="28"/>
          <w:szCs w:val="28"/>
          <w:lang w:val="ru-RU" w:eastAsia="ru-RU"/>
        </w:rPr>
        <w:t xml:space="preserve"> </w:t>
      </w:r>
      <w:r w:rsidR="006B2A6F" w:rsidRPr="006B2A6F">
        <w:rPr>
          <w:rFonts w:ascii="Times New Roman" w:eastAsia="Times New Roman" w:hAnsi="Times New Roman"/>
          <w:color w:val="000000"/>
          <w:sz w:val="28"/>
          <w:szCs w:val="28"/>
          <w:lang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color w:val="000000"/>
          <w:sz w:val="28"/>
          <w:szCs w:val="28"/>
          <w:lang w:eastAsia="ru-RU"/>
        </w:rPr>
      </w:pPr>
      <w:r w:rsidRPr="006B2A6F">
        <w:rPr>
          <w:rFonts w:ascii="Times New Roman" w:eastAsia="Times New Roman" w:hAnsi="Times New Roman"/>
          <w:color w:val="000000"/>
          <w:sz w:val="28"/>
          <w:szCs w:val="28"/>
          <w:lang w:eastAsia="ru-RU"/>
        </w:rPr>
        <w:t xml:space="preserve">    </w:t>
      </w:r>
      <w:proofErr w:type="spellStart"/>
      <w:r w:rsidRPr="006B2A6F">
        <w:rPr>
          <w:rFonts w:ascii="Times New Roman" w:eastAsia="Times New Roman" w:hAnsi="Times New Roman"/>
          <w:color w:val="000000"/>
          <w:sz w:val="28"/>
          <w:szCs w:val="28"/>
          <w:lang w:val="ru-RU" w:eastAsia="ru-RU"/>
        </w:rPr>
        <w:t>документів</w:t>
      </w:r>
      <w:proofErr w:type="spellEnd"/>
      <w:r w:rsidRPr="006B2A6F">
        <w:rPr>
          <w:rFonts w:ascii="Times New Roman" w:eastAsia="Times New Roman" w:hAnsi="Times New Roman"/>
          <w:color w:val="000000"/>
          <w:sz w:val="28"/>
          <w:szCs w:val="28"/>
          <w:lang w:val="ru-RU" w:eastAsia="ru-RU"/>
        </w:rPr>
        <w:t xml:space="preserve"> у </w:t>
      </w:r>
      <w:proofErr w:type="spellStart"/>
      <w:r w:rsidRPr="006B2A6F">
        <w:rPr>
          <w:rFonts w:ascii="Times New Roman" w:eastAsia="Times New Roman" w:hAnsi="Times New Roman"/>
          <w:color w:val="000000"/>
          <w:sz w:val="28"/>
          <w:szCs w:val="28"/>
          <w:lang w:val="ru-RU" w:eastAsia="ru-RU"/>
        </w:rPr>
        <w:t>застосунку</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Дія</w:t>
      </w:r>
      <w:proofErr w:type="spellEnd"/>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12.</w:t>
      </w:r>
      <w:r w:rsidRPr="006B2A6F">
        <w:rPr>
          <w:rFonts w:ascii="Times New Roman" w:eastAsia="Times New Roman" w:hAnsi="Times New Roman"/>
          <w:color w:val="000000"/>
          <w:sz w:val="28"/>
          <w:szCs w:val="28"/>
          <w:lang w:val="ru-RU" w:eastAsia="ru-RU"/>
        </w:rPr>
        <w:t xml:space="preserve">2. </w:t>
      </w:r>
      <w:proofErr w:type="spellStart"/>
      <w:r w:rsidRPr="006B2A6F">
        <w:rPr>
          <w:rFonts w:ascii="Times New Roman" w:eastAsia="Times New Roman" w:hAnsi="Times New Roman"/>
          <w:color w:val="000000"/>
          <w:sz w:val="28"/>
          <w:szCs w:val="28"/>
          <w:lang w:val="ru-RU" w:eastAsia="ru-RU"/>
        </w:rPr>
        <w:t>Можливість</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поділитися</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копіями</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цифрових</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документів</w:t>
      </w:r>
      <w:proofErr w:type="spellEnd"/>
      <w:r w:rsidRPr="006B2A6F">
        <w:rPr>
          <w:rFonts w:ascii="Times New Roman" w:eastAsia="Times New Roman" w:hAnsi="Times New Roman"/>
          <w:color w:val="000000"/>
          <w:sz w:val="28"/>
          <w:szCs w:val="28"/>
          <w:lang w:val="ru-RU" w:eastAsia="ru-RU"/>
        </w:rPr>
        <w:t xml:space="preserve"> у </w:t>
      </w:r>
      <w:proofErr w:type="spellStart"/>
      <w:r w:rsidRPr="006B2A6F">
        <w:rPr>
          <w:rFonts w:ascii="Times New Roman" w:eastAsia="Times New Roman" w:hAnsi="Times New Roman"/>
          <w:color w:val="000000"/>
          <w:sz w:val="28"/>
          <w:szCs w:val="28"/>
          <w:lang w:val="ru-RU" w:eastAsia="ru-RU"/>
        </w:rPr>
        <w:t>застосунку</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Дія</w:t>
      </w:r>
      <w:proofErr w:type="spellEnd"/>
      <w:r w:rsidRPr="006B2A6F">
        <w:rPr>
          <w:rFonts w:ascii="Times New Roman" w:eastAsia="Times New Roman" w:hAnsi="Times New Roman"/>
          <w:color w:val="000000"/>
          <w:sz w:val="28"/>
          <w:szCs w:val="28"/>
          <w:lang w:val="ru-RU" w:eastAsia="ru-RU"/>
        </w:rPr>
        <w:t xml:space="preserve"> (ID-</w:t>
      </w:r>
      <w:r w:rsidRPr="006B2A6F">
        <w:rPr>
          <w:rFonts w:ascii="Times New Roman" w:eastAsia="Times New Roman" w:hAnsi="Times New Roman"/>
          <w:color w:val="000000"/>
          <w:sz w:val="28"/>
          <w:szCs w:val="28"/>
          <w:lang w:eastAsia="ru-RU"/>
        </w:rPr>
        <w:t xml:space="preserve"> </w:t>
      </w:r>
      <w:proofErr w:type="spellStart"/>
      <w:r w:rsidRPr="006B2A6F">
        <w:rPr>
          <w:rFonts w:ascii="Times New Roman" w:eastAsia="Times New Roman" w:hAnsi="Times New Roman"/>
          <w:color w:val="000000"/>
          <w:sz w:val="28"/>
          <w:szCs w:val="28"/>
          <w:lang w:val="ru-RU" w:eastAsia="ru-RU"/>
        </w:rPr>
        <w:t>карткою</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або</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закордонним</w:t>
      </w:r>
      <w:proofErr w:type="spellEnd"/>
      <w:r w:rsidRPr="006B2A6F">
        <w:rPr>
          <w:rFonts w:ascii="Times New Roman" w:eastAsia="Times New Roman" w:hAnsi="Times New Roman"/>
          <w:color w:val="000000"/>
          <w:sz w:val="28"/>
          <w:szCs w:val="28"/>
          <w:lang w:val="ru-RU" w:eastAsia="ru-RU"/>
        </w:rPr>
        <w:t xml:space="preserve"> паспортом, </w:t>
      </w:r>
      <w:proofErr w:type="spellStart"/>
      <w:r w:rsidRPr="006B2A6F">
        <w:rPr>
          <w:rFonts w:ascii="Times New Roman" w:eastAsia="Times New Roman" w:hAnsi="Times New Roman"/>
          <w:color w:val="000000"/>
          <w:sz w:val="28"/>
          <w:szCs w:val="28"/>
          <w:lang w:val="ru-RU" w:eastAsia="ru-RU"/>
        </w:rPr>
        <w:t>довідкою</w:t>
      </w:r>
      <w:proofErr w:type="spellEnd"/>
      <w:r w:rsidRPr="006B2A6F">
        <w:rPr>
          <w:rFonts w:ascii="Times New Roman" w:eastAsia="Times New Roman" w:hAnsi="Times New Roman"/>
          <w:color w:val="000000"/>
          <w:sz w:val="28"/>
          <w:szCs w:val="28"/>
          <w:lang w:val="ru-RU" w:eastAsia="ru-RU"/>
        </w:rPr>
        <w:t xml:space="preserve"> ВПО, </w:t>
      </w:r>
      <w:proofErr w:type="spellStart"/>
      <w:r w:rsidRPr="006B2A6F">
        <w:rPr>
          <w:rFonts w:ascii="Times New Roman" w:eastAsia="Times New Roman" w:hAnsi="Times New Roman"/>
          <w:color w:val="000000"/>
          <w:sz w:val="28"/>
          <w:szCs w:val="28"/>
          <w:lang w:val="ru-RU" w:eastAsia="ru-RU"/>
        </w:rPr>
        <w:t>свідоцтвом</w:t>
      </w:r>
      <w:proofErr w:type="spellEnd"/>
      <w:r w:rsidRPr="006B2A6F">
        <w:rPr>
          <w:rFonts w:ascii="Times New Roman" w:eastAsia="Times New Roman" w:hAnsi="Times New Roman"/>
          <w:color w:val="000000"/>
          <w:sz w:val="28"/>
          <w:szCs w:val="28"/>
          <w:lang w:val="ru-RU" w:eastAsia="ru-RU"/>
        </w:rPr>
        <w:t xml:space="preserve"> про </w:t>
      </w:r>
      <w:r w:rsidRPr="006B2A6F">
        <w:rPr>
          <w:rFonts w:ascii="Times New Roman" w:eastAsia="Times New Roman" w:hAnsi="Times New Roman"/>
          <w:color w:val="000000"/>
          <w:sz w:val="28"/>
          <w:szCs w:val="28"/>
          <w:lang w:eastAsia="ru-RU"/>
        </w:rPr>
        <w:t xml:space="preserve">  </w:t>
      </w:r>
      <w:proofErr w:type="spellStart"/>
      <w:r w:rsidRPr="006B2A6F">
        <w:rPr>
          <w:rFonts w:ascii="Times New Roman" w:eastAsia="Times New Roman" w:hAnsi="Times New Roman"/>
          <w:color w:val="000000"/>
          <w:sz w:val="28"/>
          <w:szCs w:val="28"/>
          <w:lang w:val="ru-RU" w:eastAsia="ru-RU"/>
        </w:rPr>
        <w:t>народження</w:t>
      </w:r>
      <w:proofErr w:type="spellEnd"/>
      <w:r w:rsidRPr="006B2A6F">
        <w:rPr>
          <w:rFonts w:ascii="Times New Roman" w:eastAsia="Times New Roman" w:hAnsi="Times New Roman"/>
          <w:color w:val="000000"/>
          <w:sz w:val="28"/>
          <w:szCs w:val="28"/>
          <w:lang w:val="ru-RU" w:eastAsia="ru-RU"/>
        </w:rPr>
        <w:t xml:space="preserve"> та </w:t>
      </w:r>
      <w:proofErr w:type="spellStart"/>
      <w:r w:rsidRPr="006B2A6F">
        <w:rPr>
          <w:rFonts w:ascii="Times New Roman" w:eastAsia="Times New Roman" w:hAnsi="Times New Roman"/>
          <w:color w:val="000000"/>
          <w:sz w:val="28"/>
          <w:szCs w:val="28"/>
          <w:lang w:val="ru-RU" w:eastAsia="ru-RU"/>
        </w:rPr>
        <w:t>ідентифікаційним</w:t>
      </w:r>
      <w:proofErr w:type="spellEnd"/>
      <w:r w:rsidRPr="006B2A6F">
        <w:rPr>
          <w:rFonts w:ascii="Times New Roman" w:eastAsia="Times New Roman" w:hAnsi="Times New Roman"/>
          <w:color w:val="000000"/>
          <w:sz w:val="28"/>
          <w:szCs w:val="28"/>
          <w:lang w:val="ru-RU" w:eastAsia="ru-RU"/>
        </w:rPr>
        <w:t xml:space="preserve"> номером) для </w:t>
      </w:r>
      <w:proofErr w:type="spellStart"/>
      <w:r w:rsidRPr="006B2A6F">
        <w:rPr>
          <w:rFonts w:ascii="Times New Roman" w:eastAsia="Times New Roman" w:hAnsi="Times New Roman"/>
          <w:color w:val="000000"/>
          <w:sz w:val="28"/>
          <w:szCs w:val="28"/>
          <w:lang w:val="ru-RU" w:eastAsia="ru-RU"/>
        </w:rPr>
        <w:t>отримання</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послуг</w:t>
      </w:r>
      <w:proofErr w:type="spellEnd"/>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(виконано).</w:t>
      </w:r>
      <w:r w:rsidRPr="006B2A6F">
        <w:rPr>
          <w:rFonts w:ascii="Times New Roman" w:eastAsia="Times New Roman" w:hAnsi="Times New Roman"/>
          <w:b/>
          <w:color w:val="000000"/>
          <w:sz w:val="28"/>
          <w:szCs w:val="28"/>
          <w:lang w:val="ru-RU" w:eastAsia="ru-RU"/>
        </w:rPr>
        <w:br/>
      </w:r>
      <w:r w:rsidR="003F499E">
        <w:rPr>
          <w:rFonts w:ascii="Times New Roman" w:eastAsia="Times New Roman" w:hAnsi="Times New Roman"/>
          <w:color w:val="000000"/>
          <w:sz w:val="28"/>
          <w:szCs w:val="28"/>
          <w:lang w:val="ru-RU" w:eastAsia="ru-RU"/>
        </w:rPr>
        <w:t>12.</w:t>
      </w:r>
      <w:r w:rsidRPr="006B2A6F">
        <w:rPr>
          <w:rFonts w:ascii="Times New Roman" w:eastAsia="Times New Roman" w:hAnsi="Times New Roman"/>
          <w:color w:val="000000"/>
          <w:sz w:val="28"/>
          <w:szCs w:val="28"/>
          <w:lang w:val="ru-RU" w:eastAsia="ru-RU"/>
        </w:rPr>
        <w:t xml:space="preserve">3. </w:t>
      </w:r>
      <w:proofErr w:type="spellStart"/>
      <w:r w:rsidRPr="006B2A6F">
        <w:rPr>
          <w:rFonts w:ascii="Times New Roman" w:eastAsia="Times New Roman" w:hAnsi="Times New Roman"/>
          <w:color w:val="000000"/>
          <w:sz w:val="28"/>
          <w:szCs w:val="28"/>
          <w:lang w:val="ru-RU" w:eastAsia="ru-RU"/>
        </w:rPr>
        <w:t>Можливість</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скористатися</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Гідом</w:t>
      </w:r>
      <w:proofErr w:type="spellEnd"/>
      <w:r w:rsidRPr="006B2A6F">
        <w:rPr>
          <w:rFonts w:ascii="Times New Roman" w:eastAsia="Times New Roman" w:hAnsi="Times New Roman"/>
          <w:color w:val="000000"/>
          <w:sz w:val="28"/>
          <w:szCs w:val="28"/>
          <w:lang w:val="ru-RU" w:eastAsia="ru-RU"/>
        </w:rPr>
        <w:t xml:space="preserve"> з </w:t>
      </w:r>
      <w:proofErr w:type="spellStart"/>
      <w:r w:rsidRPr="006B2A6F">
        <w:rPr>
          <w:rFonts w:ascii="Times New Roman" w:eastAsia="Times New Roman" w:hAnsi="Times New Roman"/>
          <w:color w:val="000000"/>
          <w:sz w:val="28"/>
          <w:szCs w:val="28"/>
          <w:lang w:val="ru-RU" w:eastAsia="ru-RU"/>
        </w:rPr>
        <w:t>державних</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послуг</w:t>
      </w:r>
      <w:proofErr w:type="spellEnd"/>
      <w:r w:rsidRPr="006B2A6F">
        <w:rPr>
          <w:rFonts w:ascii="Times New Roman" w:eastAsia="Times New Roman" w:hAnsi="Times New Roman"/>
          <w:color w:val="000000"/>
          <w:sz w:val="28"/>
          <w:szCs w:val="28"/>
          <w:lang w:val="ru-RU" w:eastAsia="ru-RU"/>
        </w:rPr>
        <w:t xml:space="preserve"> та </w:t>
      </w:r>
      <w:proofErr w:type="spellStart"/>
      <w:r w:rsidRPr="006B2A6F">
        <w:rPr>
          <w:rFonts w:ascii="Times New Roman" w:eastAsia="Times New Roman" w:hAnsi="Times New Roman"/>
          <w:color w:val="000000"/>
          <w:sz w:val="28"/>
          <w:szCs w:val="28"/>
          <w:lang w:val="ru-RU" w:eastAsia="ru-RU"/>
        </w:rPr>
        <w:t>знайти</w:t>
      </w:r>
      <w:proofErr w:type="spellEnd"/>
      <w:r w:rsidRPr="006B2A6F">
        <w:rPr>
          <w:rFonts w:ascii="Times New Roman" w:eastAsia="Times New Roman" w:hAnsi="Times New Roman"/>
          <w:color w:val="000000"/>
          <w:sz w:val="28"/>
          <w:szCs w:val="28"/>
          <w:lang w:val="ru-RU" w:eastAsia="ru-RU"/>
        </w:rPr>
        <w:t xml:space="preserve"> </w:t>
      </w:r>
      <w:proofErr w:type="spellStart"/>
      <w:r w:rsidRPr="006B2A6F">
        <w:rPr>
          <w:rFonts w:ascii="Times New Roman" w:eastAsia="Times New Roman" w:hAnsi="Times New Roman"/>
          <w:color w:val="000000"/>
          <w:sz w:val="28"/>
          <w:szCs w:val="28"/>
          <w:lang w:val="ru-RU" w:eastAsia="ru-RU"/>
        </w:rPr>
        <w:t>інформацію</w:t>
      </w:r>
      <w:proofErr w:type="spellEnd"/>
      <w:r w:rsidRPr="006B2A6F">
        <w:rPr>
          <w:rFonts w:ascii="Times New Roman" w:eastAsia="Times New Roman" w:hAnsi="Times New Roman"/>
          <w:color w:val="000000"/>
          <w:sz w:val="28"/>
          <w:szCs w:val="28"/>
          <w:lang w:val="ru-RU" w:eastAsia="ru-RU"/>
        </w:rPr>
        <w:t xml:space="preserve"> </w:t>
      </w:r>
    </w:p>
    <w:p w:rsidR="006B2A6F" w:rsidRPr="006B2A6F" w:rsidRDefault="006B2A6F" w:rsidP="003F499E">
      <w:pPr>
        <w:shd w:val="clear" w:color="auto" w:fill="FFFFFF"/>
        <w:spacing w:after="0" w:line="240" w:lineRule="auto"/>
        <w:textAlignment w:val="baseline"/>
        <w:rPr>
          <w:rFonts w:ascii="Times New Roman" w:eastAsia="Times New Roman" w:hAnsi="Times New Roman"/>
          <w:b/>
          <w:color w:val="000000"/>
          <w:sz w:val="28"/>
          <w:szCs w:val="28"/>
          <w:lang w:eastAsia="ru-RU"/>
        </w:rPr>
      </w:pPr>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color w:val="000000"/>
          <w:sz w:val="28"/>
          <w:szCs w:val="28"/>
          <w:lang w:val="ru-RU" w:eastAsia="ru-RU"/>
        </w:rPr>
        <w:t xml:space="preserve">про те, як </w:t>
      </w:r>
      <w:proofErr w:type="spellStart"/>
      <w:r w:rsidRPr="006B2A6F">
        <w:rPr>
          <w:rFonts w:ascii="Times New Roman" w:eastAsia="Times New Roman" w:hAnsi="Times New Roman"/>
          <w:color w:val="000000"/>
          <w:sz w:val="28"/>
          <w:szCs w:val="28"/>
          <w:lang w:val="ru-RU" w:eastAsia="ru-RU"/>
        </w:rPr>
        <w:t>отримати</w:t>
      </w:r>
      <w:proofErr w:type="spellEnd"/>
      <w:r w:rsidRPr="006B2A6F">
        <w:rPr>
          <w:rFonts w:ascii="Times New Roman" w:eastAsia="Times New Roman" w:hAnsi="Times New Roman"/>
          <w:color w:val="000000"/>
          <w:sz w:val="28"/>
          <w:szCs w:val="28"/>
          <w:lang w:val="ru-RU" w:eastAsia="ru-RU"/>
        </w:rPr>
        <w:t xml:space="preserve"> будь-яку </w:t>
      </w:r>
      <w:proofErr w:type="spellStart"/>
      <w:r w:rsidRPr="006B2A6F">
        <w:rPr>
          <w:rFonts w:ascii="Times New Roman" w:eastAsia="Times New Roman" w:hAnsi="Times New Roman"/>
          <w:color w:val="000000"/>
          <w:sz w:val="28"/>
          <w:szCs w:val="28"/>
          <w:lang w:val="ru-RU" w:eastAsia="ru-RU"/>
        </w:rPr>
        <w:t>держпослугу</w:t>
      </w:r>
      <w:proofErr w:type="spellEnd"/>
      <w:r w:rsidRPr="006B2A6F">
        <w:rPr>
          <w:rFonts w:ascii="Times New Roman" w:eastAsia="Times New Roman" w:hAnsi="Times New Roman"/>
          <w:color w:val="000000"/>
          <w:sz w:val="28"/>
          <w:szCs w:val="28"/>
          <w:lang w:eastAsia="ru-RU"/>
        </w:rPr>
        <w:t xml:space="preserve"> </w:t>
      </w:r>
      <w:r w:rsidRPr="006B2A6F">
        <w:rPr>
          <w:rFonts w:ascii="Times New Roman" w:eastAsia="Times New Roman" w:hAnsi="Times New Roman"/>
          <w:b/>
          <w:color w:val="000000"/>
          <w:sz w:val="28"/>
          <w:szCs w:val="28"/>
          <w:lang w:eastAsia="ru-RU"/>
        </w:rPr>
        <w:t xml:space="preserve">(робота в даному напрямку </w:t>
      </w:r>
    </w:p>
    <w:p w:rsidR="006B2A6F" w:rsidRPr="006B2A6F" w:rsidRDefault="006B2A6F" w:rsidP="003F499E">
      <w:pPr>
        <w:shd w:val="clear" w:color="auto" w:fill="FFFFFF"/>
        <w:spacing w:after="0" w:line="240" w:lineRule="auto"/>
        <w:textAlignment w:val="baseline"/>
        <w:rPr>
          <w:rFonts w:ascii="Times New Roman" w:eastAsia="Times New Roman" w:hAnsi="Times New Roman"/>
          <w:sz w:val="28"/>
          <w:szCs w:val="28"/>
          <w:lang w:val="ru-RU" w:eastAsia="ru-RU"/>
        </w:rPr>
      </w:pPr>
      <w:r w:rsidRPr="006B2A6F">
        <w:rPr>
          <w:rFonts w:ascii="Times New Roman" w:eastAsia="Times New Roman" w:hAnsi="Times New Roman"/>
          <w:b/>
          <w:color w:val="000000"/>
          <w:sz w:val="28"/>
          <w:szCs w:val="28"/>
          <w:lang w:eastAsia="ru-RU"/>
        </w:rPr>
        <w:t xml:space="preserve">    проводиться).</w:t>
      </w:r>
    </w:p>
    <w:p w:rsidR="0074660E" w:rsidRDefault="0074660E" w:rsidP="00CB4F4E">
      <w:pPr>
        <w:spacing w:after="0" w:line="240" w:lineRule="auto"/>
        <w:ind w:left="-180" w:firstLine="180"/>
        <w:rPr>
          <w:rFonts w:ascii="Times New Roman" w:hAnsi="Times New Roman"/>
          <w:b/>
          <w:sz w:val="28"/>
          <w:szCs w:val="28"/>
        </w:rPr>
      </w:pPr>
    </w:p>
    <w:p w:rsidR="00CB4F4E" w:rsidRDefault="00717BA2" w:rsidP="00CB4F4E">
      <w:pPr>
        <w:spacing w:after="0" w:line="240" w:lineRule="auto"/>
        <w:ind w:left="-180" w:firstLine="180"/>
        <w:rPr>
          <w:rFonts w:ascii="Times New Roman" w:hAnsi="Times New Roman"/>
          <w:b/>
          <w:sz w:val="28"/>
          <w:szCs w:val="28"/>
        </w:rPr>
      </w:pPr>
      <w:r>
        <w:rPr>
          <w:rFonts w:ascii="Times New Roman" w:hAnsi="Times New Roman"/>
          <w:b/>
          <w:sz w:val="28"/>
          <w:szCs w:val="28"/>
        </w:rPr>
        <w:t>2.2.5</w:t>
      </w:r>
      <w:r w:rsidR="00CB4F4E">
        <w:rPr>
          <w:rFonts w:ascii="Times New Roman" w:hAnsi="Times New Roman"/>
          <w:b/>
          <w:sz w:val="28"/>
          <w:szCs w:val="28"/>
        </w:rPr>
        <w:t>. КУЛЬТУРА</w:t>
      </w:r>
    </w:p>
    <w:p w:rsidR="00045D71" w:rsidRPr="00045D71" w:rsidRDefault="00045D71" w:rsidP="00045D71">
      <w:pPr>
        <w:spacing w:after="0" w:line="240" w:lineRule="auto"/>
        <w:ind w:left="-180" w:firstLine="180"/>
        <w:rPr>
          <w:rFonts w:ascii="Times New Roman" w:hAnsi="Times New Roman"/>
          <w:b/>
          <w:sz w:val="28"/>
          <w:szCs w:val="28"/>
        </w:rPr>
      </w:pPr>
      <w:r w:rsidRPr="00045D71">
        <w:rPr>
          <w:rFonts w:ascii="Times New Roman" w:hAnsi="Times New Roman"/>
          <w:b/>
          <w:sz w:val="28"/>
          <w:szCs w:val="28"/>
        </w:rPr>
        <w:t>Проблемні питання:</w:t>
      </w:r>
    </w:p>
    <w:p w:rsidR="00045D71" w:rsidRPr="00045D71" w:rsidRDefault="00045D71" w:rsidP="00045D71">
      <w:pPr>
        <w:spacing w:after="0" w:line="240" w:lineRule="auto"/>
        <w:jc w:val="both"/>
        <w:rPr>
          <w:rFonts w:ascii="Times New Roman" w:hAnsi="Times New Roman"/>
          <w:b/>
          <w:sz w:val="28"/>
          <w:szCs w:val="28"/>
        </w:rPr>
      </w:pPr>
      <w:r w:rsidRPr="00045D71">
        <w:rPr>
          <w:rFonts w:ascii="Times New Roman" w:hAnsi="Times New Roman"/>
          <w:sz w:val="28"/>
          <w:szCs w:val="28"/>
        </w:rPr>
        <w:t>- відсутність фінансування на виконання протипожежних вимог ГУ ДСНС у Чернівецькій області стосовно Сторожинецького ЦНК;</w:t>
      </w:r>
    </w:p>
    <w:p w:rsidR="00045D71" w:rsidRPr="00045D71" w:rsidRDefault="00045D71" w:rsidP="00045D71">
      <w:pPr>
        <w:numPr>
          <w:ilvl w:val="0"/>
          <w:numId w:val="1"/>
        </w:numPr>
        <w:tabs>
          <w:tab w:val="left" w:pos="284"/>
        </w:tabs>
        <w:spacing w:after="0" w:line="259" w:lineRule="auto"/>
        <w:ind w:left="0" w:firstLine="0"/>
        <w:jc w:val="both"/>
        <w:rPr>
          <w:rFonts w:ascii="Times New Roman" w:hAnsi="Times New Roman"/>
          <w:sz w:val="28"/>
          <w:szCs w:val="28"/>
        </w:rPr>
      </w:pPr>
      <w:r w:rsidRPr="00045D71">
        <w:rPr>
          <w:rFonts w:ascii="Times New Roman" w:hAnsi="Times New Roman"/>
          <w:sz w:val="28"/>
          <w:szCs w:val="28"/>
        </w:rPr>
        <w:t>дефіцит кадрів;</w:t>
      </w:r>
    </w:p>
    <w:p w:rsidR="00045D71" w:rsidRPr="00045D71" w:rsidRDefault="00045D71" w:rsidP="00045D71">
      <w:pPr>
        <w:widowControl w:val="0"/>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застаріле технічне обладнання (у більшості закладів культури відсутня комп’ютерна техніка);</w:t>
      </w:r>
    </w:p>
    <w:p w:rsidR="00045D71" w:rsidRPr="00045D71" w:rsidRDefault="00045D71" w:rsidP="00045D71">
      <w:pPr>
        <w:widowControl w:val="0"/>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«застарілі» приміщення, що втратили привабливість для молоді та асоціюються з «пережитком минулого»;</w:t>
      </w:r>
    </w:p>
    <w:p w:rsidR="00045D71" w:rsidRPr="00045D71" w:rsidRDefault="00045D71" w:rsidP="00045D71">
      <w:pPr>
        <w:numPr>
          <w:ilvl w:val="0"/>
          <w:numId w:val="1"/>
        </w:numPr>
        <w:tabs>
          <w:tab w:val="left" w:pos="284"/>
        </w:tabs>
        <w:spacing w:after="0" w:line="259" w:lineRule="auto"/>
        <w:ind w:left="0" w:firstLine="0"/>
        <w:jc w:val="both"/>
        <w:rPr>
          <w:rFonts w:ascii="Times New Roman" w:hAnsi="Times New Roman"/>
          <w:sz w:val="28"/>
          <w:szCs w:val="28"/>
        </w:rPr>
      </w:pPr>
      <w:r w:rsidRPr="00045D71">
        <w:rPr>
          <w:rFonts w:ascii="Times New Roman" w:hAnsi="Times New Roman"/>
          <w:sz w:val="28"/>
          <w:szCs w:val="28"/>
        </w:rPr>
        <w:t>ресурси культурної спадщини громади є малодослідженими, їх інтерпретація відсутня, інфраструктура для відвідувачів обмежено розвинута, що не приваблює і не затримує туристів у громаді;</w:t>
      </w:r>
    </w:p>
    <w:p w:rsidR="00045D71" w:rsidRPr="00045D71" w:rsidRDefault="00045D71" w:rsidP="00045D71">
      <w:pPr>
        <w:numPr>
          <w:ilvl w:val="0"/>
          <w:numId w:val="1"/>
        </w:numPr>
        <w:tabs>
          <w:tab w:val="left" w:pos="284"/>
        </w:tabs>
        <w:spacing w:after="0" w:line="259" w:lineRule="auto"/>
        <w:ind w:left="0" w:firstLine="0"/>
        <w:jc w:val="both"/>
        <w:rPr>
          <w:rFonts w:ascii="Times New Roman" w:hAnsi="Times New Roman"/>
          <w:sz w:val="28"/>
          <w:szCs w:val="28"/>
        </w:rPr>
      </w:pPr>
      <w:r w:rsidRPr="00045D71">
        <w:rPr>
          <w:rFonts w:ascii="Times New Roman" w:hAnsi="Times New Roman"/>
          <w:sz w:val="28"/>
          <w:szCs w:val="28"/>
        </w:rPr>
        <w:t>низька обізнаність місцевого населення щодо цінності місцевої спадщини та низький рівень залученості до її збереження та використання її потенціалу.</w:t>
      </w:r>
    </w:p>
    <w:p w:rsidR="00045D71" w:rsidRPr="00045D71" w:rsidRDefault="00045D71" w:rsidP="00045D71">
      <w:pPr>
        <w:spacing w:after="0" w:line="240" w:lineRule="auto"/>
        <w:ind w:left="-180" w:firstLine="180"/>
        <w:rPr>
          <w:rFonts w:ascii="Times New Roman" w:hAnsi="Times New Roman"/>
          <w:b/>
          <w:sz w:val="28"/>
          <w:szCs w:val="28"/>
        </w:rPr>
      </w:pPr>
    </w:p>
    <w:p w:rsidR="00045D71" w:rsidRPr="00045D71" w:rsidRDefault="00045D71" w:rsidP="00045D71">
      <w:pPr>
        <w:spacing w:after="0" w:line="240" w:lineRule="auto"/>
        <w:jc w:val="both"/>
        <w:rPr>
          <w:rFonts w:ascii="Times New Roman" w:hAnsi="Times New Roman"/>
          <w:b/>
          <w:sz w:val="28"/>
          <w:szCs w:val="28"/>
        </w:rPr>
      </w:pPr>
      <w:r w:rsidRPr="00045D71">
        <w:rPr>
          <w:rFonts w:ascii="Times New Roman" w:hAnsi="Times New Roman"/>
          <w:b/>
          <w:sz w:val="28"/>
          <w:szCs w:val="28"/>
        </w:rPr>
        <w:t>Шляхи розв’язання проблем та завдання:</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 xml:space="preserve">реалізація державної політики у сфері культури і мистецтв, музейної та бібліотечної справи, охорони культурної спадщини, туризму, державної </w:t>
      </w:r>
      <w:proofErr w:type="spellStart"/>
      <w:r w:rsidRPr="00045D71">
        <w:rPr>
          <w:rFonts w:ascii="Times New Roman" w:hAnsi="Times New Roman"/>
          <w:sz w:val="28"/>
          <w:szCs w:val="28"/>
        </w:rPr>
        <w:t>мовної</w:t>
      </w:r>
      <w:proofErr w:type="spellEnd"/>
      <w:r w:rsidRPr="00045D71">
        <w:rPr>
          <w:rFonts w:ascii="Times New Roman" w:hAnsi="Times New Roman"/>
          <w:sz w:val="28"/>
          <w:szCs w:val="28"/>
        </w:rPr>
        <w:t xml:space="preserve"> політики, міжнаціональних відносин, релігій та захисту прав національних меншин, що проживають на території Сторожинецької міської територіальної громади;</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фінансування заходів на виконання протипожежних вимог ГУ ДСНС у Чернівецькій області стосовно Сторожинецького ЦНК;</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lastRenderedPageBreak/>
        <w:t>проведення заходів із збереження, відродження та популяризації культурної, природної та духовної спадщини;</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підтримка та розвиток обдарованих дітей та молоді;</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забезпечення сприятливих умов для здійснення волонтерської діяльності;</w:t>
      </w:r>
    </w:p>
    <w:p w:rsidR="00045D71" w:rsidRPr="00045D71" w:rsidRDefault="00045D71" w:rsidP="00045D71">
      <w:pPr>
        <w:numPr>
          <w:ilvl w:val="0"/>
          <w:numId w:val="1"/>
        </w:numPr>
        <w:spacing w:after="0" w:line="240" w:lineRule="auto"/>
        <w:ind w:left="357" w:hanging="357"/>
        <w:jc w:val="both"/>
        <w:rPr>
          <w:rFonts w:ascii="Times New Roman" w:hAnsi="Times New Roman"/>
          <w:sz w:val="28"/>
          <w:szCs w:val="28"/>
        </w:rPr>
      </w:pPr>
      <w:r w:rsidRPr="00045D71">
        <w:rPr>
          <w:rFonts w:ascii="Times New Roman" w:hAnsi="Times New Roman"/>
          <w:sz w:val="28"/>
          <w:szCs w:val="28"/>
        </w:rPr>
        <w:t xml:space="preserve">створення на базі закладів культури та бібліотек творчих та креативних </w:t>
      </w:r>
      <w:proofErr w:type="spellStart"/>
      <w:r w:rsidRPr="00045D71">
        <w:rPr>
          <w:rFonts w:ascii="Times New Roman" w:hAnsi="Times New Roman"/>
          <w:sz w:val="28"/>
          <w:szCs w:val="28"/>
        </w:rPr>
        <w:t>ХАБів</w:t>
      </w:r>
      <w:proofErr w:type="spellEnd"/>
      <w:r w:rsidRPr="00045D71">
        <w:rPr>
          <w:rFonts w:ascii="Times New Roman" w:hAnsi="Times New Roman"/>
          <w:sz w:val="28"/>
          <w:szCs w:val="28"/>
        </w:rPr>
        <w:t>;</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підвищення якості надання культурних послуг, шляхом поліпшення стану матеріально-технічної бази;</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забезпечення доступності всіх видів культурних послуг і культурної діяльності для кожного громадянина, шляхом формування ефективної мережі закладів культури;</w:t>
      </w:r>
    </w:p>
    <w:p w:rsidR="00045D71" w:rsidRPr="00045D71" w:rsidRDefault="00045D71" w:rsidP="00045D71">
      <w:pPr>
        <w:spacing w:after="0" w:line="240" w:lineRule="auto"/>
        <w:jc w:val="both"/>
        <w:rPr>
          <w:rFonts w:ascii="Times New Roman" w:hAnsi="Times New Roman"/>
          <w:b/>
          <w:sz w:val="28"/>
          <w:szCs w:val="28"/>
        </w:rPr>
      </w:pPr>
    </w:p>
    <w:p w:rsidR="00045D71" w:rsidRPr="00045D71" w:rsidRDefault="00045D71" w:rsidP="00045D71">
      <w:pPr>
        <w:spacing w:after="0" w:line="240" w:lineRule="auto"/>
        <w:jc w:val="both"/>
        <w:rPr>
          <w:rFonts w:ascii="Times New Roman" w:hAnsi="Times New Roman"/>
          <w:b/>
          <w:sz w:val="28"/>
          <w:szCs w:val="28"/>
        </w:rPr>
      </w:pPr>
      <w:r w:rsidRPr="00045D71">
        <w:rPr>
          <w:rFonts w:ascii="Times New Roman" w:hAnsi="Times New Roman"/>
          <w:b/>
          <w:sz w:val="28"/>
          <w:szCs w:val="28"/>
        </w:rPr>
        <w:t xml:space="preserve">Очікувані результати: </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 xml:space="preserve">створення закладів сучасної інфраструктури - творчих та креативних </w:t>
      </w:r>
      <w:proofErr w:type="spellStart"/>
      <w:r w:rsidRPr="00045D71">
        <w:rPr>
          <w:rFonts w:ascii="Times New Roman" w:hAnsi="Times New Roman"/>
          <w:sz w:val="28"/>
          <w:szCs w:val="28"/>
        </w:rPr>
        <w:t>ХАБів</w:t>
      </w:r>
      <w:proofErr w:type="spellEnd"/>
      <w:r w:rsidRPr="00045D71">
        <w:rPr>
          <w:rFonts w:ascii="Times New Roman" w:hAnsi="Times New Roman"/>
          <w:sz w:val="28"/>
          <w:szCs w:val="28"/>
        </w:rPr>
        <w:t xml:space="preserve"> на базі закладів культури та бібліотек;</w:t>
      </w:r>
    </w:p>
    <w:p w:rsidR="00045D71" w:rsidRPr="00045D71" w:rsidRDefault="00045D71" w:rsidP="00045D71">
      <w:pPr>
        <w:numPr>
          <w:ilvl w:val="0"/>
          <w:numId w:val="1"/>
        </w:numPr>
        <w:tabs>
          <w:tab w:val="left" w:pos="284"/>
        </w:tabs>
        <w:spacing w:after="0" w:line="240" w:lineRule="auto"/>
        <w:ind w:left="0" w:firstLine="0"/>
        <w:jc w:val="both"/>
        <w:rPr>
          <w:rFonts w:ascii="Times New Roman" w:hAnsi="Times New Roman"/>
          <w:sz w:val="28"/>
          <w:szCs w:val="28"/>
        </w:rPr>
      </w:pPr>
      <w:r w:rsidRPr="00045D71">
        <w:rPr>
          <w:rFonts w:ascii="Times New Roman" w:hAnsi="Times New Roman"/>
          <w:sz w:val="28"/>
          <w:szCs w:val="28"/>
        </w:rPr>
        <w:t xml:space="preserve">створення безпечного середовища в Сторожинецькому ЦНК; </w:t>
      </w:r>
    </w:p>
    <w:p w:rsidR="00045D71" w:rsidRPr="00045D71" w:rsidRDefault="00045D71" w:rsidP="00045D71">
      <w:pPr>
        <w:numPr>
          <w:ilvl w:val="0"/>
          <w:numId w:val="1"/>
        </w:numPr>
        <w:tabs>
          <w:tab w:val="left" w:pos="284"/>
        </w:tabs>
        <w:spacing w:after="0" w:line="240" w:lineRule="auto"/>
        <w:ind w:left="357" w:hanging="357"/>
        <w:jc w:val="both"/>
        <w:rPr>
          <w:rFonts w:ascii="Times New Roman" w:hAnsi="Times New Roman"/>
          <w:sz w:val="28"/>
          <w:szCs w:val="28"/>
        </w:rPr>
      </w:pPr>
      <w:r w:rsidRPr="00045D71">
        <w:rPr>
          <w:rFonts w:ascii="Times New Roman" w:hAnsi="Times New Roman"/>
          <w:sz w:val="28"/>
          <w:szCs w:val="28"/>
        </w:rPr>
        <w:t>забезпечення охорони, збереження, відродження та популяризації культурної, природної та духовної спадщини;</w:t>
      </w:r>
    </w:p>
    <w:p w:rsidR="00045D71" w:rsidRDefault="00045D71" w:rsidP="002E6C3E">
      <w:pPr>
        <w:numPr>
          <w:ilvl w:val="0"/>
          <w:numId w:val="1"/>
        </w:numPr>
        <w:tabs>
          <w:tab w:val="left" w:pos="284"/>
        </w:tabs>
        <w:spacing w:after="0" w:line="240" w:lineRule="auto"/>
        <w:ind w:left="357" w:hanging="357"/>
        <w:jc w:val="both"/>
        <w:rPr>
          <w:rFonts w:ascii="Times New Roman" w:hAnsi="Times New Roman"/>
          <w:sz w:val="28"/>
          <w:szCs w:val="28"/>
        </w:rPr>
      </w:pPr>
      <w:r w:rsidRPr="00045D71">
        <w:rPr>
          <w:rFonts w:ascii="Times New Roman" w:hAnsi="Times New Roman"/>
          <w:sz w:val="28"/>
          <w:szCs w:val="28"/>
        </w:rPr>
        <w:t>збільшення кількості обдарованих дітей та молоді;</w:t>
      </w:r>
    </w:p>
    <w:p w:rsidR="00045D71" w:rsidRPr="00045D71" w:rsidRDefault="00045D71" w:rsidP="002E6C3E">
      <w:pPr>
        <w:numPr>
          <w:ilvl w:val="0"/>
          <w:numId w:val="1"/>
        </w:numPr>
        <w:tabs>
          <w:tab w:val="left" w:pos="284"/>
        </w:tabs>
        <w:spacing w:after="0" w:line="240" w:lineRule="auto"/>
        <w:ind w:left="357" w:hanging="357"/>
        <w:jc w:val="both"/>
        <w:rPr>
          <w:rFonts w:ascii="Times New Roman" w:hAnsi="Times New Roman"/>
          <w:sz w:val="28"/>
          <w:szCs w:val="28"/>
        </w:rPr>
      </w:pPr>
      <w:r w:rsidRPr="00045D71">
        <w:rPr>
          <w:rFonts w:ascii="Times New Roman" w:hAnsi="Times New Roman"/>
          <w:sz w:val="28"/>
          <w:szCs w:val="28"/>
        </w:rPr>
        <w:t>забезпечення сприятливих умов для здійснення волонтерської діяльності як різновиду зайнятості молоді.</w:t>
      </w:r>
      <w:r w:rsidRPr="00045D71">
        <w:rPr>
          <w:rFonts w:ascii="Times New Roman" w:hAnsi="Times New Roman"/>
          <w:color w:val="000000"/>
          <w:sz w:val="28"/>
          <w:szCs w:val="28"/>
          <w:lang w:eastAsia="uk-UA"/>
        </w:rPr>
        <w:t xml:space="preserve"> </w:t>
      </w:r>
    </w:p>
    <w:p w:rsidR="00045D71" w:rsidRPr="00045D71" w:rsidRDefault="00045D71" w:rsidP="00045D71">
      <w:pPr>
        <w:shd w:val="clear" w:color="auto" w:fill="FFFFFF"/>
        <w:spacing w:after="0" w:line="240" w:lineRule="auto"/>
        <w:ind w:firstLine="708"/>
      </w:pPr>
    </w:p>
    <w:p w:rsidR="00CB4F4E" w:rsidRDefault="00CB4F4E" w:rsidP="00CB4F4E">
      <w:pPr>
        <w:spacing w:after="0" w:line="240" w:lineRule="auto"/>
        <w:ind w:left="-180" w:firstLine="180"/>
        <w:rPr>
          <w:rFonts w:ascii="Times New Roman" w:hAnsi="Times New Roman"/>
          <w:b/>
          <w:sz w:val="28"/>
          <w:szCs w:val="28"/>
        </w:rPr>
      </w:pPr>
    </w:p>
    <w:p w:rsidR="00CB4F4E" w:rsidRDefault="00081AD9" w:rsidP="00CB4F4E">
      <w:pPr>
        <w:spacing w:after="0" w:line="240" w:lineRule="auto"/>
        <w:ind w:left="-180" w:firstLine="180"/>
        <w:rPr>
          <w:rFonts w:ascii="Times New Roman" w:hAnsi="Times New Roman"/>
          <w:b/>
          <w:sz w:val="28"/>
          <w:szCs w:val="28"/>
        </w:rPr>
      </w:pPr>
      <w:r>
        <w:rPr>
          <w:rFonts w:ascii="Times New Roman" w:hAnsi="Times New Roman"/>
          <w:b/>
          <w:sz w:val="28"/>
          <w:szCs w:val="28"/>
        </w:rPr>
        <w:t>2.2.6</w:t>
      </w:r>
      <w:r w:rsidR="00CB4F4E">
        <w:rPr>
          <w:rFonts w:ascii="Times New Roman" w:hAnsi="Times New Roman"/>
          <w:b/>
          <w:sz w:val="28"/>
          <w:szCs w:val="28"/>
        </w:rPr>
        <w:t>. ФІЗИЧНА КУЛЬТУРА І СПОРТ</w:t>
      </w:r>
    </w:p>
    <w:p w:rsidR="00CB4F4E" w:rsidRPr="00EB3942" w:rsidRDefault="00CB4F4E" w:rsidP="00CB4F4E">
      <w:pPr>
        <w:spacing w:after="0" w:line="240" w:lineRule="auto"/>
        <w:ind w:left="-180" w:firstLine="180"/>
        <w:rPr>
          <w:rFonts w:ascii="Times New Roman" w:hAnsi="Times New Roman"/>
          <w:b/>
          <w:sz w:val="28"/>
          <w:szCs w:val="28"/>
        </w:rPr>
      </w:pPr>
      <w:r w:rsidRPr="00EB3942">
        <w:rPr>
          <w:rFonts w:ascii="Times New Roman" w:hAnsi="Times New Roman"/>
          <w:b/>
          <w:sz w:val="28"/>
          <w:szCs w:val="28"/>
        </w:rPr>
        <w:t>Проблемні питання:</w:t>
      </w:r>
    </w:p>
    <w:p w:rsidR="00205B50" w:rsidRPr="00EB3942" w:rsidRDefault="00205B50" w:rsidP="00D863C1">
      <w:pPr>
        <w:numPr>
          <w:ilvl w:val="0"/>
          <w:numId w:val="1"/>
        </w:numPr>
        <w:spacing w:after="0" w:line="240" w:lineRule="auto"/>
        <w:ind w:left="357" w:hanging="357"/>
        <w:jc w:val="both"/>
        <w:rPr>
          <w:rFonts w:ascii="Times New Roman" w:hAnsi="Times New Roman"/>
          <w:sz w:val="28"/>
          <w:szCs w:val="28"/>
        </w:rPr>
      </w:pPr>
      <w:r w:rsidRPr="00EB3942">
        <w:rPr>
          <w:rFonts w:ascii="Times New Roman" w:hAnsi="Times New Roman"/>
          <w:sz w:val="28"/>
          <w:szCs w:val="28"/>
        </w:rPr>
        <w:t>недостатня кількість сучасних спортивних майданчиків  в населених пунктах громади;</w:t>
      </w:r>
    </w:p>
    <w:p w:rsidR="00205B50" w:rsidRPr="00EB3942" w:rsidRDefault="00205B50" w:rsidP="00D863C1">
      <w:pPr>
        <w:numPr>
          <w:ilvl w:val="0"/>
          <w:numId w:val="1"/>
        </w:numPr>
        <w:spacing w:after="0" w:line="240" w:lineRule="auto"/>
        <w:ind w:left="357" w:hanging="357"/>
        <w:jc w:val="both"/>
        <w:rPr>
          <w:rFonts w:ascii="Times New Roman" w:hAnsi="Times New Roman"/>
          <w:sz w:val="28"/>
          <w:szCs w:val="28"/>
        </w:rPr>
      </w:pPr>
      <w:r w:rsidRPr="00EB3942">
        <w:rPr>
          <w:rFonts w:ascii="Times New Roman" w:hAnsi="Times New Roman"/>
          <w:sz w:val="28"/>
          <w:szCs w:val="28"/>
        </w:rPr>
        <w:t xml:space="preserve">низький рівень </w:t>
      </w:r>
      <w:r w:rsidR="005B7B73" w:rsidRPr="00EB3942">
        <w:rPr>
          <w:rFonts w:ascii="Times New Roman" w:hAnsi="Times New Roman"/>
          <w:sz w:val="28"/>
          <w:szCs w:val="28"/>
        </w:rPr>
        <w:t>фізичної активності населення громади</w:t>
      </w:r>
      <w:r w:rsidRPr="00EB3942">
        <w:rPr>
          <w:rFonts w:ascii="Times New Roman" w:hAnsi="Times New Roman"/>
          <w:sz w:val="28"/>
          <w:szCs w:val="28"/>
        </w:rPr>
        <w:t>.</w:t>
      </w:r>
    </w:p>
    <w:p w:rsidR="00205B50" w:rsidRPr="00EB3942" w:rsidRDefault="00205B50" w:rsidP="00205B50">
      <w:pPr>
        <w:spacing w:after="0" w:line="240" w:lineRule="auto"/>
        <w:ind w:left="720"/>
        <w:rPr>
          <w:rFonts w:ascii="Times New Roman" w:hAnsi="Times New Roman"/>
          <w:b/>
          <w:sz w:val="28"/>
          <w:szCs w:val="28"/>
        </w:rPr>
      </w:pPr>
    </w:p>
    <w:p w:rsidR="00CB4F4E" w:rsidRPr="00EB3942" w:rsidRDefault="00CB4F4E" w:rsidP="00CB4F4E">
      <w:pPr>
        <w:spacing w:after="0" w:line="240" w:lineRule="auto"/>
        <w:jc w:val="both"/>
        <w:rPr>
          <w:rFonts w:ascii="Times New Roman" w:hAnsi="Times New Roman"/>
          <w:b/>
          <w:sz w:val="28"/>
          <w:szCs w:val="28"/>
        </w:rPr>
      </w:pPr>
      <w:r w:rsidRPr="00EB3942">
        <w:rPr>
          <w:rFonts w:ascii="Times New Roman" w:hAnsi="Times New Roman"/>
          <w:b/>
          <w:sz w:val="28"/>
          <w:szCs w:val="28"/>
        </w:rPr>
        <w:t>Шляхи розв’язання проблем та завдання:</w:t>
      </w:r>
    </w:p>
    <w:p w:rsidR="00205B50" w:rsidRPr="00EB3942" w:rsidRDefault="00205B50" w:rsidP="00D863C1">
      <w:pPr>
        <w:pStyle w:val="afff"/>
        <w:numPr>
          <w:ilvl w:val="0"/>
          <w:numId w:val="16"/>
        </w:numPr>
        <w:tabs>
          <w:tab w:val="left" w:pos="284"/>
        </w:tabs>
        <w:spacing w:after="0" w:line="240" w:lineRule="auto"/>
        <w:ind w:left="0" w:firstLine="0"/>
        <w:contextualSpacing/>
        <w:jc w:val="both"/>
        <w:rPr>
          <w:rFonts w:ascii="Times New Roman" w:hAnsi="Times New Roman"/>
          <w:sz w:val="28"/>
          <w:szCs w:val="28"/>
        </w:rPr>
      </w:pPr>
      <w:r w:rsidRPr="00EB3942">
        <w:rPr>
          <w:rFonts w:ascii="Times New Roman" w:hAnsi="Times New Roman"/>
          <w:sz w:val="28"/>
          <w:szCs w:val="28"/>
        </w:rPr>
        <w:t xml:space="preserve">фінансування матеріально-технічного забезпечення </w:t>
      </w:r>
      <w:r w:rsidR="009E6803" w:rsidRPr="00EB3942">
        <w:rPr>
          <w:rFonts w:ascii="Times New Roman" w:hAnsi="Times New Roman"/>
          <w:sz w:val="28"/>
          <w:szCs w:val="28"/>
        </w:rPr>
        <w:t xml:space="preserve"> (закупівля спортивного інвентаря) </w:t>
      </w:r>
      <w:r w:rsidRPr="00EB3942">
        <w:rPr>
          <w:rFonts w:ascii="Times New Roman" w:hAnsi="Times New Roman"/>
          <w:sz w:val="28"/>
          <w:szCs w:val="28"/>
        </w:rPr>
        <w:t>сфери фізичної   культури і спорту;</w:t>
      </w:r>
    </w:p>
    <w:p w:rsidR="00205B50" w:rsidRPr="00EB3942" w:rsidRDefault="00213DE7" w:rsidP="00D863C1">
      <w:pPr>
        <w:pStyle w:val="afff"/>
        <w:numPr>
          <w:ilvl w:val="0"/>
          <w:numId w:val="16"/>
        </w:numPr>
        <w:tabs>
          <w:tab w:val="left" w:pos="284"/>
        </w:tabs>
        <w:spacing w:after="0" w:line="240" w:lineRule="auto"/>
        <w:ind w:left="0" w:firstLine="0"/>
        <w:contextualSpacing/>
        <w:jc w:val="both"/>
        <w:rPr>
          <w:rFonts w:ascii="Times New Roman" w:hAnsi="Times New Roman"/>
          <w:sz w:val="28"/>
          <w:szCs w:val="28"/>
        </w:rPr>
      </w:pPr>
      <w:r w:rsidRPr="00EB3942">
        <w:rPr>
          <w:rFonts w:ascii="Times New Roman" w:hAnsi="Times New Roman"/>
          <w:sz w:val="28"/>
          <w:szCs w:val="28"/>
        </w:rPr>
        <w:t>завершення реалізації</w:t>
      </w:r>
      <w:r w:rsidR="00205B50" w:rsidRPr="00EB3942">
        <w:rPr>
          <w:rFonts w:ascii="Times New Roman" w:hAnsi="Times New Roman"/>
          <w:sz w:val="28"/>
          <w:szCs w:val="28"/>
        </w:rPr>
        <w:t xml:space="preserve"> </w:t>
      </w:r>
      <w:proofErr w:type="spellStart"/>
      <w:r w:rsidR="00205B50" w:rsidRPr="00EB3942">
        <w:rPr>
          <w:rFonts w:ascii="Times New Roman" w:hAnsi="Times New Roman"/>
          <w:sz w:val="28"/>
          <w:szCs w:val="28"/>
        </w:rPr>
        <w:t>проєкту</w:t>
      </w:r>
      <w:proofErr w:type="spellEnd"/>
      <w:r w:rsidR="00205B50" w:rsidRPr="00EB3942">
        <w:rPr>
          <w:rFonts w:ascii="Times New Roman" w:hAnsi="Times New Roman"/>
          <w:sz w:val="28"/>
          <w:szCs w:val="28"/>
        </w:rPr>
        <w:t xml:space="preserve"> «Капітальний ремонт стадіону "Дружба" в </w:t>
      </w:r>
      <w:proofErr w:type="spellStart"/>
      <w:r w:rsidR="00205B50" w:rsidRPr="00EB3942">
        <w:rPr>
          <w:rFonts w:ascii="Times New Roman" w:hAnsi="Times New Roman"/>
          <w:sz w:val="28"/>
          <w:szCs w:val="28"/>
        </w:rPr>
        <w:t>м.Сторожинець</w:t>
      </w:r>
      <w:proofErr w:type="spellEnd"/>
      <w:r w:rsidR="00205B50" w:rsidRPr="00EB3942">
        <w:rPr>
          <w:rFonts w:ascii="Times New Roman" w:hAnsi="Times New Roman"/>
          <w:sz w:val="28"/>
          <w:szCs w:val="28"/>
        </w:rPr>
        <w:t xml:space="preserve"> Чернівецької області» </w:t>
      </w:r>
      <w:r w:rsidRPr="00EB3942">
        <w:rPr>
          <w:rFonts w:ascii="Times New Roman" w:hAnsi="Times New Roman"/>
          <w:sz w:val="28"/>
          <w:szCs w:val="28"/>
        </w:rPr>
        <w:t xml:space="preserve">(обласний/державний </w:t>
      </w:r>
      <w:r w:rsidR="00205B50" w:rsidRPr="00EB3942">
        <w:rPr>
          <w:rFonts w:ascii="Times New Roman" w:hAnsi="Times New Roman"/>
          <w:sz w:val="28"/>
          <w:szCs w:val="28"/>
        </w:rPr>
        <w:t>бюджет</w:t>
      </w:r>
      <w:r w:rsidRPr="00EB3942">
        <w:rPr>
          <w:rFonts w:ascii="Times New Roman" w:hAnsi="Times New Roman"/>
          <w:sz w:val="28"/>
          <w:szCs w:val="28"/>
        </w:rPr>
        <w:t>)</w:t>
      </w:r>
      <w:r w:rsidR="009E6803" w:rsidRPr="00EB3942">
        <w:rPr>
          <w:rFonts w:ascii="Times New Roman" w:hAnsi="Times New Roman"/>
          <w:sz w:val="28"/>
          <w:szCs w:val="28"/>
        </w:rPr>
        <w:t>;</w:t>
      </w:r>
    </w:p>
    <w:p w:rsidR="00205B50" w:rsidRPr="00EB3942" w:rsidRDefault="009E6803" w:rsidP="00D863C1">
      <w:pPr>
        <w:numPr>
          <w:ilvl w:val="0"/>
          <w:numId w:val="15"/>
        </w:numPr>
        <w:tabs>
          <w:tab w:val="left" w:pos="284"/>
        </w:tabs>
        <w:spacing w:after="0" w:line="240" w:lineRule="auto"/>
        <w:ind w:left="0" w:firstLine="0"/>
        <w:jc w:val="both"/>
        <w:rPr>
          <w:rFonts w:ascii="Times New Roman" w:hAnsi="Times New Roman"/>
          <w:sz w:val="28"/>
          <w:szCs w:val="28"/>
        </w:rPr>
      </w:pPr>
      <w:r w:rsidRPr="00EB3942">
        <w:rPr>
          <w:rFonts w:ascii="Times New Roman" w:hAnsi="Times New Roman"/>
          <w:sz w:val="28"/>
          <w:szCs w:val="28"/>
        </w:rPr>
        <w:t>будівницт</w:t>
      </w:r>
      <w:r w:rsidR="00B04C06">
        <w:rPr>
          <w:rFonts w:ascii="Times New Roman" w:hAnsi="Times New Roman"/>
          <w:sz w:val="28"/>
          <w:szCs w:val="28"/>
        </w:rPr>
        <w:t>во нових спортивних майданчиків</w:t>
      </w:r>
      <w:r w:rsidRPr="00EB3942">
        <w:rPr>
          <w:rFonts w:ascii="Times New Roman" w:hAnsi="Times New Roman"/>
          <w:sz w:val="28"/>
          <w:szCs w:val="28"/>
        </w:rPr>
        <w:t>/реконструкція або ремонт існуючих спортивних майданчиків в населених пунктах громади</w:t>
      </w:r>
      <w:r w:rsidR="00B04C06">
        <w:rPr>
          <w:rFonts w:ascii="Times New Roman" w:hAnsi="Times New Roman"/>
          <w:sz w:val="28"/>
          <w:szCs w:val="28"/>
        </w:rPr>
        <w:t>.</w:t>
      </w:r>
    </w:p>
    <w:p w:rsidR="009E6803" w:rsidRPr="00EB3942" w:rsidRDefault="009E6803" w:rsidP="009E6803">
      <w:pPr>
        <w:tabs>
          <w:tab w:val="left" w:pos="284"/>
        </w:tabs>
        <w:spacing w:after="0" w:line="240" w:lineRule="auto"/>
        <w:jc w:val="both"/>
        <w:rPr>
          <w:rFonts w:ascii="Times New Roman" w:hAnsi="Times New Roman"/>
          <w:b/>
          <w:sz w:val="28"/>
          <w:szCs w:val="28"/>
        </w:rPr>
      </w:pPr>
    </w:p>
    <w:p w:rsidR="00CB4F4E" w:rsidRPr="00EB3942" w:rsidRDefault="00CB4F4E" w:rsidP="00CB4F4E">
      <w:pPr>
        <w:spacing w:after="0" w:line="240" w:lineRule="auto"/>
        <w:jc w:val="both"/>
        <w:rPr>
          <w:rFonts w:ascii="Times New Roman" w:hAnsi="Times New Roman"/>
          <w:b/>
          <w:sz w:val="28"/>
          <w:szCs w:val="28"/>
        </w:rPr>
      </w:pPr>
      <w:r w:rsidRPr="00EB3942">
        <w:rPr>
          <w:rFonts w:ascii="Times New Roman" w:hAnsi="Times New Roman"/>
          <w:b/>
          <w:sz w:val="28"/>
          <w:szCs w:val="28"/>
        </w:rPr>
        <w:t xml:space="preserve">Очікувані результати: </w:t>
      </w:r>
    </w:p>
    <w:p w:rsidR="009E6803" w:rsidRPr="00EB3942" w:rsidRDefault="00A96796" w:rsidP="00D863C1">
      <w:pPr>
        <w:numPr>
          <w:ilvl w:val="0"/>
          <w:numId w:val="16"/>
        </w:numPr>
        <w:tabs>
          <w:tab w:val="left" w:pos="284"/>
        </w:tabs>
        <w:spacing w:after="0" w:line="240" w:lineRule="auto"/>
        <w:ind w:left="0" w:firstLine="0"/>
        <w:jc w:val="both"/>
        <w:rPr>
          <w:rFonts w:ascii="Times New Roman" w:hAnsi="Times New Roman"/>
          <w:sz w:val="28"/>
          <w:szCs w:val="28"/>
        </w:rPr>
      </w:pPr>
      <w:r w:rsidRPr="00EB3942">
        <w:rPr>
          <w:rFonts w:ascii="Times New Roman" w:hAnsi="Times New Roman"/>
          <w:sz w:val="28"/>
          <w:szCs w:val="28"/>
        </w:rPr>
        <w:t>збільшення</w:t>
      </w:r>
      <w:r w:rsidR="009E6803" w:rsidRPr="00EB3942">
        <w:rPr>
          <w:rFonts w:ascii="Times New Roman" w:hAnsi="Times New Roman"/>
          <w:sz w:val="28"/>
          <w:szCs w:val="28"/>
        </w:rPr>
        <w:t xml:space="preserve"> в громаді </w:t>
      </w:r>
      <w:r w:rsidRPr="00EB3942">
        <w:rPr>
          <w:rFonts w:ascii="Times New Roman" w:hAnsi="Times New Roman"/>
          <w:sz w:val="28"/>
          <w:szCs w:val="28"/>
        </w:rPr>
        <w:t>кількості об’єктів</w:t>
      </w:r>
      <w:r w:rsidR="009E6803" w:rsidRPr="00EB3942">
        <w:rPr>
          <w:rFonts w:ascii="Times New Roman" w:hAnsi="Times New Roman"/>
          <w:sz w:val="28"/>
          <w:szCs w:val="28"/>
        </w:rPr>
        <w:t xml:space="preserve"> сучасної, спортивної інфраструктури для </w:t>
      </w:r>
      <w:r w:rsidRPr="00EB3942">
        <w:rPr>
          <w:rFonts w:ascii="Times New Roman" w:hAnsi="Times New Roman"/>
          <w:sz w:val="28"/>
          <w:szCs w:val="28"/>
        </w:rPr>
        <w:t xml:space="preserve">загальнодоступного </w:t>
      </w:r>
      <w:r w:rsidR="009E6803" w:rsidRPr="00EB3942">
        <w:rPr>
          <w:rFonts w:ascii="Times New Roman" w:hAnsi="Times New Roman"/>
          <w:sz w:val="28"/>
          <w:szCs w:val="28"/>
        </w:rPr>
        <w:t>користування;</w:t>
      </w:r>
    </w:p>
    <w:p w:rsidR="00A96796" w:rsidRPr="00EB3942" w:rsidRDefault="00A96796" w:rsidP="00D863C1">
      <w:pPr>
        <w:numPr>
          <w:ilvl w:val="0"/>
          <w:numId w:val="16"/>
        </w:numPr>
        <w:tabs>
          <w:tab w:val="left" w:pos="284"/>
        </w:tabs>
        <w:spacing w:after="0" w:line="240" w:lineRule="auto"/>
        <w:ind w:left="0" w:firstLine="0"/>
        <w:jc w:val="both"/>
        <w:rPr>
          <w:rFonts w:ascii="Times New Roman" w:hAnsi="Times New Roman"/>
          <w:sz w:val="28"/>
          <w:szCs w:val="28"/>
        </w:rPr>
      </w:pPr>
      <w:r w:rsidRPr="00EB3942">
        <w:rPr>
          <w:rFonts w:ascii="Times New Roman" w:hAnsi="Times New Roman"/>
          <w:sz w:val="28"/>
          <w:szCs w:val="28"/>
        </w:rPr>
        <w:t>збільшення чисельності громадян, залучених до спорту;</w:t>
      </w:r>
    </w:p>
    <w:p w:rsidR="009E6803" w:rsidRPr="00EB3942" w:rsidRDefault="00A96796" w:rsidP="00D863C1">
      <w:pPr>
        <w:numPr>
          <w:ilvl w:val="0"/>
          <w:numId w:val="16"/>
        </w:numPr>
        <w:tabs>
          <w:tab w:val="left" w:pos="284"/>
        </w:tabs>
        <w:spacing w:after="0" w:line="240" w:lineRule="auto"/>
        <w:ind w:left="0" w:firstLine="0"/>
        <w:jc w:val="both"/>
        <w:rPr>
          <w:rFonts w:ascii="Times New Roman" w:hAnsi="Times New Roman"/>
          <w:sz w:val="28"/>
          <w:szCs w:val="28"/>
        </w:rPr>
      </w:pPr>
      <w:r w:rsidRPr="00EB3942">
        <w:rPr>
          <w:rFonts w:ascii="Times New Roman" w:hAnsi="Times New Roman"/>
          <w:sz w:val="28"/>
          <w:szCs w:val="28"/>
        </w:rPr>
        <w:t xml:space="preserve">покращення </w:t>
      </w:r>
      <w:r w:rsidR="009E6803" w:rsidRPr="00EB3942">
        <w:rPr>
          <w:rFonts w:ascii="Times New Roman" w:hAnsi="Times New Roman"/>
          <w:sz w:val="28"/>
          <w:szCs w:val="28"/>
        </w:rPr>
        <w:t>здоров’я та якості життя громадян.</w:t>
      </w:r>
    </w:p>
    <w:p w:rsidR="009E6803" w:rsidRPr="009E6803" w:rsidRDefault="009E6803" w:rsidP="009E6803">
      <w:pPr>
        <w:spacing w:after="0" w:line="240" w:lineRule="auto"/>
        <w:ind w:firstLine="284"/>
        <w:rPr>
          <w:rFonts w:ascii="Times New Roman" w:eastAsia="Times New Roman" w:hAnsi="Times New Roman"/>
          <w:b/>
          <w:color w:val="000000"/>
          <w:sz w:val="16"/>
          <w:szCs w:val="16"/>
          <w:lang w:eastAsia="ru-RU"/>
        </w:rPr>
      </w:pPr>
    </w:p>
    <w:p w:rsidR="00CB4F4E" w:rsidRDefault="00CB4F4E" w:rsidP="00CB4F4E">
      <w:pPr>
        <w:spacing w:after="0" w:line="240" w:lineRule="auto"/>
        <w:ind w:left="-180" w:firstLine="180"/>
        <w:rPr>
          <w:rFonts w:ascii="Times New Roman" w:hAnsi="Times New Roman"/>
          <w:b/>
          <w:sz w:val="28"/>
          <w:szCs w:val="28"/>
        </w:rPr>
      </w:pPr>
    </w:p>
    <w:p w:rsidR="003D4FFF" w:rsidRDefault="003D4FFF" w:rsidP="00CB4F4E">
      <w:pPr>
        <w:spacing w:after="0" w:line="240" w:lineRule="auto"/>
        <w:ind w:left="-180" w:firstLine="180"/>
        <w:rPr>
          <w:rFonts w:ascii="Times New Roman" w:hAnsi="Times New Roman"/>
          <w:b/>
          <w:sz w:val="28"/>
          <w:szCs w:val="28"/>
        </w:rPr>
      </w:pPr>
    </w:p>
    <w:p w:rsidR="00CB4F4E" w:rsidRDefault="00CB4F4E" w:rsidP="00CB4F4E">
      <w:pPr>
        <w:spacing w:after="0" w:line="240" w:lineRule="auto"/>
        <w:ind w:left="-180" w:firstLine="180"/>
        <w:rPr>
          <w:rFonts w:ascii="Times New Roman" w:hAnsi="Times New Roman"/>
          <w:b/>
          <w:sz w:val="28"/>
          <w:szCs w:val="28"/>
        </w:rPr>
      </w:pPr>
      <w:r>
        <w:rPr>
          <w:rFonts w:ascii="Times New Roman" w:hAnsi="Times New Roman"/>
          <w:b/>
          <w:sz w:val="28"/>
          <w:szCs w:val="28"/>
        </w:rPr>
        <w:lastRenderedPageBreak/>
        <w:t>2.2.</w:t>
      </w:r>
      <w:r w:rsidR="00081AD9">
        <w:rPr>
          <w:rFonts w:ascii="Times New Roman" w:hAnsi="Times New Roman"/>
          <w:b/>
          <w:sz w:val="28"/>
          <w:szCs w:val="28"/>
        </w:rPr>
        <w:t>7</w:t>
      </w:r>
      <w:r>
        <w:rPr>
          <w:rFonts w:ascii="Times New Roman" w:hAnsi="Times New Roman"/>
          <w:b/>
          <w:sz w:val="28"/>
          <w:szCs w:val="28"/>
        </w:rPr>
        <w:t xml:space="preserve">. </w:t>
      </w:r>
      <w:r w:rsidR="001D7CB8">
        <w:rPr>
          <w:rFonts w:ascii="Times New Roman" w:hAnsi="Times New Roman"/>
          <w:b/>
          <w:sz w:val="28"/>
          <w:szCs w:val="28"/>
        </w:rPr>
        <w:t>ЖИТЛОВО-</w:t>
      </w:r>
      <w:r>
        <w:rPr>
          <w:rFonts w:ascii="Times New Roman" w:hAnsi="Times New Roman"/>
          <w:b/>
          <w:sz w:val="28"/>
          <w:szCs w:val="28"/>
        </w:rPr>
        <w:t>КОМУНАЛЬНЕ ГОСПОДАРСТВО</w:t>
      </w:r>
    </w:p>
    <w:p w:rsidR="00CB4F4E" w:rsidRDefault="00CB4F4E" w:rsidP="00CB4F4E">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E9712F" w:rsidRDefault="00E9712F"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відсутність каналізаційних очисних споруд</w:t>
      </w:r>
      <w:r w:rsidR="00081AD9">
        <w:rPr>
          <w:rFonts w:ascii="Times New Roman" w:hAnsi="Times New Roman"/>
          <w:sz w:val="28"/>
          <w:szCs w:val="28"/>
        </w:rPr>
        <w:t xml:space="preserve"> в </w:t>
      </w:r>
      <w:proofErr w:type="spellStart"/>
      <w:r w:rsidR="00081AD9">
        <w:rPr>
          <w:rFonts w:ascii="Times New Roman" w:hAnsi="Times New Roman"/>
          <w:sz w:val="28"/>
          <w:szCs w:val="28"/>
        </w:rPr>
        <w:t>м.Сторожинець</w:t>
      </w:r>
      <w:proofErr w:type="spellEnd"/>
      <w:r>
        <w:rPr>
          <w:rFonts w:ascii="Times New Roman" w:hAnsi="Times New Roman"/>
          <w:sz w:val="28"/>
          <w:szCs w:val="28"/>
        </w:rPr>
        <w:t>;</w:t>
      </w:r>
    </w:p>
    <w:p w:rsidR="00E9712F" w:rsidRDefault="00E9712F"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зношена мережа водопостачання та водовідведення</w:t>
      </w:r>
      <w:r w:rsidR="00081AD9">
        <w:rPr>
          <w:rFonts w:ascii="Times New Roman" w:hAnsi="Times New Roman"/>
          <w:sz w:val="28"/>
          <w:szCs w:val="28"/>
        </w:rPr>
        <w:t xml:space="preserve"> в </w:t>
      </w:r>
      <w:proofErr w:type="spellStart"/>
      <w:r w:rsidR="00081AD9">
        <w:rPr>
          <w:rFonts w:ascii="Times New Roman" w:hAnsi="Times New Roman"/>
          <w:sz w:val="28"/>
          <w:szCs w:val="28"/>
        </w:rPr>
        <w:t>м.Сторожинець</w:t>
      </w:r>
      <w:proofErr w:type="spellEnd"/>
      <w:r>
        <w:rPr>
          <w:rFonts w:ascii="Times New Roman" w:hAnsi="Times New Roman"/>
          <w:sz w:val="28"/>
          <w:szCs w:val="28"/>
        </w:rPr>
        <w:t>;</w:t>
      </w:r>
    </w:p>
    <w:p w:rsidR="00BC3C84" w:rsidRDefault="00BC3C84"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BC3C84">
        <w:rPr>
          <w:rFonts w:ascii="Times New Roman" w:hAnsi="Times New Roman"/>
          <w:sz w:val="28"/>
          <w:szCs w:val="28"/>
        </w:rPr>
        <w:t>низька енергоефективність будівель</w:t>
      </w:r>
      <w:r w:rsidR="00081AD9">
        <w:rPr>
          <w:rFonts w:ascii="Times New Roman" w:hAnsi="Times New Roman"/>
          <w:sz w:val="28"/>
          <w:szCs w:val="28"/>
        </w:rPr>
        <w:t xml:space="preserve"> громади</w:t>
      </w:r>
      <w:r w:rsidRPr="00BC3C84">
        <w:rPr>
          <w:rFonts w:ascii="Times New Roman" w:hAnsi="Times New Roman"/>
          <w:sz w:val="28"/>
          <w:szCs w:val="28"/>
        </w:rPr>
        <w:t>;</w:t>
      </w:r>
    </w:p>
    <w:p w:rsidR="00BC3C84" w:rsidRDefault="00BC3C84"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BC3C84">
        <w:rPr>
          <w:rFonts w:ascii="Times New Roman" w:hAnsi="Times New Roman"/>
          <w:sz w:val="28"/>
          <w:szCs w:val="28"/>
        </w:rPr>
        <w:t>незадовільний стан значної частини мережі автомобільних доріг та потреба проведення комплексу робіт з капітального та поточного ремонтів;</w:t>
      </w:r>
    </w:p>
    <w:p w:rsid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відсутній комплексний план п</w:t>
      </w:r>
      <w:r w:rsidR="009300A1">
        <w:rPr>
          <w:rFonts w:ascii="Times New Roman" w:hAnsi="Times New Roman"/>
          <w:sz w:val="28"/>
          <w:szCs w:val="28"/>
        </w:rPr>
        <w:t xml:space="preserve">росторового розвитку території </w:t>
      </w:r>
      <w:r>
        <w:rPr>
          <w:rFonts w:ascii="Times New Roman" w:hAnsi="Times New Roman"/>
          <w:sz w:val="28"/>
          <w:szCs w:val="28"/>
        </w:rPr>
        <w:t>громади;</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застарілі генеральні плани сільських населених пунктів громади.</w:t>
      </w:r>
    </w:p>
    <w:p w:rsidR="00E9712F" w:rsidRDefault="00E9712F" w:rsidP="00CB4F4E">
      <w:pPr>
        <w:spacing w:after="0" w:line="240" w:lineRule="auto"/>
        <w:ind w:left="-180" w:firstLine="180"/>
        <w:rPr>
          <w:rFonts w:ascii="Times New Roman" w:hAnsi="Times New Roman"/>
          <w:b/>
          <w:sz w:val="28"/>
          <w:szCs w:val="28"/>
        </w:rPr>
      </w:pPr>
    </w:p>
    <w:p w:rsidR="00CB4F4E" w:rsidRDefault="00CB4F4E" w:rsidP="00CB4F4E">
      <w:pPr>
        <w:spacing w:after="0" w:line="240" w:lineRule="auto"/>
        <w:jc w:val="both"/>
        <w:rPr>
          <w:rFonts w:ascii="Times New Roman" w:hAnsi="Times New Roman"/>
          <w:b/>
          <w:sz w:val="28"/>
          <w:szCs w:val="28"/>
        </w:rPr>
      </w:pPr>
      <w:r w:rsidRPr="00834176">
        <w:rPr>
          <w:rFonts w:ascii="Times New Roman" w:hAnsi="Times New Roman"/>
          <w:b/>
          <w:sz w:val="28"/>
          <w:szCs w:val="28"/>
        </w:rPr>
        <w:t>Шляхи розв’</w:t>
      </w:r>
      <w:r w:rsidRPr="00CB4F4E">
        <w:rPr>
          <w:rFonts w:ascii="Times New Roman" w:hAnsi="Times New Roman"/>
          <w:b/>
          <w:sz w:val="28"/>
          <w:szCs w:val="28"/>
        </w:rPr>
        <w:t>язання проблем та завдання:</w:t>
      </w:r>
    </w:p>
    <w:p w:rsidR="00822A63" w:rsidRDefault="00822A63"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впровадження</w:t>
      </w:r>
      <w:r w:rsidRPr="00822A63">
        <w:rPr>
          <w:rFonts w:ascii="Times New Roman" w:hAnsi="Times New Roman"/>
          <w:sz w:val="28"/>
          <w:szCs w:val="28"/>
        </w:rPr>
        <w:t xml:space="preserve"> енергоефективн</w:t>
      </w:r>
      <w:r>
        <w:rPr>
          <w:rFonts w:ascii="Times New Roman" w:hAnsi="Times New Roman"/>
          <w:sz w:val="28"/>
          <w:szCs w:val="28"/>
        </w:rPr>
        <w:t>их заходів в</w:t>
      </w:r>
      <w:r w:rsidRPr="00822A63">
        <w:rPr>
          <w:rFonts w:ascii="Times New Roman" w:hAnsi="Times New Roman"/>
          <w:sz w:val="28"/>
          <w:szCs w:val="28"/>
        </w:rPr>
        <w:t xml:space="preserve"> комунальних будівл</w:t>
      </w:r>
      <w:r>
        <w:rPr>
          <w:rFonts w:ascii="Times New Roman" w:hAnsi="Times New Roman"/>
          <w:sz w:val="28"/>
          <w:szCs w:val="28"/>
        </w:rPr>
        <w:t>ях</w:t>
      </w:r>
      <w:r w:rsidRPr="00822A63">
        <w:rPr>
          <w:rFonts w:ascii="Times New Roman" w:hAnsi="Times New Roman"/>
          <w:sz w:val="28"/>
          <w:szCs w:val="28"/>
        </w:rPr>
        <w:t>;</w:t>
      </w:r>
    </w:p>
    <w:p w:rsidR="00EE52E9" w:rsidRDefault="00EE52E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проведення капітальних/поточних ремонтів доріг;</w:t>
      </w:r>
    </w:p>
    <w:p w:rsidR="00B8491C" w:rsidRDefault="00B8491C"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здійснення поточних/капітальних ремонтів мереж водопостачання та водовідведення;</w:t>
      </w:r>
    </w:p>
    <w:p w:rsidR="00B8491C" w:rsidRDefault="00B8491C"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пошук джерел фінансування та реалізація </w:t>
      </w:r>
      <w:proofErr w:type="spellStart"/>
      <w:r>
        <w:rPr>
          <w:rFonts w:ascii="Times New Roman" w:hAnsi="Times New Roman"/>
          <w:sz w:val="28"/>
          <w:szCs w:val="28"/>
        </w:rPr>
        <w:t>проєкту</w:t>
      </w:r>
      <w:proofErr w:type="spellEnd"/>
      <w:r>
        <w:rPr>
          <w:rFonts w:ascii="Times New Roman" w:hAnsi="Times New Roman"/>
          <w:sz w:val="28"/>
          <w:szCs w:val="28"/>
        </w:rPr>
        <w:t xml:space="preserve"> «Будівництво каналізаційних очисних споруд продуктивністю 2000 </w:t>
      </w:r>
      <w:proofErr w:type="spellStart"/>
      <w:r>
        <w:rPr>
          <w:rFonts w:ascii="Times New Roman" w:hAnsi="Times New Roman"/>
          <w:sz w:val="28"/>
          <w:szCs w:val="28"/>
        </w:rPr>
        <w:t>м.куб.на</w:t>
      </w:r>
      <w:proofErr w:type="spellEnd"/>
      <w:r>
        <w:rPr>
          <w:rFonts w:ascii="Times New Roman" w:hAnsi="Times New Roman"/>
          <w:sz w:val="28"/>
          <w:szCs w:val="28"/>
        </w:rPr>
        <w:t xml:space="preserve"> добу в </w:t>
      </w:r>
      <w:proofErr w:type="spellStart"/>
      <w:r>
        <w:rPr>
          <w:rFonts w:ascii="Times New Roman" w:hAnsi="Times New Roman"/>
          <w:sz w:val="28"/>
          <w:szCs w:val="28"/>
        </w:rPr>
        <w:t>м.Сторожинець</w:t>
      </w:r>
      <w:proofErr w:type="spellEnd"/>
      <w:r>
        <w:rPr>
          <w:rFonts w:ascii="Times New Roman" w:hAnsi="Times New Roman"/>
          <w:sz w:val="28"/>
          <w:szCs w:val="28"/>
        </w:rPr>
        <w:t xml:space="preserve">  Чернівецького району Чернівецької області»</w:t>
      </w:r>
      <w:r w:rsidR="004452B7">
        <w:rPr>
          <w:rFonts w:ascii="Times New Roman" w:hAnsi="Times New Roman"/>
          <w:sz w:val="28"/>
          <w:szCs w:val="28"/>
        </w:rPr>
        <w:t>;</w:t>
      </w:r>
    </w:p>
    <w:p w:rsidR="00EE52E9" w:rsidRDefault="00EE52E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облаштування сільських сміттєзвалищ та ліквідація стихійних звалищ;</w:t>
      </w:r>
    </w:p>
    <w:p w:rsidR="004452B7" w:rsidRDefault="00AF26E6"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AF26E6">
        <w:rPr>
          <w:rFonts w:ascii="Times New Roman" w:hAnsi="Times New Roman"/>
          <w:sz w:val="28"/>
          <w:szCs w:val="28"/>
        </w:rPr>
        <w:t>модернізація мережі вуличного освітлення в населених пунктах громади із застосуванням енергозберігаючих технологій;</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D56DF9">
        <w:rPr>
          <w:rFonts w:ascii="Times New Roman" w:hAnsi="Times New Roman"/>
          <w:sz w:val="28"/>
          <w:szCs w:val="28"/>
        </w:rPr>
        <w:t>пошук джерел фінансування для розробки комплексного плану просторового розвитку території територіальної громади.</w:t>
      </w:r>
    </w:p>
    <w:p w:rsidR="004452B7" w:rsidRPr="004452B7" w:rsidRDefault="004452B7" w:rsidP="004452B7">
      <w:pPr>
        <w:pStyle w:val="afff"/>
        <w:tabs>
          <w:tab w:val="left" w:pos="284"/>
        </w:tabs>
        <w:spacing w:after="0" w:line="240" w:lineRule="auto"/>
        <w:ind w:left="0"/>
        <w:jc w:val="both"/>
        <w:rPr>
          <w:rFonts w:ascii="Times New Roman" w:hAnsi="Times New Roman"/>
          <w:sz w:val="28"/>
          <w:szCs w:val="28"/>
        </w:rPr>
      </w:pPr>
    </w:p>
    <w:p w:rsidR="00CB4F4E" w:rsidRDefault="00CB4F4E" w:rsidP="00CB4F4E">
      <w:pPr>
        <w:spacing w:after="0" w:line="240" w:lineRule="auto"/>
        <w:jc w:val="both"/>
        <w:rPr>
          <w:rFonts w:ascii="Times New Roman" w:hAnsi="Times New Roman"/>
          <w:b/>
          <w:sz w:val="28"/>
          <w:szCs w:val="28"/>
        </w:rPr>
      </w:pPr>
      <w:r w:rsidRPr="00CB4F4E">
        <w:rPr>
          <w:rFonts w:ascii="Times New Roman" w:hAnsi="Times New Roman"/>
          <w:b/>
          <w:sz w:val="28"/>
          <w:szCs w:val="28"/>
        </w:rPr>
        <w:t>Очікувані результати</w:t>
      </w:r>
      <w:r w:rsidRPr="00834176">
        <w:rPr>
          <w:rFonts w:ascii="Times New Roman" w:hAnsi="Times New Roman"/>
          <w:b/>
          <w:sz w:val="28"/>
          <w:szCs w:val="28"/>
        </w:rPr>
        <w:t xml:space="preserve">: </w:t>
      </w:r>
    </w:p>
    <w:p w:rsidR="00822A63" w:rsidRPr="00822A63" w:rsidRDefault="00822A63"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822A63">
        <w:rPr>
          <w:rFonts w:ascii="Times New Roman" w:hAnsi="Times New Roman"/>
          <w:sz w:val="28"/>
          <w:szCs w:val="28"/>
        </w:rPr>
        <w:t xml:space="preserve">покращення транспортно-експлуатаційного стану автодоріг. </w:t>
      </w:r>
    </w:p>
    <w:p w:rsidR="00822A63" w:rsidRPr="00AF26E6" w:rsidRDefault="00AF26E6"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AF26E6">
        <w:rPr>
          <w:rFonts w:ascii="Times New Roman" w:hAnsi="Times New Roman"/>
          <w:sz w:val="28"/>
          <w:szCs w:val="28"/>
        </w:rPr>
        <w:t>скорочення видатків на оплату енергоресурсів.</w:t>
      </w:r>
    </w:p>
    <w:p w:rsidR="00AF26E6" w:rsidRDefault="00AF26E6"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AF26E6">
        <w:rPr>
          <w:rFonts w:ascii="Times New Roman" w:hAnsi="Times New Roman"/>
          <w:sz w:val="28"/>
          <w:szCs w:val="28"/>
        </w:rPr>
        <w:t xml:space="preserve">створення комфортних умов для </w:t>
      </w:r>
      <w:r w:rsidR="009300A1">
        <w:rPr>
          <w:rFonts w:ascii="Times New Roman" w:hAnsi="Times New Roman"/>
          <w:sz w:val="28"/>
          <w:szCs w:val="28"/>
        </w:rPr>
        <w:t>проживання в</w:t>
      </w:r>
      <w:r w:rsidRPr="00AF26E6">
        <w:rPr>
          <w:rFonts w:ascii="Times New Roman" w:hAnsi="Times New Roman"/>
          <w:sz w:val="28"/>
          <w:szCs w:val="28"/>
        </w:rPr>
        <w:t xml:space="preserve"> громад</w:t>
      </w:r>
      <w:r w:rsidR="009300A1">
        <w:rPr>
          <w:rFonts w:ascii="Times New Roman" w:hAnsi="Times New Roman"/>
          <w:sz w:val="28"/>
          <w:szCs w:val="28"/>
        </w:rPr>
        <w:t>і</w:t>
      </w:r>
      <w:r w:rsidR="007043D8">
        <w:rPr>
          <w:rFonts w:ascii="Times New Roman" w:hAnsi="Times New Roman"/>
          <w:sz w:val="28"/>
          <w:szCs w:val="28"/>
        </w:rPr>
        <w:t>;</w:t>
      </w:r>
    </w:p>
    <w:p w:rsidR="007043D8" w:rsidRDefault="007043D8"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4452B7">
        <w:rPr>
          <w:rFonts w:ascii="Times New Roman" w:hAnsi="Times New Roman"/>
          <w:sz w:val="28"/>
          <w:szCs w:val="28"/>
        </w:rPr>
        <w:t xml:space="preserve">покращення якості життя </w:t>
      </w:r>
      <w:r>
        <w:rPr>
          <w:rFonts w:ascii="Times New Roman" w:hAnsi="Times New Roman"/>
          <w:sz w:val="28"/>
          <w:szCs w:val="28"/>
        </w:rPr>
        <w:t>населення</w:t>
      </w:r>
      <w:r w:rsidRPr="004452B7">
        <w:rPr>
          <w:rFonts w:ascii="Times New Roman" w:hAnsi="Times New Roman"/>
          <w:sz w:val="28"/>
          <w:szCs w:val="28"/>
        </w:rPr>
        <w:t xml:space="preserve"> громади;</w:t>
      </w:r>
    </w:p>
    <w:p w:rsidR="007043D8" w:rsidRDefault="007043D8"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4452B7">
        <w:rPr>
          <w:rFonts w:ascii="Times New Roman" w:hAnsi="Times New Roman"/>
          <w:sz w:val="28"/>
          <w:szCs w:val="28"/>
        </w:rPr>
        <w:t>поліпшення екологічної ситуації та підвищення рівня екологічної безпеки</w:t>
      </w:r>
      <w:r w:rsidR="004C375B">
        <w:rPr>
          <w:rFonts w:ascii="Times New Roman" w:hAnsi="Times New Roman"/>
          <w:sz w:val="28"/>
          <w:szCs w:val="28"/>
        </w:rPr>
        <w:t>;</w:t>
      </w:r>
    </w:p>
    <w:p w:rsidR="004C375B" w:rsidRDefault="009300A1"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покращення стану доріг, </w:t>
      </w:r>
      <w:r w:rsidR="004C375B" w:rsidRPr="00C54452">
        <w:rPr>
          <w:rFonts w:ascii="Times New Roman" w:hAnsi="Times New Roman"/>
          <w:sz w:val="28"/>
          <w:szCs w:val="28"/>
        </w:rPr>
        <w:t>підвищення комфорту та рівня безпеки</w:t>
      </w:r>
      <w:r w:rsidR="003D28F7">
        <w:rPr>
          <w:rFonts w:ascii="Times New Roman" w:hAnsi="Times New Roman"/>
          <w:sz w:val="28"/>
          <w:szCs w:val="28"/>
        </w:rPr>
        <w:t xml:space="preserve"> при пересуванні</w:t>
      </w:r>
      <w:r w:rsidR="004C375B" w:rsidRPr="00C54452">
        <w:rPr>
          <w:rFonts w:ascii="Times New Roman" w:hAnsi="Times New Roman"/>
          <w:sz w:val="28"/>
          <w:szCs w:val="28"/>
        </w:rPr>
        <w:t>;</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в</w:t>
      </w:r>
      <w:r w:rsidRPr="00D56DF9">
        <w:rPr>
          <w:rFonts w:ascii="Times New Roman" w:hAnsi="Times New Roman"/>
          <w:sz w:val="28"/>
          <w:szCs w:val="28"/>
        </w:rPr>
        <w:t xml:space="preserve">порядкованість та систематизація </w:t>
      </w:r>
      <w:proofErr w:type="spellStart"/>
      <w:r w:rsidRPr="00D56DF9">
        <w:rPr>
          <w:rFonts w:ascii="Times New Roman" w:hAnsi="Times New Roman"/>
          <w:sz w:val="28"/>
          <w:szCs w:val="28"/>
        </w:rPr>
        <w:t>усієі</w:t>
      </w:r>
      <w:proofErr w:type="spellEnd"/>
      <w:r w:rsidRPr="00D56DF9">
        <w:rPr>
          <w:rFonts w:ascii="Times New Roman" w:hAnsi="Times New Roman"/>
          <w:sz w:val="28"/>
          <w:szCs w:val="28"/>
        </w:rPr>
        <w:t xml:space="preserve">̈ </w:t>
      </w:r>
      <w:proofErr w:type="spellStart"/>
      <w:r w:rsidRPr="00D56DF9">
        <w:rPr>
          <w:rFonts w:ascii="Times New Roman" w:hAnsi="Times New Roman"/>
          <w:sz w:val="28"/>
          <w:szCs w:val="28"/>
        </w:rPr>
        <w:t>наявноі</w:t>
      </w:r>
      <w:proofErr w:type="spellEnd"/>
      <w:r w:rsidRPr="00D56DF9">
        <w:rPr>
          <w:rFonts w:ascii="Times New Roman" w:hAnsi="Times New Roman"/>
          <w:sz w:val="28"/>
          <w:szCs w:val="28"/>
        </w:rPr>
        <w:t xml:space="preserve">̈ </w:t>
      </w:r>
      <w:proofErr w:type="spellStart"/>
      <w:r w:rsidRPr="00D56DF9">
        <w:rPr>
          <w:rFonts w:ascii="Times New Roman" w:hAnsi="Times New Roman"/>
          <w:sz w:val="28"/>
          <w:szCs w:val="28"/>
        </w:rPr>
        <w:t>містобудівноі</w:t>
      </w:r>
      <w:proofErr w:type="spellEnd"/>
      <w:r w:rsidRPr="00D56DF9">
        <w:rPr>
          <w:rFonts w:ascii="Times New Roman" w:hAnsi="Times New Roman"/>
          <w:sz w:val="28"/>
          <w:szCs w:val="28"/>
        </w:rPr>
        <w:t xml:space="preserve">̈ </w:t>
      </w:r>
      <w:proofErr w:type="spellStart"/>
      <w:r w:rsidRPr="00D56DF9">
        <w:rPr>
          <w:rFonts w:ascii="Times New Roman" w:hAnsi="Times New Roman"/>
          <w:sz w:val="28"/>
          <w:szCs w:val="28"/>
        </w:rPr>
        <w:t>документаціі</w:t>
      </w:r>
      <w:proofErr w:type="spellEnd"/>
      <w:r w:rsidRPr="00D56DF9">
        <w:rPr>
          <w:rFonts w:ascii="Times New Roman" w:hAnsi="Times New Roman"/>
          <w:sz w:val="28"/>
          <w:szCs w:val="28"/>
        </w:rPr>
        <w:t>̈;</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ши</w:t>
      </w:r>
      <w:r w:rsidRPr="00D56DF9">
        <w:rPr>
          <w:rFonts w:ascii="Times New Roman" w:hAnsi="Times New Roman"/>
          <w:sz w:val="28"/>
          <w:szCs w:val="28"/>
        </w:rPr>
        <w:t xml:space="preserve">рокоформатне </w:t>
      </w:r>
      <w:proofErr w:type="spellStart"/>
      <w:r w:rsidRPr="00D56DF9">
        <w:rPr>
          <w:rFonts w:ascii="Times New Roman" w:hAnsi="Times New Roman"/>
          <w:sz w:val="28"/>
          <w:szCs w:val="28"/>
        </w:rPr>
        <w:t>сприйняття</w:t>
      </w:r>
      <w:proofErr w:type="spellEnd"/>
      <w:r w:rsidRPr="00D56DF9">
        <w:rPr>
          <w:rFonts w:ascii="Times New Roman" w:hAnsi="Times New Roman"/>
          <w:sz w:val="28"/>
          <w:szCs w:val="28"/>
        </w:rPr>
        <w:t xml:space="preserve"> </w:t>
      </w:r>
      <w:proofErr w:type="spellStart"/>
      <w:r w:rsidRPr="00D56DF9">
        <w:rPr>
          <w:rFonts w:ascii="Times New Roman" w:hAnsi="Times New Roman"/>
          <w:sz w:val="28"/>
          <w:szCs w:val="28"/>
        </w:rPr>
        <w:t>головноі</w:t>
      </w:r>
      <w:proofErr w:type="spellEnd"/>
      <w:r w:rsidRPr="00D56DF9">
        <w:rPr>
          <w:rFonts w:ascii="Times New Roman" w:hAnsi="Times New Roman"/>
          <w:sz w:val="28"/>
          <w:szCs w:val="28"/>
        </w:rPr>
        <w:t xml:space="preserve">̈ </w:t>
      </w:r>
      <w:proofErr w:type="spellStart"/>
      <w:r w:rsidRPr="00D56DF9">
        <w:rPr>
          <w:rFonts w:ascii="Times New Roman" w:hAnsi="Times New Roman"/>
          <w:sz w:val="28"/>
          <w:szCs w:val="28"/>
        </w:rPr>
        <w:t>ресурсноі</w:t>
      </w:r>
      <w:proofErr w:type="spellEnd"/>
      <w:r w:rsidRPr="00D56DF9">
        <w:rPr>
          <w:rFonts w:ascii="Times New Roman" w:hAnsi="Times New Roman"/>
          <w:sz w:val="28"/>
          <w:szCs w:val="28"/>
        </w:rPr>
        <w:t xml:space="preserve">̈ бази та потенціалу громади – сучасне відображення видів та </w:t>
      </w:r>
      <w:proofErr w:type="spellStart"/>
      <w:r w:rsidRPr="00D56DF9">
        <w:rPr>
          <w:rFonts w:ascii="Times New Roman" w:hAnsi="Times New Roman"/>
          <w:sz w:val="28"/>
          <w:szCs w:val="28"/>
        </w:rPr>
        <w:t>категоріи</w:t>
      </w:r>
      <w:proofErr w:type="spellEnd"/>
      <w:r w:rsidRPr="00D56DF9">
        <w:rPr>
          <w:rFonts w:ascii="Times New Roman" w:hAnsi="Times New Roman"/>
          <w:sz w:val="28"/>
          <w:szCs w:val="28"/>
        </w:rPr>
        <w:t>̆ земельних ділянок, наявності вільних земельних ділянок</w:t>
      </w:r>
      <w:r>
        <w:rPr>
          <w:rFonts w:ascii="Times New Roman" w:hAnsi="Times New Roman"/>
          <w:sz w:val="28"/>
          <w:szCs w:val="28"/>
        </w:rPr>
        <w:t>;</w:t>
      </w:r>
    </w:p>
    <w:p w:rsid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н</w:t>
      </w:r>
      <w:r w:rsidRPr="00D56DF9">
        <w:rPr>
          <w:rFonts w:ascii="Times New Roman" w:hAnsi="Times New Roman"/>
          <w:sz w:val="28"/>
          <w:szCs w:val="28"/>
        </w:rPr>
        <w:t xml:space="preserve">аповнення бюджету громади за рахунок нових </w:t>
      </w:r>
      <w:proofErr w:type="spellStart"/>
      <w:r w:rsidRPr="00D56DF9">
        <w:rPr>
          <w:rFonts w:ascii="Times New Roman" w:hAnsi="Times New Roman"/>
          <w:sz w:val="28"/>
          <w:szCs w:val="28"/>
        </w:rPr>
        <w:t>інвестиціи</w:t>
      </w:r>
      <w:proofErr w:type="spellEnd"/>
      <w:r w:rsidRPr="00D56DF9">
        <w:rPr>
          <w:rFonts w:ascii="Times New Roman" w:hAnsi="Times New Roman"/>
          <w:sz w:val="28"/>
          <w:szCs w:val="28"/>
        </w:rPr>
        <w:t>̆</w:t>
      </w:r>
      <w:r>
        <w:rPr>
          <w:rFonts w:ascii="Times New Roman" w:hAnsi="Times New Roman"/>
          <w:sz w:val="28"/>
          <w:szCs w:val="28"/>
        </w:rPr>
        <w:t>;</w:t>
      </w:r>
    </w:p>
    <w:p w:rsidR="00D56DF9" w:rsidRPr="00D56DF9" w:rsidRDefault="00D56DF9" w:rsidP="00D863C1">
      <w:pPr>
        <w:pStyle w:val="afff"/>
        <w:numPr>
          <w:ilvl w:val="0"/>
          <w:numId w:val="17"/>
        </w:numPr>
        <w:tabs>
          <w:tab w:val="left" w:pos="284"/>
        </w:tabs>
        <w:spacing w:after="0" w:line="240" w:lineRule="auto"/>
        <w:ind w:left="0" w:firstLine="0"/>
        <w:jc w:val="both"/>
        <w:rPr>
          <w:rFonts w:ascii="Times New Roman" w:hAnsi="Times New Roman"/>
          <w:sz w:val="28"/>
          <w:szCs w:val="28"/>
        </w:rPr>
      </w:pPr>
      <w:r w:rsidRPr="00D56DF9">
        <w:rPr>
          <w:rFonts w:ascii="Times New Roman" w:hAnsi="Times New Roman"/>
          <w:sz w:val="28"/>
          <w:szCs w:val="28"/>
        </w:rPr>
        <w:t xml:space="preserve">прозора модель розвитку </w:t>
      </w:r>
      <w:proofErr w:type="spellStart"/>
      <w:r w:rsidRPr="00D56DF9">
        <w:rPr>
          <w:rFonts w:ascii="Times New Roman" w:hAnsi="Times New Roman"/>
          <w:sz w:val="28"/>
          <w:szCs w:val="28"/>
        </w:rPr>
        <w:t>територіи</w:t>
      </w:r>
      <w:proofErr w:type="spellEnd"/>
      <w:r w:rsidRPr="00D56DF9">
        <w:rPr>
          <w:rFonts w:ascii="Times New Roman" w:hAnsi="Times New Roman"/>
          <w:sz w:val="28"/>
          <w:szCs w:val="28"/>
        </w:rPr>
        <w:t>̆ в межах та за межами населених пунктів</w:t>
      </w:r>
      <w:r>
        <w:rPr>
          <w:rFonts w:ascii="Times New Roman" w:hAnsi="Times New Roman"/>
          <w:sz w:val="28"/>
          <w:szCs w:val="28"/>
        </w:rPr>
        <w:t xml:space="preserve"> громади</w:t>
      </w:r>
      <w:r w:rsidRPr="00D56DF9">
        <w:rPr>
          <w:rFonts w:ascii="Times New Roman" w:hAnsi="Times New Roman"/>
          <w:sz w:val="28"/>
          <w:szCs w:val="28"/>
        </w:rPr>
        <w:t xml:space="preserve">. </w:t>
      </w:r>
    </w:p>
    <w:p w:rsidR="00CB4F4E" w:rsidRDefault="00CB4F4E" w:rsidP="00CB4F4E">
      <w:pPr>
        <w:spacing w:after="0" w:line="240" w:lineRule="auto"/>
        <w:ind w:left="-180" w:firstLine="180"/>
        <w:rPr>
          <w:rFonts w:ascii="Times New Roman" w:hAnsi="Times New Roman"/>
          <w:b/>
          <w:sz w:val="28"/>
          <w:szCs w:val="28"/>
        </w:rPr>
      </w:pPr>
    </w:p>
    <w:p w:rsidR="00BE294D" w:rsidRDefault="00CB4F4E" w:rsidP="00CB4F4E">
      <w:pPr>
        <w:spacing w:after="0" w:line="240" w:lineRule="auto"/>
        <w:ind w:left="-180" w:firstLine="180"/>
        <w:rPr>
          <w:rFonts w:ascii="Times New Roman" w:hAnsi="Times New Roman"/>
          <w:b/>
          <w:sz w:val="28"/>
          <w:szCs w:val="28"/>
        </w:rPr>
      </w:pPr>
      <w:r>
        <w:rPr>
          <w:rFonts w:ascii="Times New Roman" w:hAnsi="Times New Roman"/>
          <w:b/>
          <w:sz w:val="28"/>
          <w:szCs w:val="28"/>
        </w:rPr>
        <w:t>2.2.</w:t>
      </w:r>
      <w:r w:rsidR="00081AD9">
        <w:rPr>
          <w:rFonts w:ascii="Times New Roman" w:hAnsi="Times New Roman"/>
          <w:b/>
          <w:sz w:val="28"/>
          <w:szCs w:val="28"/>
        </w:rPr>
        <w:t>8</w:t>
      </w:r>
      <w:r>
        <w:rPr>
          <w:rFonts w:ascii="Times New Roman" w:hAnsi="Times New Roman"/>
          <w:b/>
          <w:sz w:val="28"/>
          <w:szCs w:val="28"/>
        </w:rPr>
        <w:t xml:space="preserve">. </w:t>
      </w:r>
      <w:r w:rsidR="00BE294D">
        <w:rPr>
          <w:rFonts w:ascii="Times New Roman" w:hAnsi="Times New Roman"/>
          <w:b/>
          <w:sz w:val="28"/>
          <w:szCs w:val="28"/>
        </w:rPr>
        <w:t xml:space="preserve">ІНВЕСТИЦІЙНА ДІЯЛЬНІСТЬ  </w:t>
      </w:r>
    </w:p>
    <w:p w:rsidR="00CB4F4E" w:rsidRDefault="00CB4F4E" w:rsidP="00CB4F4E">
      <w:pPr>
        <w:spacing w:after="0" w:line="240" w:lineRule="auto"/>
        <w:ind w:left="-180" w:firstLine="180"/>
        <w:rPr>
          <w:rFonts w:ascii="Times New Roman" w:hAnsi="Times New Roman"/>
          <w:b/>
          <w:sz w:val="28"/>
          <w:szCs w:val="28"/>
        </w:rPr>
      </w:pPr>
      <w:r w:rsidRPr="00CB4F4E">
        <w:rPr>
          <w:rFonts w:ascii="Times New Roman" w:hAnsi="Times New Roman"/>
          <w:b/>
          <w:sz w:val="28"/>
          <w:szCs w:val="28"/>
        </w:rPr>
        <w:t>Проблемні питання:</w:t>
      </w:r>
    </w:p>
    <w:p w:rsidR="006C7D2E" w:rsidRPr="00863802" w:rsidRDefault="00912EE6" w:rsidP="00D863C1">
      <w:pPr>
        <w:numPr>
          <w:ilvl w:val="0"/>
          <w:numId w:val="17"/>
        </w:numPr>
        <w:tabs>
          <w:tab w:val="left" w:pos="284"/>
        </w:tabs>
        <w:spacing w:after="0" w:line="240" w:lineRule="auto"/>
        <w:ind w:left="0" w:firstLine="0"/>
        <w:jc w:val="both"/>
        <w:rPr>
          <w:rFonts w:ascii="Times New Roman" w:hAnsi="Times New Roman"/>
          <w:b/>
          <w:sz w:val="28"/>
          <w:szCs w:val="28"/>
        </w:rPr>
      </w:pPr>
      <w:r>
        <w:rPr>
          <w:rFonts w:ascii="Times New Roman" w:hAnsi="Times New Roman"/>
          <w:sz w:val="28"/>
          <w:szCs w:val="28"/>
        </w:rPr>
        <w:t>без</w:t>
      </w:r>
      <w:r w:rsidRPr="00912EE6">
        <w:rPr>
          <w:rFonts w:ascii="Times New Roman" w:hAnsi="Times New Roman"/>
          <w:sz w:val="28"/>
          <w:szCs w:val="28"/>
        </w:rPr>
        <w:t>систем</w:t>
      </w:r>
      <w:r>
        <w:rPr>
          <w:rFonts w:ascii="Times New Roman" w:hAnsi="Times New Roman"/>
          <w:sz w:val="28"/>
          <w:szCs w:val="28"/>
        </w:rPr>
        <w:t xml:space="preserve">не </w:t>
      </w:r>
      <w:r w:rsidRPr="00912EE6">
        <w:rPr>
          <w:rFonts w:ascii="Times New Roman" w:hAnsi="Times New Roman"/>
          <w:sz w:val="28"/>
          <w:szCs w:val="28"/>
        </w:rPr>
        <w:t xml:space="preserve">інформування </w:t>
      </w:r>
      <w:r w:rsidR="00354231" w:rsidRPr="00912EE6">
        <w:rPr>
          <w:rFonts w:ascii="Times New Roman" w:hAnsi="Times New Roman"/>
          <w:sz w:val="28"/>
          <w:szCs w:val="28"/>
        </w:rPr>
        <w:t>потенційних інвесторів про можливості інвестування в економіку</w:t>
      </w:r>
      <w:r>
        <w:rPr>
          <w:rFonts w:ascii="Times New Roman" w:hAnsi="Times New Roman"/>
          <w:sz w:val="28"/>
          <w:szCs w:val="28"/>
        </w:rPr>
        <w:t xml:space="preserve"> громади;</w:t>
      </w:r>
    </w:p>
    <w:p w:rsidR="006604BE" w:rsidRDefault="00863802" w:rsidP="00D863C1">
      <w:pPr>
        <w:numPr>
          <w:ilvl w:val="0"/>
          <w:numId w:val="17"/>
        </w:numPr>
        <w:tabs>
          <w:tab w:val="left" w:pos="284"/>
        </w:tabs>
        <w:spacing w:after="0" w:line="240" w:lineRule="auto"/>
        <w:ind w:left="0" w:firstLine="0"/>
        <w:jc w:val="both"/>
        <w:rPr>
          <w:rFonts w:ascii="Times New Roman" w:hAnsi="Times New Roman"/>
          <w:sz w:val="28"/>
          <w:szCs w:val="28"/>
        </w:rPr>
      </w:pPr>
      <w:r w:rsidRPr="00826BCD">
        <w:rPr>
          <w:rFonts w:ascii="Times New Roman" w:hAnsi="Times New Roman"/>
          <w:sz w:val="28"/>
          <w:szCs w:val="28"/>
        </w:rPr>
        <w:lastRenderedPageBreak/>
        <w:t>низька активність у напрямку міжнародного, міжрегіонального та транскордонного співробітництва</w:t>
      </w:r>
      <w:r w:rsidR="006604BE">
        <w:rPr>
          <w:rFonts w:ascii="Times New Roman" w:hAnsi="Times New Roman"/>
          <w:sz w:val="28"/>
          <w:szCs w:val="28"/>
        </w:rPr>
        <w:t>;</w:t>
      </w:r>
    </w:p>
    <w:p w:rsidR="00863802" w:rsidRPr="00826BCD" w:rsidRDefault="006604BE" w:rsidP="00D863C1">
      <w:pPr>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низька активність в напрямку залучення інвестиційних проектів та проектів розвитку (в тому числі через брак кадрів)</w:t>
      </w:r>
      <w:r w:rsidR="00863802" w:rsidRPr="00826BCD">
        <w:rPr>
          <w:rFonts w:ascii="Times New Roman" w:hAnsi="Times New Roman"/>
          <w:sz w:val="28"/>
          <w:szCs w:val="28"/>
        </w:rPr>
        <w:t>.</w:t>
      </w:r>
    </w:p>
    <w:p w:rsidR="00632665" w:rsidRDefault="00632665" w:rsidP="00632665">
      <w:pPr>
        <w:tabs>
          <w:tab w:val="left" w:pos="284"/>
        </w:tabs>
        <w:spacing w:after="0" w:line="240" w:lineRule="auto"/>
        <w:jc w:val="both"/>
        <w:rPr>
          <w:rFonts w:ascii="Times New Roman" w:hAnsi="Times New Roman"/>
          <w:b/>
          <w:sz w:val="28"/>
          <w:szCs w:val="28"/>
        </w:rPr>
      </w:pPr>
    </w:p>
    <w:p w:rsidR="00CB4F4E" w:rsidRDefault="00CB4F4E" w:rsidP="00CB4F4E">
      <w:pPr>
        <w:spacing w:after="0" w:line="240" w:lineRule="auto"/>
        <w:jc w:val="both"/>
        <w:rPr>
          <w:rFonts w:ascii="Times New Roman" w:hAnsi="Times New Roman"/>
          <w:b/>
          <w:sz w:val="28"/>
          <w:szCs w:val="28"/>
        </w:rPr>
      </w:pPr>
      <w:r w:rsidRPr="00834176">
        <w:rPr>
          <w:rFonts w:ascii="Times New Roman" w:hAnsi="Times New Roman"/>
          <w:b/>
          <w:sz w:val="28"/>
          <w:szCs w:val="28"/>
        </w:rPr>
        <w:t>Шляхи розв’</w:t>
      </w:r>
      <w:r w:rsidRPr="00CB4F4E">
        <w:rPr>
          <w:rFonts w:ascii="Times New Roman" w:hAnsi="Times New Roman"/>
          <w:b/>
          <w:sz w:val="28"/>
          <w:szCs w:val="28"/>
        </w:rPr>
        <w:t>язання проблем та завдання:</w:t>
      </w:r>
    </w:p>
    <w:p w:rsidR="002F6D27" w:rsidRDefault="002F6D27" w:rsidP="00CB4F4E">
      <w:pPr>
        <w:spacing w:after="0" w:line="240" w:lineRule="auto"/>
        <w:jc w:val="both"/>
        <w:rPr>
          <w:rFonts w:ascii="Times New Roman" w:hAnsi="Times New Roman"/>
          <w:sz w:val="28"/>
          <w:szCs w:val="28"/>
        </w:rPr>
      </w:pPr>
      <w:r>
        <w:rPr>
          <w:rFonts w:ascii="Times New Roman" w:hAnsi="Times New Roman"/>
          <w:b/>
          <w:sz w:val="28"/>
          <w:szCs w:val="28"/>
        </w:rPr>
        <w:t>-</w:t>
      </w:r>
      <w:r w:rsidRPr="002F6D27">
        <w:t xml:space="preserve"> </w:t>
      </w:r>
      <w:r w:rsidRPr="002F6D27">
        <w:rPr>
          <w:rFonts w:ascii="Times New Roman" w:hAnsi="Times New Roman"/>
          <w:sz w:val="28"/>
          <w:szCs w:val="28"/>
        </w:rPr>
        <w:t>періодичне оновлення інвестиційного паспорту  Сторожинецької міської територіальної громади;</w:t>
      </w:r>
    </w:p>
    <w:p w:rsidR="002F6D27" w:rsidRDefault="002F6D27" w:rsidP="002F6D27">
      <w:pPr>
        <w:spacing w:after="0" w:line="240" w:lineRule="auto"/>
        <w:jc w:val="both"/>
        <w:rPr>
          <w:rFonts w:ascii="Times New Roman" w:hAnsi="Times New Roman"/>
          <w:sz w:val="28"/>
          <w:szCs w:val="28"/>
        </w:rPr>
      </w:pPr>
      <w:r>
        <w:rPr>
          <w:rFonts w:ascii="Times New Roman" w:hAnsi="Times New Roman"/>
          <w:sz w:val="28"/>
          <w:szCs w:val="28"/>
        </w:rPr>
        <w:t xml:space="preserve">- </w:t>
      </w:r>
      <w:r w:rsidRPr="002F6D27">
        <w:rPr>
          <w:rFonts w:ascii="Times New Roman" w:hAnsi="Times New Roman"/>
          <w:sz w:val="28"/>
          <w:szCs w:val="28"/>
        </w:rPr>
        <w:t xml:space="preserve">періодичне оновлення реєстрів вільних виробничих приміщень та земельних ділянок, які пропонуються для реалізації інвестиційних </w:t>
      </w:r>
      <w:proofErr w:type="spellStart"/>
      <w:r w:rsidRPr="002F6D27">
        <w:rPr>
          <w:rFonts w:ascii="Times New Roman" w:hAnsi="Times New Roman"/>
          <w:sz w:val="28"/>
          <w:szCs w:val="28"/>
        </w:rPr>
        <w:t>проєктів</w:t>
      </w:r>
      <w:proofErr w:type="spellEnd"/>
      <w:r w:rsidRPr="002F6D27">
        <w:rPr>
          <w:rFonts w:ascii="Times New Roman" w:hAnsi="Times New Roman"/>
          <w:sz w:val="28"/>
          <w:szCs w:val="28"/>
        </w:rPr>
        <w:t xml:space="preserve"> та бази даних інвестиційних пропозицій</w:t>
      </w:r>
      <w:r>
        <w:rPr>
          <w:rFonts w:ascii="Times New Roman" w:hAnsi="Times New Roman"/>
          <w:sz w:val="28"/>
          <w:szCs w:val="28"/>
        </w:rPr>
        <w:t xml:space="preserve"> (</w:t>
      </w:r>
      <w:r>
        <w:rPr>
          <w:rFonts w:ascii="Times New Roman" w:hAnsi="Times New Roman"/>
          <w:sz w:val="28"/>
          <w:szCs w:val="28"/>
          <w:lang w:val="en-US"/>
        </w:rPr>
        <w:t>Brownfield</w:t>
      </w:r>
      <w:r w:rsidRPr="002F6D27">
        <w:rPr>
          <w:rFonts w:ascii="Times New Roman" w:hAnsi="Times New Roman"/>
          <w:sz w:val="28"/>
          <w:szCs w:val="28"/>
        </w:rPr>
        <w:t xml:space="preserve">, </w:t>
      </w:r>
      <w:r>
        <w:rPr>
          <w:rFonts w:ascii="Times New Roman" w:hAnsi="Times New Roman"/>
          <w:sz w:val="28"/>
          <w:szCs w:val="28"/>
          <w:lang w:val="en-US"/>
        </w:rPr>
        <w:t>Greenfield</w:t>
      </w:r>
      <w:r>
        <w:rPr>
          <w:rFonts w:ascii="Times New Roman" w:hAnsi="Times New Roman"/>
          <w:sz w:val="28"/>
          <w:szCs w:val="28"/>
        </w:rPr>
        <w:t>)</w:t>
      </w:r>
      <w:r w:rsidR="006C7D2E">
        <w:rPr>
          <w:rFonts w:ascii="Times New Roman" w:hAnsi="Times New Roman"/>
          <w:sz w:val="28"/>
          <w:szCs w:val="28"/>
        </w:rPr>
        <w:t>;</w:t>
      </w:r>
    </w:p>
    <w:p w:rsidR="00632665" w:rsidRDefault="006C7D2E" w:rsidP="002F6D27">
      <w:pPr>
        <w:spacing w:after="0" w:line="240" w:lineRule="auto"/>
        <w:jc w:val="both"/>
      </w:pPr>
      <w:r w:rsidRPr="00FB3295">
        <w:rPr>
          <w:rFonts w:ascii="Times New Roman" w:hAnsi="Times New Roman"/>
          <w:sz w:val="28"/>
          <w:szCs w:val="28"/>
        </w:rPr>
        <w:t xml:space="preserve">- </w:t>
      </w:r>
      <w:r w:rsidR="00FB3295" w:rsidRPr="00912EE6">
        <w:rPr>
          <w:rFonts w:ascii="Times New Roman" w:hAnsi="Times New Roman"/>
          <w:sz w:val="28"/>
          <w:szCs w:val="28"/>
        </w:rPr>
        <w:t>інформування потенційних інвесторів про можливості інвестування</w:t>
      </w:r>
      <w:r w:rsidR="00FB3295">
        <w:rPr>
          <w:rFonts w:ascii="Times New Roman" w:hAnsi="Times New Roman"/>
          <w:sz w:val="28"/>
          <w:szCs w:val="28"/>
        </w:rPr>
        <w:t xml:space="preserve"> через мережу інтернет, офіційний сайт громади;</w:t>
      </w:r>
    </w:p>
    <w:p w:rsidR="006C7D2E" w:rsidRDefault="00632665" w:rsidP="002F6D27">
      <w:pPr>
        <w:spacing w:after="0" w:line="240" w:lineRule="auto"/>
        <w:jc w:val="both"/>
        <w:rPr>
          <w:rFonts w:ascii="Times New Roman" w:hAnsi="Times New Roman"/>
          <w:sz w:val="28"/>
          <w:szCs w:val="28"/>
        </w:rPr>
      </w:pPr>
      <w:r>
        <w:t xml:space="preserve">- </w:t>
      </w:r>
      <w:r w:rsidR="006C7D2E" w:rsidRPr="006C7D2E">
        <w:rPr>
          <w:rFonts w:ascii="Times New Roman" w:hAnsi="Times New Roman"/>
          <w:sz w:val="28"/>
          <w:szCs w:val="28"/>
        </w:rPr>
        <w:t xml:space="preserve">забезпечення моніторингу, супроводження, всебічної підтримки у реалізації </w:t>
      </w:r>
      <w:proofErr w:type="spellStart"/>
      <w:r w:rsidR="006C7D2E" w:rsidRPr="006C7D2E">
        <w:rPr>
          <w:rFonts w:ascii="Times New Roman" w:hAnsi="Times New Roman"/>
          <w:sz w:val="28"/>
          <w:szCs w:val="28"/>
        </w:rPr>
        <w:t>проєктів</w:t>
      </w:r>
      <w:proofErr w:type="spellEnd"/>
      <w:r w:rsidR="006C7D2E">
        <w:rPr>
          <w:rFonts w:ascii="Times New Roman" w:hAnsi="Times New Roman"/>
          <w:sz w:val="28"/>
          <w:szCs w:val="28"/>
        </w:rPr>
        <w:t xml:space="preserve"> на території громади;</w:t>
      </w:r>
    </w:p>
    <w:p w:rsidR="00863802" w:rsidRPr="00826BCD" w:rsidRDefault="00863802" w:rsidP="002F6D27">
      <w:pPr>
        <w:spacing w:after="0" w:line="240" w:lineRule="auto"/>
        <w:jc w:val="both"/>
        <w:rPr>
          <w:rFonts w:ascii="Times New Roman" w:hAnsi="Times New Roman"/>
          <w:sz w:val="28"/>
          <w:szCs w:val="28"/>
        </w:rPr>
      </w:pPr>
      <w:r w:rsidRPr="00826BCD">
        <w:rPr>
          <w:rFonts w:ascii="Times New Roman" w:hAnsi="Times New Roman"/>
          <w:sz w:val="28"/>
          <w:szCs w:val="28"/>
        </w:rPr>
        <w:t>- участь керівництва громади у заходах, пов’язаних із пошуком партнерів для співробітництва, зустрічах з іноземними делегаціями, делегаціями партнерських регіонів.</w:t>
      </w:r>
    </w:p>
    <w:p w:rsidR="006C7D2E" w:rsidRPr="00CB4F4E" w:rsidRDefault="006C7D2E" w:rsidP="002F6D27">
      <w:pPr>
        <w:spacing w:after="0" w:line="240" w:lineRule="auto"/>
        <w:jc w:val="both"/>
        <w:rPr>
          <w:rFonts w:ascii="Times New Roman" w:hAnsi="Times New Roman"/>
          <w:b/>
          <w:sz w:val="28"/>
          <w:szCs w:val="28"/>
        </w:rPr>
      </w:pPr>
    </w:p>
    <w:p w:rsidR="00CB4F4E" w:rsidRPr="00834176" w:rsidRDefault="00CB4F4E" w:rsidP="00CB4F4E">
      <w:pPr>
        <w:spacing w:after="0" w:line="240" w:lineRule="auto"/>
        <w:jc w:val="both"/>
        <w:rPr>
          <w:rFonts w:ascii="Times New Roman" w:hAnsi="Times New Roman"/>
          <w:b/>
          <w:sz w:val="28"/>
          <w:szCs w:val="28"/>
        </w:rPr>
      </w:pPr>
      <w:r w:rsidRPr="00CB4F4E">
        <w:rPr>
          <w:rFonts w:ascii="Times New Roman" w:hAnsi="Times New Roman"/>
          <w:b/>
          <w:sz w:val="28"/>
          <w:szCs w:val="28"/>
        </w:rPr>
        <w:t>Очікувані результати</w:t>
      </w:r>
      <w:r w:rsidRPr="00834176">
        <w:rPr>
          <w:rFonts w:ascii="Times New Roman" w:hAnsi="Times New Roman"/>
          <w:b/>
          <w:sz w:val="28"/>
          <w:szCs w:val="28"/>
        </w:rPr>
        <w:t xml:space="preserve">: </w:t>
      </w:r>
    </w:p>
    <w:p w:rsidR="00CB4F4E" w:rsidRPr="000B7A9E" w:rsidRDefault="00B951B7" w:rsidP="00D05F7D">
      <w:pPr>
        <w:spacing w:after="0" w:line="240" w:lineRule="auto"/>
        <w:jc w:val="both"/>
        <w:rPr>
          <w:rFonts w:ascii="Times New Roman" w:hAnsi="Times New Roman"/>
          <w:sz w:val="28"/>
          <w:szCs w:val="28"/>
        </w:rPr>
      </w:pPr>
      <w:r w:rsidRPr="00B951B7">
        <w:t xml:space="preserve">- </w:t>
      </w:r>
      <w:r w:rsidRPr="00B951B7">
        <w:rPr>
          <w:rFonts w:ascii="Times New Roman" w:hAnsi="Times New Roman"/>
          <w:sz w:val="28"/>
          <w:szCs w:val="28"/>
        </w:rPr>
        <w:t>актуальні дані  інвестиційного паспорту та</w:t>
      </w:r>
      <w:r>
        <w:t xml:space="preserve"> </w:t>
      </w:r>
      <w:r w:rsidRPr="002F6D27">
        <w:rPr>
          <w:rFonts w:ascii="Times New Roman" w:hAnsi="Times New Roman"/>
          <w:sz w:val="28"/>
          <w:szCs w:val="28"/>
        </w:rPr>
        <w:t>інвестиційних пропозицій</w:t>
      </w:r>
      <w:r>
        <w:rPr>
          <w:rFonts w:ascii="Times New Roman" w:hAnsi="Times New Roman"/>
          <w:sz w:val="28"/>
          <w:szCs w:val="28"/>
        </w:rPr>
        <w:t xml:space="preserve">  типу </w:t>
      </w:r>
      <w:r>
        <w:rPr>
          <w:rFonts w:ascii="Times New Roman" w:hAnsi="Times New Roman"/>
          <w:sz w:val="28"/>
          <w:szCs w:val="28"/>
          <w:lang w:val="en-US"/>
        </w:rPr>
        <w:t>Brownfield</w:t>
      </w:r>
      <w:r w:rsidRPr="002F6D27">
        <w:rPr>
          <w:rFonts w:ascii="Times New Roman" w:hAnsi="Times New Roman"/>
          <w:sz w:val="28"/>
          <w:szCs w:val="28"/>
        </w:rPr>
        <w:t xml:space="preserve">, </w:t>
      </w:r>
      <w:r>
        <w:rPr>
          <w:rFonts w:ascii="Times New Roman" w:hAnsi="Times New Roman"/>
          <w:sz w:val="28"/>
          <w:szCs w:val="28"/>
          <w:lang w:val="en-US"/>
        </w:rPr>
        <w:t>Greenfield</w:t>
      </w:r>
    </w:p>
    <w:p w:rsidR="006C7D2E" w:rsidRDefault="006C7D2E" w:rsidP="00B951B7">
      <w:pPr>
        <w:spacing w:after="0" w:line="240" w:lineRule="auto"/>
        <w:ind w:left="-180" w:firstLine="180"/>
        <w:jc w:val="both"/>
        <w:rPr>
          <w:rFonts w:ascii="Times New Roman" w:hAnsi="Times New Roman"/>
          <w:sz w:val="28"/>
          <w:szCs w:val="28"/>
        </w:rPr>
      </w:pPr>
      <w:r>
        <w:rPr>
          <w:rFonts w:ascii="Times New Roman" w:hAnsi="Times New Roman"/>
          <w:sz w:val="28"/>
          <w:szCs w:val="28"/>
        </w:rPr>
        <w:t xml:space="preserve">- успішна реалізація </w:t>
      </w:r>
      <w:proofErr w:type="spellStart"/>
      <w:r>
        <w:rPr>
          <w:rFonts w:ascii="Times New Roman" w:hAnsi="Times New Roman"/>
          <w:sz w:val="28"/>
          <w:szCs w:val="28"/>
        </w:rPr>
        <w:t>проєктів</w:t>
      </w:r>
      <w:proofErr w:type="spellEnd"/>
      <w:r>
        <w:rPr>
          <w:rFonts w:ascii="Times New Roman" w:hAnsi="Times New Roman"/>
          <w:sz w:val="28"/>
          <w:szCs w:val="28"/>
        </w:rPr>
        <w:t xml:space="preserve"> на території громади;</w:t>
      </w:r>
    </w:p>
    <w:p w:rsidR="00632665" w:rsidRPr="00D05F7D" w:rsidRDefault="00632665" w:rsidP="00D05F7D">
      <w:pPr>
        <w:spacing w:after="0" w:line="240" w:lineRule="auto"/>
        <w:jc w:val="both"/>
        <w:rPr>
          <w:rFonts w:ascii="Times New Roman" w:hAnsi="Times New Roman"/>
          <w:sz w:val="28"/>
          <w:szCs w:val="28"/>
        </w:rPr>
      </w:pPr>
      <w:r w:rsidRPr="00D05F7D">
        <w:rPr>
          <w:rFonts w:ascii="Times New Roman" w:hAnsi="Times New Roman"/>
          <w:sz w:val="28"/>
          <w:szCs w:val="28"/>
        </w:rPr>
        <w:t>- сформовано адаптований до сучасних умов інвестиційний клімат на території громади;</w:t>
      </w:r>
    </w:p>
    <w:p w:rsidR="00632665" w:rsidRPr="00D05F7D" w:rsidRDefault="00632665" w:rsidP="00D05F7D">
      <w:pPr>
        <w:spacing w:after="0" w:line="240" w:lineRule="auto"/>
        <w:jc w:val="both"/>
        <w:rPr>
          <w:rFonts w:ascii="Times New Roman" w:hAnsi="Times New Roman"/>
          <w:sz w:val="28"/>
          <w:szCs w:val="28"/>
        </w:rPr>
      </w:pPr>
      <w:r w:rsidRPr="00D05F7D">
        <w:rPr>
          <w:rFonts w:ascii="Times New Roman" w:hAnsi="Times New Roman"/>
          <w:sz w:val="28"/>
          <w:szCs w:val="28"/>
        </w:rPr>
        <w:t xml:space="preserve">- активізація </w:t>
      </w:r>
      <w:r w:rsidR="00D05F7D">
        <w:rPr>
          <w:rFonts w:ascii="Times New Roman" w:hAnsi="Times New Roman"/>
          <w:sz w:val="28"/>
          <w:szCs w:val="28"/>
        </w:rPr>
        <w:t xml:space="preserve">процесу </w:t>
      </w:r>
      <w:r w:rsidRPr="00D05F7D">
        <w:rPr>
          <w:rFonts w:ascii="Times New Roman" w:hAnsi="Times New Roman"/>
          <w:sz w:val="28"/>
          <w:szCs w:val="28"/>
        </w:rPr>
        <w:t>залучення інвестицій;</w:t>
      </w:r>
    </w:p>
    <w:p w:rsidR="00632665" w:rsidRPr="00D05F7D" w:rsidRDefault="00632665" w:rsidP="00D05F7D">
      <w:pPr>
        <w:spacing w:after="0" w:line="240" w:lineRule="auto"/>
        <w:jc w:val="both"/>
        <w:rPr>
          <w:rFonts w:ascii="Times New Roman" w:hAnsi="Times New Roman"/>
          <w:sz w:val="28"/>
          <w:szCs w:val="28"/>
        </w:rPr>
      </w:pPr>
      <w:r w:rsidRPr="00D05F7D">
        <w:rPr>
          <w:rFonts w:ascii="Times New Roman" w:hAnsi="Times New Roman"/>
          <w:sz w:val="28"/>
          <w:szCs w:val="28"/>
        </w:rPr>
        <w:t xml:space="preserve">- </w:t>
      </w:r>
      <w:r w:rsidRPr="00C62818">
        <w:rPr>
          <w:rFonts w:ascii="Times New Roman" w:hAnsi="Times New Roman"/>
          <w:sz w:val="28"/>
          <w:szCs w:val="28"/>
        </w:rPr>
        <w:t>встановлен</w:t>
      </w:r>
      <w:r w:rsidR="00C16C3B">
        <w:rPr>
          <w:rFonts w:ascii="Times New Roman" w:hAnsi="Times New Roman"/>
          <w:sz w:val="28"/>
          <w:szCs w:val="28"/>
        </w:rPr>
        <w:t>ня контактів</w:t>
      </w:r>
      <w:r w:rsidRPr="00D05F7D">
        <w:rPr>
          <w:rFonts w:ascii="Times New Roman" w:hAnsi="Times New Roman"/>
          <w:sz w:val="28"/>
          <w:szCs w:val="28"/>
        </w:rPr>
        <w:t xml:space="preserve"> з потенційними інвесторами;</w:t>
      </w:r>
    </w:p>
    <w:p w:rsidR="00FB3295" w:rsidRPr="00D05F7D" w:rsidRDefault="00FB3295" w:rsidP="00D05F7D">
      <w:pPr>
        <w:spacing w:after="0" w:line="240" w:lineRule="auto"/>
        <w:jc w:val="both"/>
        <w:rPr>
          <w:rFonts w:ascii="Times New Roman" w:hAnsi="Times New Roman"/>
          <w:sz w:val="28"/>
          <w:szCs w:val="28"/>
        </w:rPr>
      </w:pPr>
      <w:r w:rsidRPr="00D05F7D">
        <w:rPr>
          <w:rFonts w:ascii="Times New Roman" w:hAnsi="Times New Roman"/>
          <w:sz w:val="28"/>
          <w:szCs w:val="28"/>
        </w:rPr>
        <w:t xml:space="preserve">- покращення </w:t>
      </w:r>
      <w:proofErr w:type="spellStart"/>
      <w:r w:rsidRPr="00D05F7D">
        <w:rPr>
          <w:rFonts w:ascii="Times New Roman" w:hAnsi="Times New Roman"/>
          <w:sz w:val="28"/>
          <w:szCs w:val="28"/>
        </w:rPr>
        <w:t>проінформованості</w:t>
      </w:r>
      <w:proofErr w:type="spellEnd"/>
      <w:r w:rsidRPr="00D05F7D">
        <w:rPr>
          <w:rFonts w:ascii="Times New Roman" w:hAnsi="Times New Roman"/>
          <w:sz w:val="28"/>
          <w:szCs w:val="28"/>
        </w:rPr>
        <w:t xml:space="preserve"> потенційних інвесторів про можливості інвестування в економіку громади;</w:t>
      </w:r>
    </w:p>
    <w:p w:rsidR="00632665" w:rsidRDefault="00632665" w:rsidP="00D05F7D">
      <w:pPr>
        <w:spacing w:after="0" w:line="240" w:lineRule="auto"/>
        <w:jc w:val="both"/>
        <w:rPr>
          <w:rFonts w:ascii="Times New Roman" w:hAnsi="Times New Roman"/>
          <w:sz w:val="28"/>
          <w:szCs w:val="28"/>
        </w:rPr>
      </w:pPr>
      <w:r w:rsidRPr="00D05F7D">
        <w:rPr>
          <w:rFonts w:ascii="Times New Roman" w:hAnsi="Times New Roman"/>
          <w:sz w:val="28"/>
          <w:szCs w:val="28"/>
        </w:rPr>
        <w:t xml:space="preserve">- залучення інвесторів до реалізації інвестиційних </w:t>
      </w:r>
      <w:proofErr w:type="spellStart"/>
      <w:r w:rsidRPr="00D05F7D">
        <w:rPr>
          <w:rFonts w:ascii="Times New Roman" w:hAnsi="Times New Roman"/>
          <w:sz w:val="28"/>
          <w:szCs w:val="28"/>
        </w:rPr>
        <w:t>проєктів</w:t>
      </w:r>
      <w:proofErr w:type="spellEnd"/>
      <w:r w:rsidRPr="00D05F7D">
        <w:rPr>
          <w:rFonts w:ascii="Times New Roman" w:hAnsi="Times New Roman"/>
          <w:sz w:val="28"/>
          <w:szCs w:val="28"/>
        </w:rPr>
        <w:t xml:space="preserve"> на територ</w:t>
      </w:r>
      <w:r w:rsidR="00863802">
        <w:rPr>
          <w:rFonts w:ascii="Times New Roman" w:hAnsi="Times New Roman"/>
          <w:sz w:val="28"/>
          <w:szCs w:val="28"/>
        </w:rPr>
        <w:t>ії громади;</w:t>
      </w:r>
    </w:p>
    <w:p w:rsidR="00863802" w:rsidRPr="00863802" w:rsidRDefault="00863802" w:rsidP="00D05F7D">
      <w:pPr>
        <w:spacing w:after="0" w:line="240" w:lineRule="auto"/>
        <w:jc w:val="both"/>
        <w:rPr>
          <w:rFonts w:ascii="Times New Roman" w:hAnsi="Times New Roman"/>
          <w:color w:val="FF0000"/>
          <w:sz w:val="28"/>
          <w:szCs w:val="28"/>
        </w:rPr>
      </w:pPr>
      <w:r w:rsidRPr="00826BCD">
        <w:rPr>
          <w:rFonts w:ascii="Times New Roman" w:hAnsi="Times New Roman"/>
          <w:sz w:val="28"/>
          <w:szCs w:val="28"/>
        </w:rPr>
        <w:t xml:space="preserve">- </w:t>
      </w:r>
      <w:r w:rsidR="00C16C3B" w:rsidRPr="00C62818">
        <w:rPr>
          <w:rFonts w:ascii="Times New Roman" w:hAnsi="Times New Roman"/>
          <w:sz w:val="28"/>
          <w:szCs w:val="28"/>
        </w:rPr>
        <w:t>оновлення</w:t>
      </w:r>
      <w:r w:rsidR="00C16C3B">
        <w:rPr>
          <w:rFonts w:ascii="Times New Roman" w:hAnsi="Times New Roman"/>
          <w:sz w:val="28"/>
          <w:szCs w:val="28"/>
        </w:rPr>
        <w:t xml:space="preserve"> існуючих договорів</w:t>
      </w:r>
      <w:r w:rsidRPr="00826BCD">
        <w:rPr>
          <w:rFonts w:ascii="Times New Roman" w:hAnsi="Times New Roman"/>
          <w:sz w:val="28"/>
          <w:szCs w:val="28"/>
        </w:rPr>
        <w:t xml:space="preserve"> про співробітництво та започаткування нових договорів про співробітництво (міжнародне/міжрегіональне/транскордонне).</w:t>
      </w:r>
    </w:p>
    <w:p w:rsidR="006C7D2E" w:rsidRDefault="006C7D2E" w:rsidP="00B951B7">
      <w:pPr>
        <w:spacing w:after="0" w:line="240" w:lineRule="auto"/>
        <w:ind w:left="-180" w:firstLine="180"/>
        <w:jc w:val="both"/>
        <w:rPr>
          <w:rFonts w:ascii="Times New Roman" w:hAnsi="Times New Roman"/>
          <w:b/>
          <w:sz w:val="28"/>
          <w:szCs w:val="28"/>
        </w:rPr>
      </w:pPr>
    </w:p>
    <w:p w:rsidR="00BE294D" w:rsidRDefault="00CB4F4E" w:rsidP="00BE294D">
      <w:pPr>
        <w:spacing w:after="0" w:line="240" w:lineRule="auto"/>
        <w:ind w:left="-180" w:firstLine="180"/>
        <w:rPr>
          <w:rFonts w:ascii="Times New Roman" w:hAnsi="Times New Roman"/>
          <w:b/>
          <w:sz w:val="28"/>
          <w:szCs w:val="28"/>
        </w:rPr>
      </w:pPr>
      <w:r>
        <w:rPr>
          <w:rFonts w:ascii="Times New Roman" w:hAnsi="Times New Roman"/>
          <w:b/>
          <w:sz w:val="28"/>
          <w:szCs w:val="28"/>
        </w:rPr>
        <w:t>2.2.</w:t>
      </w:r>
      <w:r w:rsidR="00081AD9">
        <w:rPr>
          <w:rFonts w:ascii="Times New Roman" w:hAnsi="Times New Roman"/>
          <w:b/>
          <w:sz w:val="28"/>
          <w:szCs w:val="28"/>
        </w:rPr>
        <w:t>9</w:t>
      </w:r>
      <w:r>
        <w:rPr>
          <w:rFonts w:ascii="Times New Roman" w:hAnsi="Times New Roman"/>
          <w:b/>
          <w:sz w:val="28"/>
          <w:szCs w:val="28"/>
        </w:rPr>
        <w:t xml:space="preserve">. </w:t>
      </w:r>
      <w:r w:rsidR="00BE294D">
        <w:rPr>
          <w:rFonts w:ascii="Times New Roman" w:hAnsi="Times New Roman"/>
          <w:b/>
          <w:sz w:val="28"/>
          <w:szCs w:val="28"/>
        </w:rPr>
        <w:t>ЦИВІЛЬНИЙ ЗАХИСТ ТА ТЕХНОГЕННА БЕЗПЕКА</w:t>
      </w:r>
    </w:p>
    <w:p w:rsidR="00155715" w:rsidRDefault="00155715" w:rsidP="0074660E">
      <w:pPr>
        <w:spacing w:after="0" w:line="240" w:lineRule="auto"/>
        <w:contextualSpacing/>
        <w:rPr>
          <w:rFonts w:ascii="Times New Roman" w:hAnsi="Times New Roman"/>
          <w:b/>
          <w:sz w:val="28"/>
          <w:szCs w:val="28"/>
        </w:rPr>
      </w:pPr>
    </w:p>
    <w:p w:rsidR="0074660E" w:rsidRPr="0074660E" w:rsidRDefault="0074660E" w:rsidP="0074660E">
      <w:pPr>
        <w:spacing w:after="0" w:line="240" w:lineRule="auto"/>
        <w:contextualSpacing/>
        <w:rPr>
          <w:rFonts w:ascii="Times New Roman" w:hAnsi="Times New Roman"/>
          <w:b/>
          <w:sz w:val="28"/>
          <w:szCs w:val="28"/>
        </w:rPr>
      </w:pPr>
      <w:r w:rsidRPr="0074660E">
        <w:rPr>
          <w:rFonts w:ascii="Times New Roman" w:hAnsi="Times New Roman"/>
          <w:b/>
          <w:sz w:val="28"/>
          <w:szCs w:val="28"/>
        </w:rPr>
        <w:t>Проблемні питання:</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 xml:space="preserve">відсутність відеоспостережень в сільських населених пунктах громади; </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відсутність підрозділу місцевої добровільної пожежної охорони у віддалених населених пунктах громади;</w:t>
      </w:r>
    </w:p>
    <w:p w:rsid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відсутність системи оповіщення про загрозу виникнення або виникнення надзвичайних ситуацій у віддалених сіль</w:t>
      </w:r>
      <w:r w:rsidR="00155715">
        <w:rPr>
          <w:rFonts w:ascii="Times New Roman" w:hAnsi="Times New Roman"/>
          <w:sz w:val="28"/>
          <w:szCs w:val="28"/>
        </w:rPr>
        <w:t>ських населених пунктах громади;</w:t>
      </w:r>
    </w:p>
    <w:p w:rsidR="00155715" w:rsidRPr="00155715" w:rsidRDefault="00155715" w:rsidP="00887DCC">
      <w:pPr>
        <w:numPr>
          <w:ilvl w:val="0"/>
          <w:numId w:val="17"/>
        </w:numPr>
        <w:tabs>
          <w:tab w:val="left" w:pos="284"/>
        </w:tabs>
        <w:spacing w:after="0" w:line="240" w:lineRule="auto"/>
        <w:ind w:left="0" w:firstLine="0"/>
        <w:contextualSpacing/>
        <w:jc w:val="both"/>
        <w:rPr>
          <w:rFonts w:ascii="Times New Roman" w:hAnsi="Times New Roman"/>
          <w:b/>
          <w:sz w:val="28"/>
          <w:szCs w:val="28"/>
        </w:rPr>
      </w:pPr>
      <w:r w:rsidRPr="00155715">
        <w:rPr>
          <w:rFonts w:ascii="Times New Roman" w:hAnsi="Times New Roman"/>
          <w:sz w:val="28"/>
          <w:szCs w:val="28"/>
        </w:rPr>
        <w:t xml:space="preserve">не достатня кількість </w:t>
      </w:r>
      <w:r w:rsidRPr="0074660E">
        <w:rPr>
          <w:rFonts w:ascii="Times New Roman" w:hAnsi="Times New Roman"/>
          <w:sz w:val="28"/>
          <w:szCs w:val="28"/>
        </w:rPr>
        <w:t xml:space="preserve">захисних споруд та </w:t>
      </w:r>
      <w:proofErr w:type="spellStart"/>
      <w:r w:rsidRPr="0074660E">
        <w:rPr>
          <w:rFonts w:ascii="Times New Roman" w:hAnsi="Times New Roman"/>
          <w:sz w:val="28"/>
          <w:szCs w:val="28"/>
        </w:rPr>
        <w:t>укриттів</w:t>
      </w:r>
      <w:proofErr w:type="spellEnd"/>
      <w:r w:rsidRPr="0074660E">
        <w:rPr>
          <w:rFonts w:ascii="Times New Roman" w:hAnsi="Times New Roman"/>
          <w:sz w:val="28"/>
          <w:szCs w:val="28"/>
        </w:rPr>
        <w:t xml:space="preserve"> цивільного захисту населення</w:t>
      </w:r>
      <w:r>
        <w:rPr>
          <w:rFonts w:ascii="Times New Roman" w:hAnsi="Times New Roman"/>
          <w:sz w:val="28"/>
          <w:szCs w:val="28"/>
        </w:rPr>
        <w:t>.</w:t>
      </w:r>
    </w:p>
    <w:p w:rsidR="00155715" w:rsidRDefault="00155715" w:rsidP="00155715">
      <w:pPr>
        <w:tabs>
          <w:tab w:val="left" w:pos="284"/>
        </w:tabs>
        <w:spacing w:after="0" w:line="240" w:lineRule="auto"/>
        <w:contextualSpacing/>
        <w:jc w:val="both"/>
        <w:rPr>
          <w:rFonts w:ascii="Times New Roman" w:hAnsi="Times New Roman"/>
          <w:b/>
          <w:sz w:val="28"/>
          <w:szCs w:val="28"/>
        </w:rPr>
      </w:pPr>
    </w:p>
    <w:p w:rsidR="003D4FFF" w:rsidRPr="00155715" w:rsidRDefault="003D4FFF" w:rsidP="00155715">
      <w:pPr>
        <w:tabs>
          <w:tab w:val="left" w:pos="284"/>
        </w:tabs>
        <w:spacing w:after="0" w:line="240" w:lineRule="auto"/>
        <w:contextualSpacing/>
        <w:jc w:val="both"/>
        <w:rPr>
          <w:rFonts w:ascii="Times New Roman" w:hAnsi="Times New Roman"/>
          <w:b/>
          <w:sz w:val="28"/>
          <w:szCs w:val="28"/>
        </w:rPr>
      </w:pPr>
    </w:p>
    <w:p w:rsidR="0074660E" w:rsidRPr="0074660E" w:rsidRDefault="0074660E" w:rsidP="0074660E">
      <w:pPr>
        <w:spacing w:after="0" w:line="240" w:lineRule="auto"/>
        <w:contextualSpacing/>
        <w:jc w:val="both"/>
        <w:rPr>
          <w:rFonts w:ascii="Times New Roman" w:hAnsi="Times New Roman"/>
          <w:b/>
          <w:sz w:val="28"/>
          <w:szCs w:val="28"/>
        </w:rPr>
      </w:pPr>
      <w:r w:rsidRPr="0074660E">
        <w:rPr>
          <w:rFonts w:ascii="Times New Roman" w:hAnsi="Times New Roman"/>
          <w:b/>
          <w:sz w:val="28"/>
          <w:szCs w:val="28"/>
        </w:rPr>
        <w:lastRenderedPageBreak/>
        <w:t>Шляхи розв’язання проблем та завдання:</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запровадження відеоспостереження в  сільських населених пунктах;</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 xml:space="preserve">продовження приведення у готовність за призначенням захисних споруд та </w:t>
      </w:r>
      <w:proofErr w:type="spellStart"/>
      <w:r w:rsidRPr="0074660E">
        <w:rPr>
          <w:rFonts w:ascii="Times New Roman" w:hAnsi="Times New Roman"/>
          <w:sz w:val="28"/>
          <w:szCs w:val="28"/>
        </w:rPr>
        <w:t>укриттів</w:t>
      </w:r>
      <w:proofErr w:type="spellEnd"/>
      <w:r w:rsidRPr="0074660E">
        <w:rPr>
          <w:rFonts w:ascii="Times New Roman" w:hAnsi="Times New Roman"/>
          <w:sz w:val="28"/>
          <w:szCs w:val="28"/>
        </w:rPr>
        <w:t xml:space="preserve"> цивільного захисту населення; </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запровадження системи оповіщення про загрозу виникнення або виникнення надзвичайних ситуацій у сільських населених пунктах громади.</w:t>
      </w:r>
    </w:p>
    <w:p w:rsidR="0074660E" w:rsidRPr="0074660E" w:rsidRDefault="0074660E" w:rsidP="0074660E">
      <w:pPr>
        <w:tabs>
          <w:tab w:val="left" w:pos="142"/>
        </w:tabs>
        <w:spacing w:after="0" w:line="240" w:lineRule="auto"/>
        <w:contextualSpacing/>
        <w:jc w:val="both"/>
        <w:rPr>
          <w:rFonts w:ascii="Times New Roman" w:eastAsia="Times New Roman" w:hAnsi="Times New Roman"/>
          <w:sz w:val="16"/>
          <w:szCs w:val="16"/>
          <w:lang w:eastAsia="ru-RU"/>
        </w:rPr>
      </w:pPr>
    </w:p>
    <w:p w:rsidR="0074660E" w:rsidRPr="0074660E" w:rsidRDefault="0074660E" w:rsidP="0074660E">
      <w:pPr>
        <w:spacing w:after="0" w:line="240" w:lineRule="auto"/>
        <w:contextualSpacing/>
        <w:jc w:val="both"/>
        <w:rPr>
          <w:rFonts w:ascii="Times New Roman" w:hAnsi="Times New Roman"/>
          <w:b/>
          <w:sz w:val="28"/>
          <w:szCs w:val="28"/>
        </w:rPr>
      </w:pPr>
      <w:r w:rsidRPr="0074660E">
        <w:rPr>
          <w:rFonts w:ascii="Times New Roman" w:hAnsi="Times New Roman"/>
          <w:b/>
          <w:sz w:val="28"/>
          <w:szCs w:val="28"/>
        </w:rPr>
        <w:t xml:space="preserve">Очікувані результати: </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максимальний захист населення від надзвичайних ситуацій;</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інформованість населення про загрозу або виникнення надзвичайних ситуацій в селах громади;</w:t>
      </w:r>
    </w:p>
    <w:p w:rsidR="0074660E" w:rsidRPr="0074660E" w:rsidRDefault="0074660E" w:rsidP="0074660E">
      <w:pPr>
        <w:numPr>
          <w:ilvl w:val="0"/>
          <w:numId w:val="17"/>
        </w:numPr>
        <w:tabs>
          <w:tab w:val="left" w:pos="284"/>
        </w:tabs>
        <w:spacing w:after="0" w:line="240" w:lineRule="auto"/>
        <w:ind w:left="0" w:firstLine="0"/>
        <w:contextualSpacing/>
        <w:jc w:val="both"/>
        <w:rPr>
          <w:rFonts w:ascii="Times New Roman" w:hAnsi="Times New Roman"/>
          <w:sz w:val="28"/>
          <w:szCs w:val="28"/>
        </w:rPr>
      </w:pPr>
      <w:r w:rsidRPr="0074660E">
        <w:rPr>
          <w:rFonts w:ascii="Times New Roman" w:hAnsi="Times New Roman"/>
          <w:sz w:val="28"/>
          <w:szCs w:val="28"/>
        </w:rPr>
        <w:t>підвищення рівня безпеки населення в громаді.</w:t>
      </w:r>
    </w:p>
    <w:p w:rsidR="007E61EE" w:rsidRDefault="00970334" w:rsidP="007E61EE">
      <w:pPr>
        <w:pStyle w:val="afff1"/>
        <w:tabs>
          <w:tab w:val="left" w:pos="142"/>
        </w:tabs>
        <w:ind w:firstLine="567"/>
        <w:jc w:val="both"/>
        <w:rPr>
          <w:rFonts w:ascii="Times New Roman" w:hAnsi="Times New Roman"/>
          <w:b/>
          <w:sz w:val="28"/>
          <w:szCs w:val="28"/>
          <w:lang w:val="uk-UA"/>
        </w:rPr>
      </w:pPr>
      <w:r w:rsidRPr="004B5467">
        <w:rPr>
          <w:rFonts w:ascii="Times New Roman" w:hAnsi="Times New Roman"/>
          <w:b/>
          <w:sz w:val="28"/>
          <w:szCs w:val="28"/>
          <w:lang w:val="uk-UA"/>
        </w:rPr>
        <w:t xml:space="preserve">                       </w:t>
      </w:r>
      <w:r w:rsidR="004B5467" w:rsidRPr="004B5467">
        <w:rPr>
          <w:rFonts w:ascii="Times New Roman" w:hAnsi="Times New Roman"/>
          <w:b/>
          <w:sz w:val="28"/>
          <w:szCs w:val="28"/>
          <w:lang w:val="uk-UA"/>
        </w:rPr>
        <w:t xml:space="preserve">               </w:t>
      </w:r>
    </w:p>
    <w:p w:rsidR="003D4FFF" w:rsidRDefault="003D4FFF" w:rsidP="007E61EE">
      <w:pPr>
        <w:pStyle w:val="afff1"/>
        <w:tabs>
          <w:tab w:val="left" w:pos="142"/>
        </w:tabs>
        <w:ind w:firstLine="567"/>
        <w:jc w:val="center"/>
        <w:rPr>
          <w:rFonts w:ascii="Times New Roman" w:eastAsia="MS PGothic" w:hAnsi="Times New Roman"/>
          <w:b/>
          <w:bCs/>
          <w:sz w:val="28"/>
          <w:szCs w:val="28"/>
          <w:lang w:val="uk-UA"/>
        </w:rPr>
      </w:pPr>
    </w:p>
    <w:p w:rsidR="00CB0EBD" w:rsidRPr="007E61EE" w:rsidRDefault="00CA76DB" w:rsidP="007E61EE">
      <w:pPr>
        <w:pStyle w:val="afff1"/>
        <w:tabs>
          <w:tab w:val="left" w:pos="142"/>
        </w:tabs>
        <w:ind w:firstLine="567"/>
        <w:jc w:val="center"/>
        <w:rPr>
          <w:rFonts w:ascii="Times New Roman" w:hAnsi="Times New Roman"/>
          <w:b/>
          <w:sz w:val="28"/>
          <w:szCs w:val="28"/>
          <w:lang w:val="uk-UA"/>
        </w:rPr>
      </w:pPr>
      <w:r w:rsidRPr="00081AD9">
        <w:rPr>
          <w:rFonts w:ascii="Times New Roman" w:eastAsia="MS PGothic" w:hAnsi="Times New Roman"/>
          <w:b/>
          <w:bCs/>
          <w:sz w:val="28"/>
          <w:szCs w:val="28"/>
          <w:lang w:val="uk-UA"/>
        </w:rPr>
        <w:t xml:space="preserve">3.Ресурсне забезпечення </w:t>
      </w:r>
      <w:r w:rsidR="00D56DF9" w:rsidRPr="00081AD9">
        <w:rPr>
          <w:rFonts w:ascii="Times New Roman" w:eastAsia="MS PGothic" w:hAnsi="Times New Roman"/>
          <w:b/>
          <w:bCs/>
          <w:sz w:val="28"/>
          <w:szCs w:val="28"/>
          <w:lang w:val="uk-UA"/>
        </w:rPr>
        <w:t xml:space="preserve">реалізації </w:t>
      </w:r>
      <w:r w:rsidR="002B38DF" w:rsidRPr="00081AD9">
        <w:rPr>
          <w:rFonts w:ascii="Times New Roman" w:eastAsia="MS PGothic" w:hAnsi="Times New Roman"/>
          <w:b/>
          <w:bCs/>
          <w:sz w:val="28"/>
          <w:szCs w:val="28"/>
          <w:lang w:val="uk-UA"/>
        </w:rPr>
        <w:t>Програми</w:t>
      </w:r>
    </w:p>
    <w:p w:rsidR="00961C25" w:rsidRDefault="00961C25" w:rsidP="00D56DF9">
      <w:pPr>
        <w:pBdr>
          <w:bottom w:val="single" w:sz="12" w:space="3" w:color="2E74B5"/>
        </w:pBdr>
        <w:spacing w:after="0"/>
        <w:ind w:firstLine="708"/>
        <w:jc w:val="both"/>
        <w:outlineLvl w:val="0"/>
        <w:rPr>
          <w:rFonts w:ascii="Times New Roman" w:hAnsi="Times New Roman"/>
          <w:b/>
          <w:sz w:val="28"/>
          <w:szCs w:val="28"/>
        </w:rPr>
      </w:pPr>
      <w:r w:rsidRPr="001C2241">
        <w:rPr>
          <w:rFonts w:ascii="Times New Roman" w:hAnsi="Times New Roman"/>
          <w:sz w:val="28"/>
          <w:szCs w:val="28"/>
        </w:rPr>
        <w:t>Інс</w:t>
      </w:r>
      <w:r w:rsidRPr="00CB0EBD">
        <w:rPr>
          <w:rFonts w:ascii="Times New Roman" w:hAnsi="Times New Roman"/>
          <w:sz w:val="28"/>
          <w:szCs w:val="28"/>
        </w:rPr>
        <w:t xml:space="preserve">трументами виконання Програми соціально-економічного розвитку Сторожинецької міської територіальної громади </w:t>
      </w:r>
      <w:r w:rsidR="00081AD9">
        <w:rPr>
          <w:rFonts w:ascii="Times New Roman" w:hAnsi="Times New Roman"/>
          <w:sz w:val="28"/>
          <w:szCs w:val="28"/>
        </w:rPr>
        <w:t>на 202</w:t>
      </w:r>
      <w:r w:rsidR="00911E32">
        <w:rPr>
          <w:rFonts w:ascii="Times New Roman" w:hAnsi="Times New Roman"/>
          <w:sz w:val="28"/>
          <w:szCs w:val="28"/>
        </w:rPr>
        <w:t>5</w:t>
      </w:r>
      <w:r w:rsidR="00081AD9">
        <w:rPr>
          <w:rFonts w:ascii="Times New Roman" w:hAnsi="Times New Roman"/>
          <w:sz w:val="28"/>
          <w:szCs w:val="28"/>
        </w:rPr>
        <w:t xml:space="preserve"> рік </w:t>
      </w:r>
      <w:r w:rsidRPr="00CB0EBD">
        <w:rPr>
          <w:rFonts w:ascii="Times New Roman" w:hAnsi="Times New Roman"/>
          <w:sz w:val="28"/>
          <w:szCs w:val="28"/>
        </w:rPr>
        <w:t xml:space="preserve">є цільові Програми, інфраструктурні, інституційні та соціальні </w:t>
      </w:r>
      <w:proofErr w:type="spellStart"/>
      <w:r w:rsidRPr="00CB0EBD">
        <w:rPr>
          <w:rFonts w:ascii="Times New Roman" w:hAnsi="Times New Roman"/>
          <w:sz w:val="28"/>
          <w:szCs w:val="28"/>
        </w:rPr>
        <w:t>проєкти</w:t>
      </w:r>
      <w:proofErr w:type="spellEnd"/>
      <w:r w:rsidRPr="00CB0EBD">
        <w:rPr>
          <w:rFonts w:ascii="Times New Roman" w:hAnsi="Times New Roman"/>
          <w:sz w:val="28"/>
          <w:szCs w:val="28"/>
        </w:rPr>
        <w:t xml:space="preserve"> держави, міжнародних донорів, тощо. Виконання завдань і заходів Програми сприятиме економічному зростанню на основі власного потенціалу, залученню інвестицій, підвищенню комфорт</w:t>
      </w:r>
      <w:r w:rsidR="00081AD9">
        <w:rPr>
          <w:rFonts w:ascii="Times New Roman" w:hAnsi="Times New Roman"/>
          <w:sz w:val="28"/>
          <w:szCs w:val="28"/>
        </w:rPr>
        <w:t xml:space="preserve">у для мешканців, гостей громади та </w:t>
      </w:r>
      <w:r w:rsidR="0014174F">
        <w:rPr>
          <w:rFonts w:ascii="Times New Roman" w:hAnsi="Times New Roman"/>
          <w:sz w:val="28"/>
          <w:szCs w:val="28"/>
        </w:rPr>
        <w:t>внутрішньо переміщених осіб</w:t>
      </w:r>
      <w:r w:rsidR="00081AD9">
        <w:rPr>
          <w:rFonts w:ascii="Times New Roman" w:hAnsi="Times New Roman"/>
          <w:sz w:val="28"/>
          <w:szCs w:val="28"/>
        </w:rPr>
        <w:t>,</w:t>
      </w:r>
      <w:r w:rsidRPr="00CB0EBD">
        <w:rPr>
          <w:rFonts w:ascii="Times New Roman" w:hAnsi="Times New Roman"/>
          <w:sz w:val="28"/>
          <w:szCs w:val="28"/>
        </w:rPr>
        <w:t xml:space="preserve"> підвищенню рівня конкурентоспроможності громади, створенню середовища для самореалізації, розвитку та дозвілля. Завдання і заходи Програми фінансуватимуться за рахунок коштів місцевого, обласного та державного </w:t>
      </w:r>
      <w:r w:rsidRPr="001C2241">
        <w:rPr>
          <w:rFonts w:ascii="Times New Roman" w:hAnsi="Times New Roman"/>
          <w:sz w:val="28"/>
          <w:szCs w:val="28"/>
        </w:rPr>
        <w:t>бюджетів, грантів та власних коштів суб’єктів господарювання.</w:t>
      </w:r>
      <w:r>
        <w:rPr>
          <w:rFonts w:ascii="Times New Roman" w:hAnsi="Times New Roman"/>
          <w:b/>
          <w:sz w:val="28"/>
          <w:szCs w:val="28"/>
        </w:rPr>
        <w:t xml:space="preserve"> </w:t>
      </w:r>
    </w:p>
    <w:p w:rsidR="003D4FFF" w:rsidRDefault="003D4FFF" w:rsidP="001D013D">
      <w:pPr>
        <w:widowControl w:val="0"/>
        <w:shd w:val="clear" w:color="auto" w:fill="FFFFFF"/>
        <w:spacing w:after="0" w:line="240" w:lineRule="auto"/>
        <w:ind w:firstLine="567"/>
        <w:jc w:val="both"/>
        <w:rPr>
          <w:rFonts w:ascii="Times New Roman" w:eastAsia="Times New Roman" w:hAnsi="Times New Roman"/>
          <w:b/>
          <w:sz w:val="28"/>
          <w:szCs w:val="28"/>
          <w:lang w:val="ru-RU" w:eastAsia="ru-RU"/>
        </w:rPr>
      </w:pPr>
    </w:p>
    <w:p w:rsidR="003D4FFF" w:rsidRDefault="003D4FFF" w:rsidP="001D013D">
      <w:pPr>
        <w:widowControl w:val="0"/>
        <w:shd w:val="clear" w:color="auto" w:fill="FFFFFF"/>
        <w:spacing w:after="0" w:line="240" w:lineRule="auto"/>
        <w:ind w:firstLine="567"/>
        <w:jc w:val="both"/>
        <w:rPr>
          <w:rFonts w:ascii="Times New Roman" w:eastAsia="Times New Roman" w:hAnsi="Times New Roman"/>
          <w:b/>
          <w:sz w:val="28"/>
          <w:szCs w:val="28"/>
          <w:lang w:val="ru-RU" w:eastAsia="ru-RU"/>
        </w:rPr>
      </w:pPr>
    </w:p>
    <w:p w:rsidR="001D013D" w:rsidRDefault="007E61EE" w:rsidP="001D013D">
      <w:pPr>
        <w:widowControl w:val="0"/>
        <w:shd w:val="clear" w:color="auto" w:fill="FFFFFF"/>
        <w:spacing w:after="0" w:line="240" w:lineRule="auto"/>
        <w:ind w:firstLine="567"/>
        <w:jc w:val="both"/>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4</w:t>
      </w:r>
      <w:r w:rsidR="00347ED9" w:rsidRPr="00347ED9">
        <w:rPr>
          <w:rFonts w:ascii="Times New Roman" w:eastAsia="Times New Roman" w:hAnsi="Times New Roman"/>
          <w:b/>
          <w:sz w:val="28"/>
          <w:szCs w:val="28"/>
          <w:lang w:val="ru-RU" w:eastAsia="ru-RU"/>
        </w:rPr>
        <w:t xml:space="preserve">. </w:t>
      </w:r>
      <w:proofErr w:type="spellStart"/>
      <w:r w:rsidR="001D013D">
        <w:rPr>
          <w:rFonts w:ascii="Times New Roman" w:eastAsia="Times New Roman" w:hAnsi="Times New Roman"/>
          <w:b/>
          <w:sz w:val="28"/>
          <w:szCs w:val="28"/>
          <w:lang w:val="ru-RU" w:eastAsia="ru-RU"/>
        </w:rPr>
        <w:t>Координація</w:t>
      </w:r>
      <w:proofErr w:type="spellEnd"/>
      <w:r w:rsidR="001D013D">
        <w:rPr>
          <w:rFonts w:ascii="Times New Roman" w:eastAsia="Times New Roman" w:hAnsi="Times New Roman"/>
          <w:b/>
          <w:sz w:val="28"/>
          <w:szCs w:val="28"/>
          <w:lang w:val="ru-RU" w:eastAsia="ru-RU"/>
        </w:rPr>
        <w:t xml:space="preserve"> та контроль за ходом </w:t>
      </w:r>
      <w:proofErr w:type="spellStart"/>
      <w:r w:rsidR="001D013D">
        <w:rPr>
          <w:rFonts w:ascii="Times New Roman" w:eastAsia="Times New Roman" w:hAnsi="Times New Roman"/>
          <w:b/>
          <w:sz w:val="28"/>
          <w:szCs w:val="28"/>
          <w:lang w:val="ru-RU" w:eastAsia="ru-RU"/>
        </w:rPr>
        <w:t>виконання</w:t>
      </w:r>
      <w:proofErr w:type="spellEnd"/>
      <w:r w:rsidR="001D013D">
        <w:rPr>
          <w:rFonts w:ascii="Times New Roman" w:eastAsia="Times New Roman" w:hAnsi="Times New Roman"/>
          <w:b/>
          <w:sz w:val="28"/>
          <w:szCs w:val="28"/>
          <w:lang w:val="ru-RU" w:eastAsia="ru-RU"/>
        </w:rPr>
        <w:t xml:space="preserve"> </w:t>
      </w:r>
      <w:proofErr w:type="spellStart"/>
      <w:r w:rsidR="001D013D">
        <w:rPr>
          <w:rFonts w:ascii="Times New Roman" w:eastAsia="Times New Roman" w:hAnsi="Times New Roman"/>
          <w:b/>
          <w:sz w:val="28"/>
          <w:szCs w:val="28"/>
          <w:lang w:val="ru-RU" w:eastAsia="ru-RU"/>
        </w:rPr>
        <w:t>Програми</w:t>
      </w:r>
      <w:proofErr w:type="spellEnd"/>
    </w:p>
    <w:p w:rsidR="001D013D" w:rsidRDefault="001D013D" w:rsidP="001D013D">
      <w:pPr>
        <w:widowControl w:val="0"/>
        <w:shd w:val="clear" w:color="auto" w:fill="FFFFFF"/>
        <w:spacing w:after="0" w:line="240" w:lineRule="auto"/>
        <w:ind w:firstLine="567"/>
        <w:jc w:val="both"/>
        <w:rPr>
          <w:rFonts w:ascii="Times New Roman" w:hAnsi="Times New Roman"/>
          <w:bCs/>
          <w:sz w:val="28"/>
          <w:szCs w:val="28"/>
        </w:rPr>
      </w:pPr>
      <w:r w:rsidRPr="001C2241">
        <w:rPr>
          <w:rFonts w:ascii="Times New Roman" w:hAnsi="Times New Roman"/>
          <w:bCs/>
          <w:sz w:val="28"/>
          <w:szCs w:val="28"/>
        </w:rPr>
        <w:t>Резуль</w:t>
      </w:r>
      <w:r w:rsidRPr="00A6077C">
        <w:rPr>
          <w:rFonts w:ascii="Times New Roman" w:hAnsi="Times New Roman"/>
          <w:bCs/>
          <w:sz w:val="28"/>
          <w:szCs w:val="28"/>
        </w:rPr>
        <w:t xml:space="preserve">тати реалізації Програми соціально-економічного розвитку Сторожинецької міської територіальної громади на </w:t>
      </w:r>
      <w:r>
        <w:rPr>
          <w:rFonts w:ascii="Times New Roman" w:hAnsi="Times New Roman"/>
          <w:bCs/>
          <w:sz w:val="28"/>
          <w:szCs w:val="28"/>
        </w:rPr>
        <w:t>2024</w:t>
      </w:r>
      <w:r w:rsidRPr="00A6077C">
        <w:rPr>
          <w:rFonts w:ascii="Times New Roman" w:hAnsi="Times New Roman"/>
          <w:bCs/>
          <w:sz w:val="28"/>
          <w:szCs w:val="28"/>
        </w:rPr>
        <w:t xml:space="preserve"> р</w:t>
      </w:r>
      <w:r>
        <w:rPr>
          <w:rFonts w:ascii="Times New Roman" w:hAnsi="Times New Roman"/>
          <w:bCs/>
          <w:sz w:val="28"/>
          <w:szCs w:val="28"/>
        </w:rPr>
        <w:t>ік</w:t>
      </w:r>
      <w:r w:rsidRPr="00A6077C">
        <w:rPr>
          <w:rFonts w:ascii="Times New Roman" w:hAnsi="Times New Roman"/>
          <w:bCs/>
          <w:sz w:val="28"/>
          <w:szCs w:val="28"/>
        </w:rPr>
        <w:t xml:space="preserve"> визначаються шляхом проведення моніторингу показників соціально-економічного розвитку громади</w:t>
      </w:r>
      <w:r>
        <w:rPr>
          <w:rFonts w:ascii="Times New Roman" w:hAnsi="Times New Roman"/>
          <w:bCs/>
          <w:sz w:val="28"/>
          <w:szCs w:val="28"/>
        </w:rPr>
        <w:t>.</w:t>
      </w:r>
    </w:p>
    <w:p w:rsidR="001D013D" w:rsidRPr="00A6077C" w:rsidRDefault="001D013D" w:rsidP="001D013D">
      <w:pPr>
        <w:pStyle w:val="a4"/>
        <w:widowControl w:val="0"/>
        <w:shd w:val="clear" w:color="auto" w:fill="FFFFFF"/>
        <w:spacing w:before="0" w:beforeAutospacing="0" w:after="0" w:afterAutospacing="0"/>
        <w:ind w:firstLine="567"/>
        <w:jc w:val="both"/>
        <w:rPr>
          <w:bCs/>
          <w:sz w:val="28"/>
          <w:szCs w:val="28"/>
        </w:rPr>
      </w:pPr>
      <w:r w:rsidRPr="00A6077C">
        <w:rPr>
          <w:bCs/>
          <w:sz w:val="28"/>
          <w:szCs w:val="28"/>
        </w:rPr>
        <w:t>Основними завданнями моніторингу реалізації Програми є збір, узагальнення, аналіз відповідних показників та визначення ефективності реалізації Програми.</w:t>
      </w:r>
    </w:p>
    <w:p w:rsidR="001D013D" w:rsidRPr="00A6077C" w:rsidRDefault="001D013D" w:rsidP="001D013D">
      <w:pPr>
        <w:widowControl w:val="0"/>
        <w:shd w:val="clear" w:color="auto" w:fill="FFFFFF"/>
        <w:spacing w:after="0" w:line="240" w:lineRule="auto"/>
        <w:ind w:firstLine="567"/>
        <w:jc w:val="both"/>
        <w:rPr>
          <w:rFonts w:ascii="Times New Roman" w:hAnsi="Times New Roman"/>
          <w:bCs/>
          <w:sz w:val="28"/>
          <w:szCs w:val="28"/>
        </w:rPr>
      </w:pPr>
      <w:r w:rsidRPr="00A6077C">
        <w:rPr>
          <w:rFonts w:ascii="Times New Roman" w:hAnsi="Times New Roman"/>
          <w:bCs/>
          <w:sz w:val="28"/>
          <w:szCs w:val="28"/>
        </w:rPr>
        <w:t>Моніторинг проводиться на підставі даних структурних підрозділів  міської ради та суб’єктів господарювання.</w:t>
      </w:r>
    </w:p>
    <w:p w:rsidR="001D013D" w:rsidRPr="00A6077C" w:rsidRDefault="001D013D" w:rsidP="001D013D">
      <w:pPr>
        <w:widowControl w:val="0"/>
        <w:shd w:val="clear" w:color="auto" w:fill="FFFFFF"/>
        <w:spacing w:after="0" w:line="240" w:lineRule="auto"/>
        <w:ind w:firstLine="567"/>
        <w:jc w:val="both"/>
        <w:rPr>
          <w:rFonts w:ascii="Times New Roman" w:hAnsi="Times New Roman"/>
          <w:bCs/>
          <w:sz w:val="28"/>
          <w:szCs w:val="28"/>
        </w:rPr>
      </w:pPr>
      <w:r w:rsidRPr="00A6077C">
        <w:rPr>
          <w:rFonts w:ascii="Times New Roman" w:hAnsi="Times New Roman"/>
          <w:bCs/>
          <w:sz w:val="28"/>
          <w:szCs w:val="28"/>
        </w:rPr>
        <w:t xml:space="preserve">Виконавчі органи Сторожинецької міської ради, суб’єкти господарювання щоквартально надають відділу економічного розвитку, торгівлі, інвестицій та державних </w:t>
      </w:r>
      <w:proofErr w:type="spellStart"/>
      <w:r w:rsidRPr="00A6077C">
        <w:rPr>
          <w:rFonts w:ascii="Times New Roman" w:hAnsi="Times New Roman"/>
          <w:bCs/>
          <w:sz w:val="28"/>
          <w:szCs w:val="28"/>
        </w:rPr>
        <w:t>закупівель</w:t>
      </w:r>
      <w:proofErr w:type="spellEnd"/>
      <w:r w:rsidRPr="00A6077C">
        <w:rPr>
          <w:rFonts w:ascii="Times New Roman" w:hAnsi="Times New Roman"/>
          <w:bCs/>
          <w:sz w:val="28"/>
          <w:szCs w:val="28"/>
        </w:rPr>
        <w:t xml:space="preserve"> інформацію щодо її виконання до 20 числа місяця наступного за звітним. </w:t>
      </w:r>
    </w:p>
    <w:p w:rsidR="00D439A9" w:rsidRDefault="001D013D" w:rsidP="001D013D">
      <w:pPr>
        <w:widowControl w:val="0"/>
        <w:shd w:val="clear" w:color="auto" w:fill="FFFFFF"/>
        <w:spacing w:after="0" w:line="240" w:lineRule="auto"/>
        <w:ind w:firstLine="567"/>
        <w:jc w:val="both"/>
        <w:rPr>
          <w:rFonts w:ascii="Times New Roman" w:hAnsi="Times New Roman"/>
          <w:bCs/>
          <w:sz w:val="28"/>
          <w:szCs w:val="28"/>
        </w:rPr>
      </w:pPr>
      <w:r w:rsidRPr="00A6077C">
        <w:rPr>
          <w:rFonts w:ascii="Times New Roman" w:hAnsi="Times New Roman"/>
          <w:bCs/>
          <w:sz w:val="28"/>
          <w:szCs w:val="28"/>
        </w:rPr>
        <w:t xml:space="preserve">Відділ економічного розвитку, торгівлі, інвестицій та державних </w:t>
      </w:r>
      <w:proofErr w:type="spellStart"/>
      <w:r w:rsidRPr="00A6077C">
        <w:rPr>
          <w:rFonts w:ascii="Times New Roman" w:hAnsi="Times New Roman"/>
          <w:bCs/>
          <w:sz w:val="28"/>
          <w:szCs w:val="28"/>
        </w:rPr>
        <w:t>закупівель</w:t>
      </w:r>
      <w:proofErr w:type="spellEnd"/>
      <w:r w:rsidRPr="00A6077C">
        <w:rPr>
          <w:rFonts w:ascii="Times New Roman" w:hAnsi="Times New Roman"/>
          <w:bCs/>
          <w:sz w:val="28"/>
          <w:szCs w:val="28"/>
        </w:rPr>
        <w:t xml:space="preserve"> узагальнює подану інформацію та інформує міського голову про хід виконання </w:t>
      </w:r>
      <w:r w:rsidRPr="00A6077C">
        <w:rPr>
          <w:rFonts w:ascii="Times New Roman" w:hAnsi="Times New Roman"/>
          <w:bCs/>
          <w:sz w:val="28"/>
          <w:szCs w:val="28"/>
        </w:rPr>
        <w:lastRenderedPageBreak/>
        <w:t xml:space="preserve">Програми. </w:t>
      </w:r>
    </w:p>
    <w:p w:rsidR="00D439A9" w:rsidRDefault="00D439A9" w:rsidP="00D439A9">
      <w:pPr>
        <w:tabs>
          <w:tab w:val="left" w:pos="0"/>
        </w:tabs>
        <w:spacing w:after="0" w:line="240" w:lineRule="auto"/>
        <w:ind w:firstLine="426"/>
        <w:jc w:val="both"/>
        <w:rPr>
          <w:rFonts w:ascii="Times New Roman" w:hAnsi="Times New Roman"/>
          <w:sz w:val="28"/>
          <w:szCs w:val="28"/>
        </w:rPr>
      </w:pPr>
      <w:r w:rsidRPr="00CC5130">
        <w:rPr>
          <w:rFonts w:ascii="Times New Roman" w:hAnsi="Times New Roman"/>
          <w:sz w:val="28"/>
          <w:szCs w:val="28"/>
        </w:rPr>
        <w:t xml:space="preserve">Відділ економічного розвитку, торгівлі, інвестицій та державних </w:t>
      </w:r>
      <w:proofErr w:type="spellStart"/>
      <w:r w:rsidRPr="00CC5130">
        <w:rPr>
          <w:rFonts w:ascii="Times New Roman" w:hAnsi="Times New Roman"/>
          <w:sz w:val="28"/>
          <w:szCs w:val="28"/>
        </w:rPr>
        <w:t>закупівель</w:t>
      </w:r>
      <w:proofErr w:type="spellEnd"/>
      <w:r w:rsidRPr="00CC5130">
        <w:rPr>
          <w:rFonts w:ascii="Times New Roman" w:hAnsi="Times New Roman"/>
          <w:sz w:val="28"/>
          <w:szCs w:val="28"/>
        </w:rPr>
        <w:t xml:space="preserve"> Сторожинецької міської ради до 1 березня</w:t>
      </w:r>
      <w:r w:rsidR="003353CA">
        <w:rPr>
          <w:rFonts w:ascii="Times New Roman" w:hAnsi="Times New Roman"/>
          <w:sz w:val="28"/>
          <w:szCs w:val="28"/>
        </w:rPr>
        <w:t xml:space="preserve"> 202</w:t>
      </w:r>
      <w:r w:rsidR="00E66E43">
        <w:rPr>
          <w:rFonts w:ascii="Times New Roman" w:hAnsi="Times New Roman"/>
          <w:sz w:val="28"/>
          <w:szCs w:val="28"/>
        </w:rPr>
        <w:t>6</w:t>
      </w:r>
      <w:r w:rsidR="003353CA">
        <w:rPr>
          <w:rFonts w:ascii="Times New Roman" w:hAnsi="Times New Roman"/>
          <w:sz w:val="28"/>
          <w:szCs w:val="28"/>
        </w:rPr>
        <w:t xml:space="preserve"> року</w:t>
      </w:r>
      <w:r w:rsidRPr="00CC5130">
        <w:rPr>
          <w:rFonts w:ascii="Times New Roman" w:hAnsi="Times New Roman"/>
          <w:sz w:val="28"/>
          <w:szCs w:val="28"/>
        </w:rPr>
        <w:t xml:space="preserve"> узагальнює, аналізує та подає інформацію про хід виконання Програми на розгляд постійної комісії міської ради. Постійна комісія заслуховує на своєму засіданні інформацію про хід виконання   Програми</w:t>
      </w:r>
      <w:r>
        <w:rPr>
          <w:rFonts w:ascii="Times New Roman" w:hAnsi="Times New Roman"/>
          <w:sz w:val="28"/>
          <w:szCs w:val="28"/>
        </w:rPr>
        <w:t xml:space="preserve"> та подає на розгляд сесії проект рішення.</w:t>
      </w:r>
    </w:p>
    <w:p w:rsidR="003353CA" w:rsidRDefault="00AF76E9" w:rsidP="003353CA">
      <w:pPr>
        <w:widowControl w:val="0"/>
        <w:shd w:val="clear" w:color="auto" w:fill="FFFFFF"/>
        <w:spacing w:after="0" w:line="240" w:lineRule="auto"/>
        <w:ind w:firstLine="567"/>
        <w:jc w:val="both"/>
        <w:rPr>
          <w:rFonts w:ascii="Times New Roman" w:hAnsi="Times New Roman"/>
          <w:sz w:val="28"/>
          <w:szCs w:val="28"/>
        </w:rPr>
      </w:pPr>
      <w:r>
        <w:rPr>
          <w:rFonts w:ascii="Times New Roman" w:hAnsi="Times New Roman"/>
          <w:bCs/>
          <w:sz w:val="28"/>
          <w:szCs w:val="28"/>
        </w:rPr>
        <w:t>Контроль за ходом</w:t>
      </w:r>
      <w:r w:rsidR="003353CA" w:rsidRPr="00A6077C">
        <w:rPr>
          <w:rFonts w:ascii="Times New Roman" w:hAnsi="Times New Roman"/>
          <w:bCs/>
          <w:sz w:val="28"/>
          <w:szCs w:val="28"/>
        </w:rPr>
        <w:t xml:space="preserve"> виконання Програми </w:t>
      </w:r>
      <w:r>
        <w:rPr>
          <w:rFonts w:ascii="Times New Roman" w:hAnsi="Times New Roman"/>
          <w:bCs/>
          <w:sz w:val="28"/>
          <w:szCs w:val="28"/>
        </w:rPr>
        <w:t>здійснює постійна</w:t>
      </w:r>
      <w:r w:rsidR="003353CA" w:rsidRPr="00A6077C">
        <w:rPr>
          <w:rFonts w:ascii="Times New Roman" w:hAnsi="Times New Roman"/>
          <w:bCs/>
          <w:sz w:val="28"/>
          <w:szCs w:val="28"/>
        </w:rPr>
        <w:t xml:space="preserve"> комісі</w:t>
      </w:r>
      <w:r>
        <w:rPr>
          <w:rFonts w:ascii="Times New Roman" w:hAnsi="Times New Roman"/>
          <w:bCs/>
          <w:sz w:val="28"/>
          <w:szCs w:val="28"/>
        </w:rPr>
        <w:t>я</w:t>
      </w:r>
      <w:r w:rsidR="003353CA" w:rsidRPr="00A6077C">
        <w:rPr>
          <w:rFonts w:ascii="Times New Roman" w:hAnsi="Times New Roman"/>
          <w:bCs/>
          <w:sz w:val="28"/>
          <w:szCs w:val="28"/>
        </w:rPr>
        <w:t xml:space="preserve"> з питань фінансів, соціально-</w:t>
      </w:r>
      <w:r w:rsidR="003353CA">
        <w:rPr>
          <w:rFonts w:ascii="Times New Roman" w:hAnsi="Times New Roman"/>
          <w:bCs/>
          <w:sz w:val="28"/>
          <w:szCs w:val="28"/>
        </w:rPr>
        <w:t>економічного розвитку, планування бюджету.</w:t>
      </w:r>
    </w:p>
    <w:p w:rsidR="003353CA" w:rsidRDefault="003353CA" w:rsidP="00D439A9">
      <w:pPr>
        <w:tabs>
          <w:tab w:val="left" w:pos="0"/>
        </w:tabs>
        <w:spacing w:after="0" w:line="240" w:lineRule="auto"/>
        <w:ind w:firstLine="426"/>
        <w:jc w:val="both"/>
        <w:rPr>
          <w:rFonts w:ascii="Times New Roman" w:eastAsia="Times New Roman" w:hAnsi="Times New Roman"/>
          <w:sz w:val="28"/>
          <w:szCs w:val="28"/>
          <w:highlight w:val="yellow"/>
          <w:lang w:eastAsia="ru-RU"/>
        </w:rPr>
      </w:pPr>
    </w:p>
    <w:p w:rsidR="00220E0B" w:rsidRDefault="00220E0B" w:rsidP="00CB0EBD">
      <w:pPr>
        <w:ind w:firstLine="708"/>
        <w:jc w:val="center"/>
        <w:rPr>
          <w:rFonts w:ascii="Times New Roman" w:hAnsi="Times New Roman"/>
          <w:b/>
          <w:sz w:val="28"/>
          <w:szCs w:val="28"/>
        </w:rPr>
      </w:pPr>
    </w:p>
    <w:p w:rsidR="00104BB5" w:rsidRDefault="00104BB5" w:rsidP="00CB0EBD">
      <w:pPr>
        <w:ind w:firstLine="708"/>
        <w:jc w:val="center"/>
        <w:rPr>
          <w:rFonts w:ascii="Times New Roman" w:hAnsi="Times New Roman"/>
          <w:b/>
          <w:sz w:val="28"/>
          <w:szCs w:val="28"/>
        </w:rPr>
      </w:pP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Начальник відділу економічного</w:t>
      </w: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 xml:space="preserve">розвитку, торгівлі, інвестицій та державних </w:t>
      </w:r>
    </w:p>
    <w:p w:rsidR="0055470C" w:rsidRPr="0055470C" w:rsidRDefault="0055470C" w:rsidP="0055470C">
      <w:pPr>
        <w:spacing w:after="0" w:line="240" w:lineRule="auto"/>
        <w:rPr>
          <w:rFonts w:ascii="Times New Roman" w:eastAsia="Times New Roman" w:hAnsi="Times New Roman"/>
          <w:sz w:val="24"/>
          <w:szCs w:val="24"/>
          <w:lang w:eastAsia="ru-RU"/>
        </w:rPr>
      </w:pPr>
      <w:proofErr w:type="spellStart"/>
      <w:r w:rsidRPr="0055470C">
        <w:rPr>
          <w:rFonts w:ascii="Times New Roman" w:eastAsia="Times New Roman" w:hAnsi="Times New Roman"/>
          <w:b/>
          <w:sz w:val="28"/>
          <w:szCs w:val="28"/>
          <w:lang w:eastAsia="ru-RU"/>
        </w:rPr>
        <w:t>закупівель</w:t>
      </w:r>
      <w:proofErr w:type="spellEnd"/>
      <w:r w:rsidRPr="0055470C">
        <w:rPr>
          <w:rFonts w:ascii="Times New Roman" w:eastAsia="Times New Roman" w:hAnsi="Times New Roman"/>
          <w:b/>
          <w:sz w:val="28"/>
          <w:szCs w:val="28"/>
          <w:lang w:eastAsia="ru-RU"/>
        </w:rPr>
        <w:t xml:space="preserve"> Сторожинецької міської ради                              Юрій ДАНЕЛЮК</w:t>
      </w:r>
    </w:p>
    <w:p w:rsidR="0055470C" w:rsidRPr="0055470C" w:rsidRDefault="0055470C" w:rsidP="0055470C">
      <w:pPr>
        <w:spacing w:after="160" w:line="256" w:lineRule="auto"/>
      </w:pPr>
    </w:p>
    <w:p w:rsidR="00C20B30" w:rsidRDefault="00C20B30" w:rsidP="00CB0EBD">
      <w:pPr>
        <w:ind w:firstLine="708"/>
        <w:jc w:val="center"/>
        <w:rPr>
          <w:rFonts w:ascii="Times New Roman" w:hAnsi="Times New Roman"/>
          <w:b/>
          <w:sz w:val="28"/>
          <w:szCs w:val="28"/>
        </w:rPr>
      </w:pPr>
    </w:p>
    <w:p w:rsidR="00C20B30" w:rsidRDefault="00C20B30" w:rsidP="00CB0EBD">
      <w:pPr>
        <w:ind w:firstLine="708"/>
        <w:jc w:val="center"/>
        <w:rPr>
          <w:rFonts w:ascii="Times New Roman" w:hAnsi="Times New Roman"/>
          <w:b/>
          <w:sz w:val="28"/>
          <w:szCs w:val="28"/>
        </w:rPr>
      </w:pPr>
    </w:p>
    <w:p w:rsidR="00C20B30" w:rsidRDefault="00C20B30" w:rsidP="00CB0EBD">
      <w:pPr>
        <w:ind w:firstLine="708"/>
        <w:jc w:val="center"/>
        <w:rPr>
          <w:rFonts w:ascii="Times New Roman" w:hAnsi="Times New Roman"/>
          <w:b/>
          <w:sz w:val="28"/>
          <w:szCs w:val="28"/>
        </w:rPr>
      </w:pPr>
    </w:p>
    <w:p w:rsidR="00C20B30" w:rsidRDefault="00C20B30"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3D4FFF" w:rsidRDefault="003D4FFF" w:rsidP="00CB0EBD">
      <w:pPr>
        <w:ind w:firstLine="708"/>
        <w:jc w:val="center"/>
        <w:rPr>
          <w:rFonts w:ascii="Times New Roman" w:hAnsi="Times New Roman"/>
          <w:b/>
          <w:sz w:val="28"/>
          <w:szCs w:val="28"/>
        </w:rPr>
      </w:pPr>
    </w:p>
    <w:p w:rsidR="00CD5F31" w:rsidRDefault="00CD5F31" w:rsidP="00CB0EBD">
      <w:pPr>
        <w:ind w:firstLine="708"/>
        <w:jc w:val="center"/>
        <w:rPr>
          <w:rFonts w:ascii="Times New Roman" w:hAnsi="Times New Roman"/>
          <w:b/>
          <w:sz w:val="28"/>
          <w:szCs w:val="28"/>
        </w:rPr>
      </w:pPr>
    </w:p>
    <w:p w:rsidR="00CD5F31" w:rsidRDefault="00CD5F31" w:rsidP="00CB0EBD">
      <w:pPr>
        <w:ind w:firstLine="708"/>
        <w:jc w:val="center"/>
        <w:rPr>
          <w:rFonts w:ascii="Times New Roman" w:hAnsi="Times New Roman"/>
          <w:b/>
          <w:sz w:val="28"/>
          <w:szCs w:val="28"/>
        </w:rPr>
      </w:pPr>
    </w:p>
    <w:p w:rsidR="00C20B30" w:rsidRPr="00211773" w:rsidRDefault="00344FFA" w:rsidP="00480669">
      <w:pPr>
        <w:spacing w:after="0" w:line="240" w:lineRule="auto"/>
        <w:ind w:firstLine="708"/>
        <w:jc w:val="center"/>
        <w:rPr>
          <w:rFonts w:ascii="Times New Roman" w:hAnsi="Times New Roman"/>
          <w:sz w:val="26"/>
          <w:szCs w:val="26"/>
        </w:rPr>
      </w:pPr>
      <w:r>
        <w:rPr>
          <w:rFonts w:ascii="Times New Roman" w:hAnsi="Times New Roman"/>
          <w:b/>
          <w:sz w:val="28"/>
          <w:szCs w:val="28"/>
        </w:rPr>
        <w:lastRenderedPageBreak/>
        <w:t xml:space="preserve">    </w:t>
      </w:r>
      <w:r w:rsidR="00480669">
        <w:rPr>
          <w:rFonts w:ascii="Times New Roman" w:hAnsi="Times New Roman"/>
          <w:b/>
          <w:sz w:val="28"/>
          <w:szCs w:val="28"/>
        </w:rPr>
        <w:t xml:space="preserve">                      </w:t>
      </w:r>
      <w:r w:rsidRPr="00211773">
        <w:rPr>
          <w:rFonts w:ascii="Times New Roman" w:hAnsi="Times New Roman"/>
          <w:sz w:val="26"/>
          <w:szCs w:val="26"/>
        </w:rPr>
        <w:t>Додаток 1</w:t>
      </w:r>
    </w:p>
    <w:p w:rsidR="00480669" w:rsidRPr="00211773" w:rsidRDefault="00480669" w:rsidP="00480669">
      <w:pPr>
        <w:tabs>
          <w:tab w:val="left" w:pos="5245"/>
        </w:tabs>
        <w:spacing w:after="0" w:line="240" w:lineRule="auto"/>
        <w:jc w:val="center"/>
        <w:rPr>
          <w:rFonts w:ascii="Times New Roman" w:hAnsi="Times New Roman"/>
          <w:sz w:val="26"/>
          <w:szCs w:val="26"/>
        </w:rPr>
      </w:pPr>
      <w:r w:rsidRPr="00211773">
        <w:rPr>
          <w:rFonts w:ascii="Times New Roman" w:hAnsi="Times New Roman"/>
          <w:sz w:val="26"/>
          <w:szCs w:val="26"/>
        </w:rPr>
        <w:t xml:space="preserve">                                         до Програми</w:t>
      </w:r>
    </w:p>
    <w:p w:rsidR="00480669" w:rsidRPr="00211773" w:rsidRDefault="00480669" w:rsidP="00480669">
      <w:pPr>
        <w:tabs>
          <w:tab w:val="left" w:pos="5245"/>
        </w:tabs>
        <w:spacing w:after="0" w:line="240" w:lineRule="auto"/>
        <w:jc w:val="center"/>
        <w:rPr>
          <w:rFonts w:ascii="Times New Roman" w:hAnsi="Times New Roman"/>
          <w:sz w:val="26"/>
          <w:szCs w:val="26"/>
        </w:rPr>
      </w:pPr>
      <w:r w:rsidRPr="00211773">
        <w:rPr>
          <w:rFonts w:ascii="Times New Roman" w:hAnsi="Times New Roman"/>
          <w:sz w:val="26"/>
          <w:szCs w:val="26"/>
        </w:rPr>
        <w:t xml:space="preserve">                                                                             соціально-економічного розвитку</w:t>
      </w:r>
    </w:p>
    <w:p w:rsidR="00480669" w:rsidRPr="00211773" w:rsidRDefault="00480669" w:rsidP="00480669">
      <w:pPr>
        <w:tabs>
          <w:tab w:val="left" w:pos="5245"/>
        </w:tabs>
        <w:spacing w:after="0" w:line="240" w:lineRule="auto"/>
        <w:jc w:val="center"/>
        <w:rPr>
          <w:rFonts w:ascii="Times New Roman" w:hAnsi="Times New Roman"/>
          <w:sz w:val="26"/>
          <w:szCs w:val="26"/>
        </w:rPr>
      </w:pPr>
      <w:r w:rsidRPr="00211773">
        <w:rPr>
          <w:rFonts w:ascii="Times New Roman" w:hAnsi="Times New Roman"/>
          <w:sz w:val="26"/>
          <w:szCs w:val="26"/>
        </w:rPr>
        <w:t xml:space="preserve">                                                            Сторожинецької міської  </w:t>
      </w:r>
    </w:p>
    <w:p w:rsidR="00480669" w:rsidRPr="00211773" w:rsidRDefault="00480669" w:rsidP="00480669">
      <w:pPr>
        <w:tabs>
          <w:tab w:val="left" w:pos="5245"/>
        </w:tabs>
        <w:spacing w:after="0" w:line="240" w:lineRule="auto"/>
        <w:jc w:val="center"/>
        <w:rPr>
          <w:rFonts w:ascii="Times New Roman" w:hAnsi="Times New Roman"/>
          <w:sz w:val="26"/>
          <w:szCs w:val="26"/>
        </w:rPr>
      </w:pPr>
      <w:r w:rsidRPr="00211773">
        <w:rPr>
          <w:rFonts w:ascii="Times New Roman" w:hAnsi="Times New Roman"/>
          <w:sz w:val="26"/>
          <w:szCs w:val="26"/>
        </w:rPr>
        <w:t xml:space="preserve">                                                                               територіальної громади на 202</w:t>
      </w:r>
      <w:r w:rsidR="00CD5F31" w:rsidRPr="00211773">
        <w:rPr>
          <w:rFonts w:ascii="Times New Roman" w:hAnsi="Times New Roman"/>
          <w:sz w:val="26"/>
          <w:szCs w:val="26"/>
        </w:rPr>
        <w:t>5</w:t>
      </w:r>
      <w:r w:rsidRPr="00211773">
        <w:rPr>
          <w:rFonts w:ascii="Times New Roman" w:hAnsi="Times New Roman"/>
          <w:sz w:val="26"/>
          <w:szCs w:val="26"/>
        </w:rPr>
        <w:t xml:space="preserve"> рік</w:t>
      </w:r>
    </w:p>
    <w:p w:rsidR="006A6EFD" w:rsidRDefault="006A6EFD" w:rsidP="00211773">
      <w:pPr>
        <w:spacing w:after="0" w:line="240" w:lineRule="auto"/>
        <w:ind w:firstLine="709"/>
        <w:jc w:val="center"/>
        <w:rPr>
          <w:rFonts w:ascii="Times New Roman" w:hAnsi="Times New Roman"/>
          <w:b/>
          <w:sz w:val="28"/>
          <w:szCs w:val="28"/>
        </w:rPr>
      </w:pPr>
    </w:p>
    <w:p w:rsidR="00344FFA" w:rsidRPr="00211773" w:rsidRDefault="002043D4" w:rsidP="00211773">
      <w:pPr>
        <w:spacing w:after="0" w:line="240" w:lineRule="auto"/>
        <w:ind w:firstLine="709"/>
        <w:jc w:val="center"/>
        <w:rPr>
          <w:rFonts w:ascii="Times New Roman" w:hAnsi="Times New Roman"/>
          <w:b/>
          <w:sz w:val="26"/>
          <w:szCs w:val="26"/>
        </w:rPr>
      </w:pPr>
      <w:r w:rsidRPr="00211773">
        <w:rPr>
          <w:rFonts w:ascii="Times New Roman" w:hAnsi="Times New Roman"/>
          <w:b/>
          <w:sz w:val="26"/>
          <w:szCs w:val="26"/>
        </w:rPr>
        <w:t>Основні проектні ідеї та</w:t>
      </w:r>
      <w:r w:rsidR="00081AD9" w:rsidRPr="00211773">
        <w:rPr>
          <w:rFonts w:ascii="Times New Roman" w:hAnsi="Times New Roman"/>
          <w:b/>
          <w:sz w:val="26"/>
          <w:szCs w:val="26"/>
        </w:rPr>
        <w:t xml:space="preserve"> </w:t>
      </w:r>
      <w:r w:rsidRPr="00211773">
        <w:rPr>
          <w:rFonts w:ascii="Times New Roman" w:hAnsi="Times New Roman"/>
          <w:b/>
          <w:sz w:val="26"/>
          <w:szCs w:val="26"/>
        </w:rPr>
        <w:t>з</w:t>
      </w:r>
      <w:r w:rsidR="00344FFA" w:rsidRPr="00211773">
        <w:rPr>
          <w:rFonts w:ascii="Times New Roman" w:hAnsi="Times New Roman"/>
          <w:b/>
          <w:sz w:val="26"/>
          <w:szCs w:val="26"/>
        </w:rPr>
        <w:t>аходи щодо реалізації соціально-економічного розвитку Сторожинецької міської територіальної громади у 202</w:t>
      </w:r>
      <w:r w:rsidR="00CD5F31" w:rsidRPr="00211773">
        <w:rPr>
          <w:rFonts w:ascii="Times New Roman" w:hAnsi="Times New Roman"/>
          <w:b/>
          <w:sz w:val="26"/>
          <w:szCs w:val="26"/>
        </w:rPr>
        <w:t>5</w:t>
      </w:r>
      <w:r w:rsidR="00344FFA" w:rsidRPr="00211773">
        <w:rPr>
          <w:rFonts w:ascii="Times New Roman" w:hAnsi="Times New Roman"/>
          <w:b/>
          <w:sz w:val="26"/>
          <w:szCs w:val="26"/>
        </w:rPr>
        <w:t xml:space="preserve"> році</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701"/>
        <w:gridCol w:w="2126"/>
      </w:tblGrid>
      <w:tr w:rsidR="002043D4" w:rsidRPr="000E2817" w:rsidTr="006A6EFD">
        <w:trPr>
          <w:trHeight w:val="315"/>
        </w:trPr>
        <w:tc>
          <w:tcPr>
            <w:tcW w:w="6204" w:type="dxa"/>
            <w:shd w:val="clear" w:color="auto" w:fill="auto"/>
          </w:tcPr>
          <w:p w:rsidR="002043D4" w:rsidRPr="00211773" w:rsidRDefault="002043D4" w:rsidP="00344FFA">
            <w:pPr>
              <w:autoSpaceDE w:val="0"/>
              <w:autoSpaceDN w:val="0"/>
              <w:adjustRightInd w:val="0"/>
              <w:spacing w:after="0" w:line="240" w:lineRule="auto"/>
              <w:jc w:val="both"/>
              <w:rPr>
                <w:rFonts w:ascii="Times New Roman" w:hAnsi="Times New Roman"/>
                <w:b/>
                <w:sz w:val="26"/>
                <w:szCs w:val="26"/>
              </w:rPr>
            </w:pPr>
            <w:r w:rsidRPr="00211773">
              <w:rPr>
                <w:rFonts w:ascii="Times New Roman" w:hAnsi="Times New Roman"/>
                <w:b/>
                <w:sz w:val="26"/>
                <w:szCs w:val="26"/>
              </w:rPr>
              <w:t>Заходи</w:t>
            </w:r>
          </w:p>
        </w:tc>
        <w:tc>
          <w:tcPr>
            <w:tcW w:w="1701" w:type="dxa"/>
          </w:tcPr>
          <w:p w:rsidR="002043D4" w:rsidRPr="00211773" w:rsidRDefault="002043D4" w:rsidP="00344FFA">
            <w:pPr>
              <w:autoSpaceDE w:val="0"/>
              <w:autoSpaceDN w:val="0"/>
              <w:adjustRightInd w:val="0"/>
              <w:spacing w:after="0" w:line="240" w:lineRule="auto"/>
              <w:jc w:val="both"/>
              <w:rPr>
                <w:rFonts w:ascii="Times New Roman" w:hAnsi="Times New Roman"/>
                <w:b/>
                <w:sz w:val="26"/>
                <w:szCs w:val="26"/>
              </w:rPr>
            </w:pPr>
            <w:r w:rsidRPr="00211773">
              <w:rPr>
                <w:rFonts w:ascii="Times New Roman" w:hAnsi="Times New Roman"/>
                <w:b/>
                <w:sz w:val="26"/>
                <w:szCs w:val="26"/>
              </w:rPr>
              <w:t>Орієнтовна вартість, тис. грн.</w:t>
            </w:r>
          </w:p>
        </w:tc>
        <w:tc>
          <w:tcPr>
            <w:tcW w:w="2126" w:type="dxa"/>
          </w:tcPr>
          <w:p w:rsidR="002043D4" w:rsidRPr="00211773" w:rsidRDefault="002043D4" w:rsidP="00344FFA">
            <w:pPr>
              <w:autoSpaceDE w:val="0"/>
              <w:autoSpaceDN w:val="0"/>
              <w:adjustRightInd w:val="0"/>
              <w:spacing w:after="0" w:line="240" w:lineRule="auto"/>
              <w:jc w:val="both"/>
              <w:rPr>
                <w:rFonts w:ascii="Times New Roman" w:hAnsi="Times New Roman"/>
                <w:b/>
                <w:sz w:val="26"/>
                <w:szCs w:val="26"/>
              </w:rPr>
            </w:pPr>
            <w:r w:rsidRPr="00211773">
              <w:rPr>
                <w:rFonts w:ascii="Times New Roman" w:hAnsi="Times New Roman"/>
                <w:b/>
                <w:sz w:val="26"/>
                <w:szCs w:val="26"/>
              </w:rPr>
              <w:t>Можливе джерело фінансування</w:t>
            </w:r>
          </w:p>
        </w:tc>
      </w:tr>
      <w:tr w:rsidR="00C51EE1" w:rsidRPr="000E2817" w:rsidTr="006A6EFD">
        <w:trPr>
          <w:trHeight w:val="199"/>
        </w:trPr>
        <w:tc>
          <w:tcPr>
            <w:tcW w:w="6204" w:type="dxa"/>
          </w:tcPr>
          <w:p w:rsidR="00C51EE1" w:rsidRPr="000C0548" w:rsidRDefault="00C51EE1" w:rsidP="00251486">
            <w:pPr>
              <w:autoSpaceDE w:val="0"/>
              <w:autoSpaceDN w:val="0"/>
              <w:adjustRightInd w:val="0"/>
              <w:spacing w:after="0" w:line="240" w:lineRule="auto"/>
              <w:jc w:val="both"/>
              <w:rPr>
                <w:rFonts w:asciiTheme="minorHAnsi" w:eastAsiaTheme="minorHAnsi" w:hAnsiTheme="minorHAnsi" w:cstheme="minorHAnsi"/>
              </w:rPr>
            </w:pPr>
            <w:r>
              <w:rPr>
                <w:rFonts w:asciiTheme="minorHAnsi" w:eastAsiaTheme="minorHAnsi" w:hAnsiTheme="minorHAnsi" w:cstheme="minorHAnsi"/>
              </w:rPr>
              <w:t>Підтримка збройних формувань</w:t>
            </w:r>
          </w:p>
        </w:tc>
        <w:tc>
          <w:tcPr>
            <w:tcW w:w="1701" w:type="dxa"/>
          </w:tcPr>
          <w:p w:rsidR="00C51EE1" w:rsidRPr="006A6EFD" w:rsidRDefault="00C51EE1" w:rsidP="00251486">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10000,0</w:t>
            </w:r>
          </w:p>
        </w:tc>
        <w:tc>
          <w:tcPr>
            <w:tcW w:w="2126" w:type="dxa"/>
          </w:tcPr>
          <w:p w:rsidR="00C51EE1" w:rsidRPr="006A6EFD" w:rsidRDefault="00C51EE1" w:rsidP="00251486">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місцевий бюджет</w:t>
            </w:r>
          </w:p>
        </w:tc>
      </w:tr>
      <w:tr w:rsidR="00C51EE1" w:rsidRPr="000E2817" w:rsidTr="006A6EFD">
        <w:trPr>
          <w:trHeight w:val="199"/>
        </w:trPr>
        <w:tc>
          <w:tcPr>
            <w:tcW w:w="6204" w:type="dxa"/>
          </w:tcPr>
          <w:p w:rsidR="00C51EE1" w:rsidRDefault="00C51EE1" w:rsidP="00251486">
            <w:pPr>
              <w:autoSpaceDE w:val="0"/>
              <w:autoSpaceDN w:val="0"/>
              <w:adjustRightInd w:val="0"/>
              <w:spacing w:after="0" w:line="240" w:lineRule="auto"/>
              <w:jc w:val="both"/>
              <w:rPr>
                <w:rFonts w:asciiTheme="minorHAnsi" w:eastAsiaTheme="minorHAnsi" w:hAnsiTheme="minorHAnsi" w:cstheme="minorHAnsi"/>
              </w:rPr>
            </w:pPr>
            <w:r>
              <w:rPr>
                <w:rFonts w:asciiTheme="minorHAnsi" w:eastAsiaTheme="minorHAnsi" w:hAnsiTheme="minorHAnsi" w:cstheme="minorHAnsi"/>
              </w:rPr>
              <w:t xml:space="preserve">Капітальний ремонт дороги О26165 «Об’їзд </w:t>
            </w:r>
            <w:proofErr w:type="spellStart"/>
            <w:r>
              <w:rPr>
                <w:rFonts w:asciiTheme="minorHAnsi" w:eastAsiaTheme="minorHAnsi" w:hAnsiTheme="minorHAnsi" w:cstheme="minorHAnsi"/>
              </w:rPr>
              <w:t>м.Сторожинець</w:t>
            </w:r>
            <w:proofErr w:type="spellEnd"/>
            <w:r>
              <w:rPr>
                <w:rFonts w:asciiTheme="minorHAnsi" w:eastAsiaTheme="minorHAnsi" w:hAnsiTheme="minorHAnsi" w:cstheme="minorHAnsi"/>
              </w:rPr>
              <w:t>»</w:t>
            </w:r>
          </w:p>
        </w:tc>
        <w:tc>
          <w:tcPr>
            <w:tcW w:w="1701" w:type="dxa"/>
          </w:tcPr>
          <w:p w:rsidR="00C51EE1" w:rsidRPr="006A6EFD" w:rsidRDefault="00C51EE1" w:rsidP="00251486">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1000,0</w:t>
            </w:r>
          </w:p>
        </w:tc>
        <w:tc>
          <w:tcPr>
            <w:tcW w:w="2126" w:type="dxa"/>
          </w:tcPr>
          <w:p w:rsidR="00C51EE1" w:rsidRPr="006A6EFD" w:rsidRDefault="00C51EE1" w:rsidP="00251486">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місцевий бюджет</w:t>
            </w:r>
          </w:p>
        </w:tc>
      </w:tr>
      <w:tr w:rsidR="00C51EE1" w:rsidRPr="000E2817" w:rsidTr="006A6EFD">
        <w:trPr>
          <w:trHeight w:val="199"/>
        </w:trPr>
        <w:tc>
          <w:tcPr>
            <w:tcW w:w="6204" w:type="dxa"/>
          </w:tcPr>
          <w:p w:rsidR="00C51EE1" w:rsidRDefault="00B64364" w:rsidP="006A6EFD">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 xml:space="preserve">Будівництво укриття Опорного закладу </w:t>
            </w:r>
            <w:proofErr w:type="spellStart"/>
            <w:r w:rsidRPr="006A6EFD">
              <w:rPr>
                <w:rFonts w:asciiTheme="minorHAnsi" w:eastAsiaTheme="minorHAnsi" w:hAnsiTheme="minorHAnsi" w:cstheme="minorHAnsi"/>
              </w:rPr>
              <w:t>Старожадівського</w:t>
            </w:r>
            <w:proofErr w:type="spellEnd"/>
            <w:r w:rsidRPr="006A6EFD">
              <w:rPr>
                <w:rFonts w:asciiTheme="minorHAnsi" w:eastAsiaTheme="minorHAnsi" w:hAnsiTheme="minorHAnsi" w:cstheme="minorHAnsi"/>
              </w:rPr>
              <w:t xml:space="preserve"> ліцею Сторожинецької міської ради Чернівецького району Чернівецької області за </w:t>
            </w:r>
            <w:proofErr w:type="spellStart"/>
            <w:r w:rsidRPr="006A6EFD">
              <w:rPr>
                <w:rFonts w:asciiTheme="minorHAnsi" w:eastAsiaTheme="minorHAnsi" w:hAnsiTheme="minorHAnsi" w:cstheme="minorHAnsi"/>
              </w:rPr>
              <w:t>адресою</w:t>
            </w:r>
            <w:proofErr w:type="spellEnd"/>
            <w:r w:rsidRPr="006A6EFD">
              <w:rPr>
                <w:rFonts w:asciiTheme="minorHAnsi" w:eastAsiaTheme="minorHAnsi" w:hAnsiTheme="minorHAnsi" w:cstheme="minorHAnsi"/>
              </w:rPr>
              <w:t xml:space="preserve">: вул. Шевченка, 24А, с. Стара </w:t>
            </w:r>
            <w:proofErr w:type="spellStart"/>
            <w:r w:rsidRPr="006A6EFD">
              <w:rPr>
                <w:rFonts w:asciiTheme="minorHAnsi" w:eastAsiaTheme="minorHAnsi" w:hAnsiTheme="minorHAnsi" w:cstheme="minorHAnsi"/>
              </w:rPr>
              <w:t>Жадова</w:t>
            </w:r>
            <w:proofErr w:type="spellEnd"/>
            <w:r w:rsidRPr="006A6EFD">
              <w:rPr>
                <w:rFonts w:asciiTheme="minorHAnsi" w:eastAsiaTheme="minorHAnsi" w:hAnsiTheme="minorHAnsi" w:cstheme="minorHAnsi"/>
              </w:rPr>
              <w:t xml:space="preserve"> </w:t>
            </w:r>
          </w:p>
        </w:tc>
        <w:tc>
          <w:tcPr>
            <w:tcW w:w="1701" w:type="dxa"/>
          </w:tcPr>
          <w:p w:rsidR="00C51EE1" w:rsidRPr="006A6EFD" w:rsidRDefault="00B64364" w:rsidP="006A6EFD">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7600,0</w:t>
            </w:r>
          </w:p>
        </w:tc>
        <w:tc>
          <w:tcPr>
            <w:tcW w:w="2126" w:type="dxa"/>
          </w:tcPr>
          <w:p w:rsidR="00C51EE1" w:rsidRPr="006A6EFD" w:rsidRDefault="00B64364" w:rsidP="006A6EFD">
            <w:pPr>
              <w:autoSpaceDE w:val="0"/>
              <w:autoSpaceDN w:val="0"/>
              <w:adjustRightInd w:val="0"/>
              <w:spacing w:after="0" w:line="240" w:lineRule="auto"/>
              <w:jc w:val="both"/>
              <w:rPr>
                <w:rFonts w:asciiTheme="minorHAnsi" w:eastAsiaTheme="minorHAnsi" w:hAnsiTheme="minorHAnsi" w:cstheme="minorHAnsi"/>
              </w:rPr>
            </w:pPr>
            <w:r w:rsidRPr="006A6EFD">
              <w:rPr>
                <w:rFonts w:asciiTheme="minorHAnsi" w:eastAsiaTheme="minorHAnsi" w:hAnsiTheme="minorHAnsi" w:cstheme="minorHAnsi"/>
              </w:rPr>
              <w:t>місцевий бюджет</w:t>
            </w:r>
          </w:p>
        </w:tc>
      </w:tr>
      <w:tr w:rsidR="000C0548" w:rsidRPr="000E2817" w:rsidTr="006A6EFD">
        <w:trPr>
          <w:trHeight w:val="636"/>
        </w:trPr>
        <w:tc>
          <w:tcPr>
            <w:tcW w:w="6204" w:type="dxa"/>
          </w:tcPr>
          <w:p w:rsidR="000C0548" w:rsidRPr="000C0548" w:rsidRDefault="000C0548" w:rsidP="00251486">
            <w:pPr>
              <w:autoSpaceDE w:val="0"/>
              <w:autoSpaceDN w:val="0"/>
              <w:adjustRightInd w:val="0"/>
              <w:spacing w:after="0" w:line="240" w:lineRule="auto"/>
              <w:jc w:val="both"/>
              <w:rPr>
                <w:rFonts w:asciiTheme="minorHAnsi" w:eastAsiaTheme="minorHAnsi" w:hAnsiTheme="minorHAnsi" w:cstheme="minorHAnsi"/>
              </w:rPr>
            </w:pPr>
            <w:r w:rsidRPr="000C0548">
              <w:rPr>
                <w:rFonts w:asciiTheme="minorHAnsi" w:eastAsiaTheme="minorHAnsi" w:hAnsiTheme="minorHAnsi" w:cstheme="minorHAnsi"/>
              </w:rPr>
              <w:t xml:space="preserve"> Сприяння виходу місцевих </w:t>
            </w:r>
            <w:r w:rsidRPr="00DB7AFD">
              <w:rPr>
                <w:rFonts w:asciiTheme="minorHAnsi" w:eastAsiaTheme="minorHAnsi" w:hAnsiTheme="minorHAnsi" w:cstheme="minorHAnsi"/>
              </w:rPr>
              <w:t xml:space="preserve">лісопереробних </w:t>
            </w:r>
            <w:r w:rsidRPr="000C0548">
              <w:rPr>
                <w:rFonts w:asciiTheme="minorHAnsi" w:eastAsiaTheme="minorHAnsi" w:hAnsiTheme="minorHAnsi" w:cstheme="minorHAnsi"/>
              </w:rPr>
              <w:t>підприємств на ринки інших регіонів</w:t>
            </w:r>
            <w:r w:rsidRPr="00DB7AFD">
              <w:rPr>
                <w:rFonts w:asciiTheme="minorHAnsi" w:eastAsiaTheme="minorHAnsi" w:hAnsiTheme="minorHAnsi" w:cstheme="minorHAnsi"/>
              </w:rPr>
              <w:t xml:space="preserve"> та країн</w:t>
            </w:r>
            <w:r w:rsidRPr="000C0548">
              <w:rPr>
                <w:rFonts w:asciiTheme="minorHAnsi" w:eastAsiaTheme="minorHAnsi" w:hAnsiTheme="minorHAnsi" w:cstheme="minorHAnsi"/>
              </w:rPr>
              <w:t xml:space="preserve"> через участь в різноманітних </w:t>
            </w:r>
            <w:r w:rsidRPr="00DB7AFD">
              <w:rPr>
                <w:rFonts w:asciiTheme="minorHAnsi" w:eastAsiaTheme="minorHAnsi" w:hAnsiTheme="minorHAnsi" w:cstheme="minorHAnsi"/>
              </w:rPr>
              <w:t>ярмарках, виставках продукції</w:t>
            </w:r>
          </w:p>
        </w:tc>
        <w:tc>
          <w:tcPr>
            <w:tcW w:w="1701" w:type="dxa"/>
          </w:tcPr>
          <w:p w:rsidR="000C0548" w:rsidRPr="000C0548" w:rsidRDefault="002430F0" w:rsidP="00251486">
            <w:pPr>
              <w:autoSpaceDE w:val="0"/>
              <w:autoSpaceDN w:val="0"/>
              <w:adjustRightInd w:val="0"/>
              <w:spacing w:after="0" w:line="240" w:lineRule="auto"/>
              <w:jc w:val="both"/>
              <w:rPr>
                <w:rFonts w:cs="Calibri"/>
                <w:sz w:val="20"/>
                <w:szCs w:val="20"/>
              </w:rPr>
            </w:pPr>
            <w:r>
              <w:rPr>
                <w:rFonts w:cs="Calibri"/>
                <w:sz w:val="20"/>
                <w:szCs w:val="20"/>
              </w:rPr>
              <w:t>-</w:t>
            </w:r>
          </w:p>
        </w:tc>
        <w:tc>
          <w:tcPr>
            <w:tcW w:w="2126" w:type="dxa"/>
          </w:tcPr>
          <w:p w:rsidR="000C0548" w:rsidRPr="000C0548" w:rsidRDefault="002430F0" w:rsidP="00251486">
            <w:pPr>
              <w:autoSpaceDE w:val="0"/>
              <w:autoSpaceDN w:val="0"/>
              <w:adjustRightInd w:val="0"/>
              <w:spacing w:after="0" w:line="240" w:lineRule="auto"/>
              <w:jc w:val="both"/>
              <w:rPr>
                <w:rFonts w:cs="Calibri"/>
                <w:sz w:val="20"/>
                <w:szCs w:val="20"/>
              </w:rPr>
            </w:pPr>
            <w:r>
              <w:rPr>
                <w:rFonts w:cs="Calibri"/>
                <w:sz w:val="20"/>
                <w:szCs w:val="20"/>
              </w:rPr>
              <w:t xml:space="preserve">за потреби можуть залучатися кошти грантів, </w:t>
            </w:r>
            <w:proofErr w:type="spellStart"/>
            <w:r>
              <w:rPr>
                <w:rFonts w:cs="Calibri"/>
                <w:sz w:val="20"/>
                <w:szCs w:val="20"/>
              </w:rPr>
              <w:t>проєктів</w:t>
            </w:r>
            <w:proofErr w:type="spellEnd"/>
          </w:p>
        </w:tc>
      </w:tr>
      <w:tr w:rsidR="000C0548" w:rsidRPr="000E2817" w:rsidTr="006A6EFD">
        <w:trPr>
          <w:trHeight w:val="638"/>
        </w:trPr>
        <w:tc>
          <w:tcPr>
            <w:tcW w:w="6204" w:type="dxa"/>
          </w:tcPr>
          <w:p w:rsidR="000C0548" w:rsidRPr="000C0548" w:rsidRDefault="000C0548" w:rsidP="006A6EFD">
            <w:pPr>
              <w:autoSpaceDE w:val="0"/>
              <w:autoSpaceDN w:val="0"/>
              <w:adjustRightInd w:val="0"/>
              <w:spacing w:after="0" w:line="240" w:lineRule="auto"/>
              <w:jc w:val="both"/>
              <w:rPr>
                <w:rFonts w:asciiTheme="minorHAnsi" w:eastAsiaTheme="minorHAnsi" w:hAnsiTheme="minorHAnsi" w:cstheme="minorHAnsi"/>
              </w:rPr>
            </w:pPr>
            <w:r w:rsidRPr="000C0548">
              <w:rPr>
                <w:rFonts w:asciiTheme="minorHAnsi" w:eastAsiaTheme="minorHAnsi" w:hAnsiTheme="minorHAnsi" w:cstheme="minorHAnsi"/>
              </w:rPr>
              <w:t xml:space="preserve">Визнання безхазяйним майном та </w:t>
            </w:r>
            <w:proofErr w:type="spellStart"/>
            <w:r w:rsidRPr="000C0548">
              <w:rPr>
                <w:rFonts w:asciiTheme="minorHAnsi" w:eastAsiaTheme="minorHAnsi" w:hAnsiTheme="minorHAnsi" w:cstheme="minorHAnsi"/>
              </w:rPr>
              <w:t>відумерлої</w:t>
            </w:r>
            <w:proofErr w:type="spellEnd"/>
            <w:r w:rsidRPr="000C0548">
              <w:rPr>
                <w:rFonts w:asciiTheme="minorHAnsi" w:eastAsiaTheme="minorHAnsi" w:hAnsiTheme="minorHAnsi" w:cstheme="minorHAnsi"/>
              </w:rPr>
              <w:t xml:space="preserve"> спадщини об’єктів нерухомого майна, що знаходяться на території Сторожинецької міської територіальної громади </w:t>
            </w:r>
          </w:p>
        </w:tc>
        <w:tc>
          <w:tcPr>
            <w:tcW w:w="1701" w:type="dxa"/>
          </w:tcPr>
          <w:p w:rsidR="000C0548" w:rsidRPr="002430F0" w:rsidRDefault="000C0548" w:rsidP="00251486">
            <w:pPr>
              <w:pStyle w:val="afff"/>
              <w:numPr>
                <w:ilvl w:val="0"/>
                <w:numId w:val="17"/>
              </w:numPr>
              <w:autoSpaceDE w:val="0"/>
              <w:autoSpaceDN w:val="0"/>
              <w:adjustRightInd w:val="0"/>
              <w:spacing w:after="0" w:line="240" w:lineRule="auto"/>
              <w:jc w:val="both"/>
              <w:rPr>
                <w:rFonts w:cs="Calibri"/>
                <w:sz w:val="20"/>
                <w:szCs w:val="20"/>
              </w:rPr>
            </w:pPr>
          </w:p>
        </w:tc>
        <w:tc>
          <w:tcPr>
            <w:tcW w:w="2126" w:type="dxa"/>
          </w:tcPr>
          <w:p w:rsidR="000C0548" w:rsidRPr="000C0548" w:rsidRDefault="002430F0" w:rsidP="00251486">
            <w:pPr>
              <w:autoSpaceDE w:val="0"/>
              <w:autoSpaceDN w:val="0"/>
              <w:adjustRightInd w:val="0"/>
              <w:spacing w:after="0" w:line="240" w:lineRule="auto"/>
              <w:jc w:val="both"/>
              <w:rPr>
                <w:rFonts w:cs="Calibri"/>
                <w:sz w:val="20"/>
                <w:szCs w:val="20"/>
              </w:rPr>
            </w:pPr>
            <w:r>
              <w:rPr>
                <w:rFonts w:cs="Calibri"/>
                <w:sz w:val="20"/>
                <w:szCs w:val="20"/>
              </w:rPr>
              <w:t>не потребує фінансування</w:t>
            </w:r>
          </w:p>
        </w:tc>
      </w:tr>
      <w:tr w:rsidR="002430F0" w:rsidRPr="000E2817" w:rsidTr="006A6EFD">
        <w:trPr>
          <w:trHeight w:val="31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Вивчення логістичного потенціалу громади та розробка пропозицій</w:t>
            </w:r>
          </w:p>
        </w:tc>
        <w:tc>
          <w:tcPr>
            <w:tcW w:w="1701" w:type="dxa"/>
          </w:tcPr>
          <w:p w:rsidR="002430F0" w:rsidRPr="002430F0" w:rsidRDefault="002430F0" w:rsidP="00251486">
            <w:pPr>
              <w:pStyle w:val="afff"/>
              <w:numPr>
                <w:ilvl w:val="0"/>
                <w:numId w:val="17"/>
              </w:numPr>
              <w:autoSpaceDE w:val="0"/>
              <w:autoSpaceDN w:val="0"/>
              <w:adjustRightInd w:val="0"/>
              <w:spacing w:after="0" w:line="240" w:lineRule="auto"/>
              <w:jc w:val="both"/>
              <w:rPr>
                <w:rFonts w:cs="Calibri"/>
                <w:sz w:val="20"/>
                <w:szCs w:val="20"/>
              </w:rPr>
            </w:pPr>
          </w:p>
        </w:tc>
        <w:tc>
          <w:tcPr>
            <w:tcW w:w="2126" w:type="dxa"/>
          </w:tcPr>
          <w:p w:rsidR="002430F0" w:rsidRDefault="002430F0" w:rsidP="00251486">
            <w:pPr>
              <w:autoSpaceDE w:val="0"/>
              <w:autoSpaceDN w:val="0"/>
              <w:adjustRightInd w:val="0"/>
              <w:spacing w:after="0" w:line="240" w:lineRule="auto"/>
              <w:jc w:val="both"/>
              <w:rPr>
                <w:rFonts w:cs="Calibri"/>
                <w:sz w:val="20"/>
                <w:szCs w:val="20"/>
              </w:rPr>
            </w:pPr>
            <w:r>
              <w:rPr>
                <w:rFonts w:cs="Calibri"/>
                <w:sz w:val="20"/>
                <w:szCs w:val="20"/>
              </w:rPr>
              <w:t>не потребує фінансування</w:t>
            </w:r>
          </w:p>
          <w:p w:rsidR="002430F0" w:rsidRPr="000C0548" w:rsidRDefault="002430F0" w:rsidP="00251486">
            <w:pPr>
              <w:autoSpaceDE w:val="0"/>
              <w:autoSpaceDN w:val="0"/>
              <w:adjustRightInd w:val="0"/>
              <w:spacing w:after="0" w:line="240" w:lineRule="auto"/>
              <w:jc w:val="both"/>
              <w:rPr>
                <w:rFonts w:cs="Calibri"/>
                <w:sz w:val="20"/>
                <w:szCs w:val="20"/>
              </w:rPr>
            </w:pPr>
            <w:r>
              <w:rPr>
                <w:rFonts w:cs="Calibri"/>
                <w:sz w:val="20"/>
                <w:szCs w:val="20"/>
              </w:rPr>
              <w:t xml:space="preserve">за потреби можуть залучатися кошти грантів, </w:t>
            </w:r>
            <w:proofErr w:type="spellStart"/>
            <w:r>
              <w:rPr>
                <w:rFonts w:cs="Calibri"/>
                <w:sz w:val="20"/>
                <w:szCs w:val="20"/>
              </w:rPr>
              <w:t>проєктів</w:t>
            </w:r>
            <w:proofErr w:type="spellEnd"/>
          </w:p>
        </w:tc>
      </w:tr>
      <w:tr w:rsidR="002430F0" w:rsidRPr="000E2817" w:rsidTr="006A6EFD">
        <w:trPr>
          <w:trHeight w:val="568"/>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proofErr w:type="spellStart"/>
            <w:r w:rsidRPr="00DB7AFD">
              <w:rPr>
                <w:rFonts w:asciiTheme="minorHAnsi" w:eastAsiaTheme="minorHAnsi" w:hAnsiTheme="minorHAnsi" w:cstheme="minorHAnsi"/>
                <w:lang w:val="ru-RU"/>
              </w:rPr>
              <w:t>Облаштування</w:t>
            </w:r>
            <w:proofErr w:type="spellEnd"/>
            <w:r w:rsidRPr="00DB7AFD">
              <w:rPr>
                <w:rFonts w:asciiTheme="minorHAnsi" w:eastAsiaTheme="minorHAnsi" w:hAnsiTheme="minorHAnsi" w:cstheme="minorHAnsi"/>
                <w:lang w:val="ru-RU"/>
              </w:rPr>
              <w:t xml:space="preserve"> </w:t>
            </w:r>
            <w:proofErr w:type="spellStart"/>
            <w:proofErr w:type="gramStart"/>
            <w:r w:rsidRPr="00DB7AFD">
              <w:rPr>
                <w:rFonts w:asciiTheme="minorHAnsi" w:eastAsiaTheme="minorHAnsi" w:hAnsiTheme="minorHAnsi" w:cstheme="minorHAnsi"/>
                <w:lang w:val="ru-RU"/>
              </w:rPr>
              <w:t>території</w:t>
            </w:r>
            <w:proofErr w:type="spellEnd"/>
            <w:r w:rsidRPr="00DB7AFD">
              <w:rPr>
                <w:rFonts w:asciiTheme="minorHAnsi" w:eastAsiaTheme="minorHAnsi" w:hAnsiTheme="minorHAnsi" w:cstheme="minorHAnsi"/>
                <w:lang w:val="ru-RU"/>
              </w:rPr>
              <w:t xml:space="preserve"> </w:t>
            </w:r>
            <w:r w:rsidRPr="00DB7AFD">
              <w:rPr>
                <w:rFonts w:asciiTheme="minorHAnsi" w:eastAsiaTheme="minorHAnsi" w:hAnsiTheme="minorHAnsi" w:cstheme="minorHAnsi"/>
              </w:rPr>
              <w:t xml:space="preserve"> пляжів</w:t>
            </w:r>
            <w:proofErr w:type="gramEnd"/>
            <w:r w:rsidRPr="00DB7AFD">
              <w:rPr>
                <w:rFonts w:asciiTheme="minorHAnsi" w:eastAsiaTheme="minorHAnsi" w:hAnsiTheme="minorHAnsi" w:cstheme="minorHAnsi"/>
              </w:rPr>
              <w:t xml:space="preserve"> </w:t>
            </w:r>
            <w:r w:rsidRPr="00DB7AFD">
              <w:rPr>
                <w:rFonts w:asciiTheme="minorHAnsi" w:eastAsiaTheme="minorHAnsi" w:hAnsiTheme="minorHAnsi" w:cstheme="minorHAnsi"/>
                <w:lang w:val="ru-RU"/>
              </w:rPr>
              <w:t xml:space="preserve">у </w:t>
            </w:r>
            <w:proofErr w:type="spellStart"/>
            <w:r w:rsidRPr="00DB7AFD">
              <w:rPr>
                <w:rFonts w:asciiTheme="minorHAnsi" w:eastAsiaTheme="minorHAnsi" w:hAnsiTheme="minorHAnsi" w:cstheme="minorHAnsi"/>
                <w:lang w:val="ru-RU"/>
              </w:rPr>
              <w:t>місті</w:t>
            </w:r>
            <w:proofErr w:type="spellEnd"/>
            <w:r w:rsidRPr="00DB7AFD">
              <w:rPr>
                <w:rFonts w:asciiTheme="minorHAnsi" w:eastAsiaTheme="minorHAnsi" w:hAnsiTheme="minorHAnsi" w:cstheme="minorHAnsi"/>
                <w:lang w:val="ru-RU"/>
              </w:rPr>
              <w:t xml:space="preserve"> </w:t>
            </w:r>
            <w:r w:rsidRPr="00DB7AFD">
              <w:rPr>
                <w:rFonts w:asciiTheme="minorHAnsi" w:eastAsiaTheme="minorHAnsi" w:hAnsiTheme="minorHAnsi" w:cstheme="minorHAnsi"/>
              </w:rPr>
              <w:t>Сторожинець</w:t>
            </w:r>
            <w:r w:rsidRPr="00DB7AFD">
              <w:rPr>
                <w:rFonts w:asciiTheme="minorHAnsi" w:eastAsiaTheme="minorHAnsi" w:hAnsiTheme="minorHAnsi" w:cstheme="minorHAnsi"/>
                <w:lang w:val="ru-RU"/>
              </w:rPr>
              <w:t xml:space="preserve"> </w:t>
            </w:r>
            <w:r w:rsidRPr="00DB7AFD">
              <w:rPr>
                <w:rFonts w:asciiTheme="minorHAnsi" w:eastAsiaTheme="minorHAnsi" w:hAnsiTheme="minorHAnsi" w:cstheme="minorHAnsi"/>
              </w:rPr>
              <w:t>та селах</w:t>
            </w:r>
          </w:p>
        </w:tc>
        <w:tc>
          <w:tcPr>
            <w:tcW w:w="1701" w:type="dxa"/>
          </w:tcPr>
          <w:p w:rsidR="002430F0" w:rsidRPr="00DF00D5" w:rsidRDefault="004156EB" w:rsidP="00251486">
            <w:pPr>
              <w:autoSpaceDE w:val="0"/>
              <w:autoSpaceDN w:val="0"/>
              <w:adjustRightInd w:val="0"/>
              <w:spacing w:after="0" w:line="240" w:lineRule="auto"/>
              <w:jc w:val="both"/>
              <w:rPr>
                <w:rFonts w:cs="Calibri"/>
                <w:sz w:val="20"/>
                <w:szCs w:val="20"/>
                <w:lang w:val="ru-RU"/>
              </w:rPr>
            </w:pPr>
            <w:r>
              <w:rPr>
                <w:rFonts w:cs="Calibri"/>
                <w:sz w:val="20"/>
                <w:szCs w:val="20"/>
                <w:lang w:val="ru-RU"/>
              </w:rPr>
              <w:t>60,0</w:t>
            </w:r>
          </w:p>
        </w:tc>
        <w:tc>
          <w:tcPr>
            <w:tcW w:w="2126" w:type="dxa"/>
          </w:tcPr>
          <w:p w:rsidR="002430F0" w:rsidRDefault="004156EB" w:rsidP="00251486">
            <w:pPr>
              <w:spacing w:after="0" w:line="240" w:lineRule="auto"/>
              <w:ind w:right="-107"/>
            </w:pPr>
            <w:r>
              <w:t xml:space="preserve">місцевий бюджет, </w:t>
            </w:r>
            <w:r>
              <w:rPr>
                <w:rFonts w:cs="Calibri"/>
                <w:sz w:val="20"/>
                <w:szCs w:val="20"/>
              </w:rPr>
              <w:t xml:space="preserve">кошти грантів, </w:t>
            </w:r>
            <w:proofErr w:type="spellStart"/>
            <w:r>
              <w:rPr>
                <w:rFonts w:cs="Calibri"/>
                <w:sz w:val="20"/>
                <w:szCs w:val="20"/>
              </w:rPr>
              <w:t>проєктів</w:t>
            </w:r>
            <w:proofErr w:type="spellEnd"/>
          </w:p>
        </w:tc>
      </w:tr>
      <w:tr w:rsidR="002430F0" w:rsidRPr="000E2817" w:rsidTr="006A6EFD">
        <w:trPr>
          <w:trHeight w:val="279"/>
        </w:trPr>
        <w:tc>
          <w:tcPr>
            <w:tcW w:w="6204" w:type="dxa"/>
          </w:tcPr>
          <w:p w:rsidR="002430F0" w:rsidRPr="0044450E" w:rsidRDefault="002430F0" w:rsidP="00251486">
            <w:pPr>
              <w:autoSpaceDE w:val="0"/>
              <w:autoSpaceDN w:val="0"/>
              <w:adjustRightInd w:val="0"/>
              <w:spacing w:after="0" w:line="240" w:lineRule="auto"/>
              <w:jc w:val="both"/>
              <w:rPr>
                <w:rFonts w:asciiTheme="minorHAnsi" w:eastAsiaTheme="minorHAnsi" w:hAnsiTheme="minorHAnsi" w:cstheme="minorHAnsi"/>
                <w:lang w:val="ru-RU"/>
              </w:rPr>
            </w:pPr>
            <w:r w:rsidRPr="0044450E">
              <w:rPr>
                <w:rFonts w:eastAsiaTheme="minorHAnsi" w:cs="Calibri"/>
              </w:rPr>
              <w:t xml:space="preserve">Ремонт дороги </w:t>
            </w:r>
            <w:proofErr w:type="spellStart"/>
            <w:r w:rsidRPr="0044450E">
              <w:rPr>
                <w:rFonts w:eastAsiaTheme="minorHAnsi" w:cs="Calibri"/>
              </w:rPr>
              <w:t>в.с.Банилів</w:t>
            </w:r>
            <w:proofErr w:type="spellEnd"/>
            <w:r w:rsidRPr="0044450E">
              <w:rPr>
                <w:rFonts w:eastAsiaTheme="minorHAnsi" w:cs="Calibri"/>
              </w:rPr>
              <w:t xml:space="preserve"> - Підгірний</w:t>
            </w:r>
          </w:p>
        </w:tc>
        <w:tc>
          <w:tcPr>
            <w:tcW w:w="1701" w:type="dxa"/>
          </w:tcPr>
          <w:p w:rsidR="002430F0" w:rsidRPr="0044450E" w:rsidRDefault="004156EB" w:rsidP="00251486">
            <w:pPr>
              <w:autoSpaceDE w:val="0"/>
              <w:autoSpaceDN w:val="0"/>
              <w:adjustRightInd w:val="0"/>
              <w:spacing w:after="0" w:line="240" w:lineRule="auto"/>
              <w:jc w:val="both"/>
              <w:rPr>
                <w:rFonts w:cs="Calibri"/>
                <w:sz w:val="20"/>
                <w:szCs w:val="20"/>
                <w:lang w:val="ru-RU"/>
              </w:rPr>
            </w:pPr>
            <w:r w:rsidRPr="0044450E">
              <w:rPr>
                <w:rFonts w:cs="Calibri"/>
                <w:sz w:val="20"/>
                <w:szCs w:val="20"/>
                <w:lang w:val="ru-RU"/>
              </w:rPr>
              <w:t>2000,0</w:t>
            </w:r>
          </w:p>
        </w:tc>
        <w:tc>
          <w:tcPr>
            <w:tcW w:w="2126" w:type="dxa"/>
          </w:tcPr>
          <w:p w:rsidR="002430F0" w:rsidRPr="0044450E" w:rsidRDefault="004156EB" w:rsidP="00251486">
            <w:pPr>
              <w:spacing w:after="0" w:line="240" w:lineRule="auto"/>
            </w:pPr>
            <w:r w:rsidRPr="0044450E">
              <w:t>місцевий бюджет</w:t>
            </w:r>
          </w:p>
        </w:tc>
      </w:tr>
      <w:tr w:rsidR="002430F0" w:rsidRPr="000E2817" w:rsidTr="006A6EFD">
        <w:trPr>
          <w:trHeight w:val="31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 xml:space="preserve"> Капітальний та поточний ремонт доріг із твердим та </w:t>
            </w:r>
            <w:proofErr w:type="spellStart"/>
            <w:r w:rsidRPr="00DB7AFD">
              <w:rPr>
                <w:rFonts w:asciiTheme="minorHAnsi" w:eastAsiaTheme="minorHAnsi" w:hAnsiTheme="minorHAnsi" w:cstheme="minorHAnsi"/>
              </w:rPr>
              <w:t>грунтовим</w:t>
            </w:r>
            <w:proofErr w:type="spellEnd"/>
            <w:r w:rsidRPr="00DB7AFD">
              <w:rPr>
                <w:rFonts w:asciiTheme="minorHAnsi" w:eastAsiaTheme="minorHAnsi" w:hAnsiTheme="minorHAnsi" w:cstheme="minorHAnsi"/>
              </w:rPr>
              <w:t xml:space="preserve"> покриттям, які знаходяться у комунальній власності Сторожинецької міської ради</w:t>
            </w:r>
          </w:p>
        </w:tc>
        <w:tc>
          <w:tcPr>
            <w:tcW w:w="1701" w:type="dxa"/>
          </w:tcPr>
          <w:p w:rsidR="002430F0" w:rsidRPr="00DF00D5" w:rsidRDefault="004156EB" w:rsidP="00251486">
            <w:pPr>
              <w:autoSpaceDE w:val="0"/>
              <w:autoSpaceDN w:val="0"/>
              <w:adjustRightInd w:val="0"/>
              <w:spacing w:after="0" w:line="240" w:lineRule="auto"/>
              <w:jc w:val="both"/>
              <w:rPr>
                <w:rFonts w:cs="Calibri"/>
                <w:sz w:val="20"/>
                <w:szCs w:val="20"/>
              </w:rPr>
            </w:pPr>
            <w:r>
              <w:rPr>
                <w:rFonts w:cs="Calibri"/>
                <w:sz w:val="20"/>
                <w:szCs w:val="20"/>
              </w:rPr>
              <w:t>2000,0</w:t>
            </w:r>
          </w:p>
        </w:tc>
        <w:tc>
          <w:tcPr>
            <w:tcW w:w="2126" w:type="dxa"/>
          </w:tcPr>
          <w:p w:rsidR="002430F0" w:rsidRDefault="004156EB" w:rsidP="006A6EFD">
            <w:pPr>
              <w:spacing w:after="0" w:line="240" w:lineRule="auto"/>
            </w:pPr>
            <w:r>
              <w:t>місцевий/</w:t>
            </w:r>
            <w:proofErr w:type="spellStart"/>
            <w:r>
              <w:t>обласнийдержавний</w:t>
            </w:r>
            <w:proofErr w:type="spellEnd"/>
            <w:r>
              <w:t xml:space="preserve"> бюджет</w:t>
            </w:r>
          </w:p>
        </w:tc>
      </w:tr>
      <w:tr w:rsidR="002430F0" w:rsidRPr="000E2817" w:rsidTr="006A6EFD">
        <w:trPr>
          <w:trHeight w:val="344"/>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proofErr w:type="spellStart"/>
            <w:r w:rsidRPr="00DB7AFD">
              <w:rPr>
                <w:rFonts w:asciiTheme="minorHAnsi" w:eastAsiaTheme="minorHAnsi" w:hAnsiTheme="minorHAnsi" w:cstheme="minorHAnsi"/>
                <w:lang w:val="ru-RU"/>
              </w:rPr>
              <w:t>Влаштування</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нових</w:t>
            </w:r>
            <w:proofErr w:type="spellEnd"/>
            <w:r w:rsidRPr="00DB7AFD">
              <w:rPr>
                <w:rFonts w:asciiTheme="minorHAnsi" w:eastAsiaTheme="minorHAnsi" w:hAnsiTheme="minorHAnsi" w:cstheme="minorHAnsi"/>
                <w:lang w:val="ru-RU"/>
              </w:rPr>
              <w:t xml:space="preserve"> та ремонт </w:t>
            </w:r>
            <w:proofErr w:type="spellStart"/>
            <w:r w:rsidRPr="00DB7AFD">
              <w:rPr>
                <w:rFonts w:asciiTheme="minorHAnsi" w:eastAsiaTheme="minorHAnsi" w:hAnsiTheme="minorHAnsi" w:cstheme="minorHAnsi"/>
                <w:lang w:val="ru-RU"/>
              </w:rPr>
              <w:t>існуючих</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зупинок</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громадського</w:t>
            </w:r>
            <w:proofErr w:type="spellEnd"/>
            <w:r w:rsidRPr="00DB7AFD">
              <w:rPr>
                <w:rFonts w:asciiTheme="minorHAnsi" w:eastAsiaTheme="minorHAnsi" w:hAnsiTheme="minorHAnsi" w:cstheme="minorHAnsi"/>
                <w:lang w:val="ru-RU"/>
              </w:rPr>
              <w:t xml:space="preserve"> транспорт</w:t>
            </w:r>
            <w:r w:rsidRPr="00DB7AFD">
              <w:rPr>
                <w:rFonts w:asciiTheme="minorHAnsi" w:eastAsiaTheme="minorHAnsi" w:hAnsiTheme="minorHAnsi" w:cstheme="minorHAnsi"/>
              </w:rPr>
              <w:t>у</w:t>
            </w:r>
          </w:p>
        </w:tc>
        <w:tc>
          <w:tcPr>
            <w:tcW w:w="1701" w:type="dxa"/>
          </w:tcPr>
          <w:p w:rsidR="002430F0" w:rsidRPr="00DF00D5" w:rsidRDefault="009C58D9" w:rsidP="00251486">
            <w:pPr>
              <w:autoSpaceDE w:val="0"/>
              <w:autoSpaceDN w:val="0"/>
              <w:adjustRightInd w:val="0"/>
              <w:spacing w:after="0" w:line="240" w:lineRule="auto"/>
              <w:jc w:val="both"/>
              <w:rPr>
                <w:rFonts w:cs="Calibri"/>
                <w:sz w:val="20"/>
                <w:szCs w:val="20"/>
              </w:rPr>
            </w:pPr>
            <w:r>
              <w:rPr>
                <w:rFonts w:cs="Calibri"/>
                <w:sz w:val="20"/>
                <w:szCs w:val="20"/>
              </w:rPr>
              <w:t>30,0</w:t>
            </w:r>
          </w:p>
        </w:tc>
        <w:tc>
          <w:tcPr>
            <w:tcW w:w="2126" w:type="dxa"/>
          </w:tcPr>
          <w:p w:rsidR="002430F0" w:rsidRPr="00946317" w:rsidRDefault="009C58D9" w:rsidP="00251486">
            <w:pPr>
              <w:spacing w:after="0" w:line="240" w:lineRule="auto"/>
              <w:rPr>
                <w:rFonts w:cs="Calibri"/>
                <w:sz w:val="20"/>
                <w:szCs w:val="20"/>
              </w:rPr>
            </w:pPr>
            <w:r>
              <w:t>місцевий бюджет</w:t>
            </w:r>
          </w:p>
        </w:tc>
      </w:tr>
      <w:tr w:rsidR="002430F0" w:rsidRPr="000E2817" w:rsidTr="006A6EFD">
        <w:trPr>
          <w:trHeight w:val="55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 xml:space="preserve">Придбання спеціалізованої техніки для </w:t>
            </w:r>
            <w:proofErr w:type="spellStart"/>
            <w:r w:rsidRPr="00DB7AFD">
              <w:rPr>
                <w:rFonts w:asciiTheme="minorHAnsi" w:eastAsiaTheme="minorHAnsi" w:hAnsiTheme="minorHAnsi" w:cstheme="minorHAnsi"/>
              </w:rPr>
              <w:t>прогортання</w:t>
            </w:r>
            <w:proofErr w:type="spellEnd"/>
            <w:r w:rsidRPr="00DB7AFD">
              <w:rPr>
                <w:rFonts w:asciiTheme="minorHAnsi" w:eastAsiaTheme="minorHAnsi" w:hAnsiTheme="minorHAnsi" w:cstheme="minorHAnsi"/>
              </w:rPr>
              <w:t xml:space="preserve"> доріг комунальної власності, вивоз</w:t>
            </w:r>
            <w:r>
              <w:rPr>
                <w:rFonts w:asciiTheme="minorHAnsi" w:eastAsiaTheme="minorHAnsi" w:hAnsiTheme="minorHAnsi" w:cstheme="minorHAnsi"/>
              </w:rPr>
              <w:t>у сміття, підгортання смітників</w:t>
            </w:r>
          </w:p>
        </w:tc>
        <w:tc>
          <w:tcPr>
            <w:tcW w:w="1701" w:type="dxa"/>
          </w:tcPr>
          <w:p w:rsidR="002430F0" w:rsidRPr="00DF00D5" w:rsidRDefault="009C58D9" w:rsidP="00251486">
            <w:pPr>
              <w:autoSpaceDE w:val="0"/>
              <w:autoSpaceDN w:val="0"/>
              <w:adjustRightInd w:val="0"/>
              <w:spacing w:after="0" w:line="240" w:lineRule="auto"/>
              <w:jc w:val="both"/>
              <w:rPr>
                <w:rFonts w:cs="Calibri"/>
                <w:sz w:val="20"/>
                <w:szCs w:val="20"/>
              </w:rPr>
            </w:pPr>
            <w:r>
              <w:rPr>
                <w:rFonts w:cs="Calibri"/>
                <w:sz w:val="20"/>
                <w:szCs w:val="20"/>
              </w:rPr>
              <w:t>500,0</w:t>
            </w:r>
          </w:p>
        </w:tc>
        <w:tc>
          <w:tcPr>
            <w:tcW w:w="2126" w:type="dxa"/>
          </w:tcPr>
          <w:p w:rsidR="002430F0" w:rsidRDefault="009C58D9" w:rsidP="00251486">
            <w:pPr>
              <w:spacing w:after="0" w:line="240" w:lineRule="auto"/>
            </w:pPr>
            <w:r>
              <w:t>місцевий бюджет</w:t>
            </w:r>
          </w:p>
        </w:tc>
      </w:tr>
      <w:tr w:rsidR="002430F0" w:rsidRPr="000E2817" w:rsidTr="006A6EFD">
        <w:trPr>
          <w:trHeight w:val="31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sidRPr="00DB7AFD">
              <w:rPr>
                <w:rFonts w:eastAsiaTheme="minorHAnsi"/>
              </w:rPr>
              <w:t xml:space="preserve">Капітальний ремонт тротуарної доріжки по вул. Чернівецька в </w:t>
            </w:r>
            <w:proofErr w:type="spellStart"/>
            <w:r w:rsidRPr="00DB7AFD">
              <w:rPr>
                <w:rFonts w:eastAsiaTheme="minorHAnsi"/>
              </w:rPr>
              <w:t>м.Сторожинець</w:t>
            </w:r>
            <w:proofErr w:type="spellEnd"/>
          </w:p>
        </w:tc>
        <w:tc>
          <w:tcPr>
            <w:tcW w:w="1701" w:type="dxa"/>
          </w:tcPr>
          <w:p w:rsidR="002430F0" w:rsidRPr="00DF00D5" w:rsidRDefault="009C58D9" w:rsidP="00251486">
            <w:pPr>
              <w:autoSpaceDE w:val="0"/>
              <w:autoSpaceDN w:val="0"/>
              <w:adjustRightInd w:val="0"/>
              <w:spacing w:after="0" w:line="240" w:lineRule="auto"/>
              <w:jc w:val="both"/>
              <w:rPr>
                <w:rFonts w:cs="Calibri"/>
                <w:sz w:val="20"/>
                <w:szCs w:val="20"/>
                <w:lang w:val="ru-RU"/>
              </w:rPr>
            </w:pPr>
            <w:r>
              <w:rPr>
                <w:rFonts w:cs="Calibri"/>
                <w:sz w:val="20"/>
                <w:szCs w:val="20"/>
                <w:lang w:val="ru-RU"/>
              </w:rPr>
              <w:t>3500,0</w:t>
            </w:r>
          </w:p>
        </w:tc>
        <w:tc>
          <w:tcPr>
            <w:tcW w:w="2126" w:type="dxa"/>
          </w:tcPr>
          <w:p w:rsidR="002430F0" w:rsidRDefault="009C58D9" w:rsidP="00251486">
            <w:pPr>
              <w:spacing w:after="0" w:line="240" w:lineRule="auto"/>
            </w:pPr>
            <w:r>
              <w:t>місцевий бюджет</w:t>
            </w:r>
          </w:p>
        </w:tc>
      </w:tr>
      <w:tr w:rsidR="008B39A0" w:rsidRPr="000E2817" w:rsidTr="006A6EFD">
        <w:trPr>
          <w:trHeight w:val="622"/>
        </w:trPr>
        <w:tc>
          <w:tcPr>
            <w:tcW w:w="6204" w:type="dxa"/>
          </w:tcPr>
          <w:p w:rsidR="008B39A0" w:rsidRPr="00DB7AFD" w:rsidRDefault="008B39A0" w:rsidP="008B39A0">
            <w:pPr>
              <w:autoSpaceDE w:val="0"/>
              <w:autoSpaceDN w:val="0"/>
              <w:adjustRightInd w:val="0"/>
              <w:spacing w:after="0" w:line="240" w:lineRule="auto"/>
              <w:jc w:val="both"/>
              <w:rPr>
                <w:rFonts w:asciiTheme="minorHAnsi" w:eastAsiaTheme="minorHAnsi" w:hAnsiTheme="minorHAnsi" w:cstheme="minorHAnsi"/>
                <w:lang w:val="ru-RU"/>
              </w:rPr>
            </w:pPr>
            <w:proofErr w:type="spellStart"/>
            <w:r w:rsidRPr="00DB7AFD">
              <w:rPr>
                <w:rFonts w:asciiTheme="minorHAnsi" w:eastAsiaTheme="minorHAnsi" w:hAnsiTheme="minorHAnsi" w:cstheme="minorHAnsi"/>
                <w:color w:val="000000"/>
                <w:lang w:val="ru-RU"/>
              </w:rPr>
              <w:t>Будівництво</w:t>
            </w:r>
            <w:proofErr w:type="spellEnd"/>
            <w:r w:rsidRPr="00DB7AFD">
              <w:rPr>
                <w:rFonts w:asciiTheme="minorHAnsi" w:eastAsiaTheme="minorHAnsi" w:hAnsiTheme="minorHAnsi" w:cstheme="minorHAnsi"/>
                <w:color w:val="000000"/>
                <w:lang w:val="ru-RU"/>
              </w:rPr>
              <w:t xml:space="preserve"> </w:t>
            </w:r>
            <w:proofErr w:type="spellStart"/>
            <w:r w:rsidRPr="00DB7AFD">
              <w:rPr>
                <w:rFonts w:asciiTheme="minorHAnsi" w:eastAsiaTheme="minorHAnsi" w:hAnsiTheme="minorHAnsi" w:cstheme="minorHAnsi"/>
                <w:color w:val="000000"/>
                <w:lang w:val="ru-RU"/>
              </w:rPr>
              <w:t>каналізаційних</w:t>
            </w:r>
            <w:proofErr w:type="spellEnd"/>
            <w:r w:rsidRPr="00DB7AFD">
              <w:rPr>
                <w:rFonts w:asciiTheme="minorHAnsi" w:eastAsiaTheme="minorHAnsi" w:hAnsiTheme="minorHAnsi" w:cstheme="minorHAnsi"/>
                <w:color w:val="000000"/>
                <w:lang w:val="ru-RU"/>
              </w:rPr>
              <w:t xml:space="preserve"> </w:t>
            </w:r>
            <w:proofErr w:type="spellStart"/>
            <w:r w:rsidRPr="00DB7AFD">
              <w:rPr>
                <w:rFonts w:asciiTheme="minorHAnsi" w:eastAsiaTheme="minorHAnsi" w:hAnsiTheme="minorHAnsi" w:cstheme="minorHAnsi"/>
                <w:color w:val="000000"/>
                <w:lang w:val="ru-RU"/>
              </w:rPr>
              <w:t>очисних</w:t>
            </w:r>
            <w:proofErr w:type="spellEnd"/>
            <w:r w:rsidRPr="00DB7AFD">
              <w:rPr>
                <w:rFonts w:asciiTheme="minorHAnsi" w:eastAsiaTheme="minorHAnsi" w:hAnsiTheme="minorHAnsi" w:cstheme="minorHAnsi"/>
                <w:color w:val="000000"/>
                <w:lang w:val="ru-RU"/>
              </w:rPr>
              <w:t xml:space="preserve"> </w:t>
            </w:r>
            <w:proofErr w:type="spellStart"/>
            <w:r w:rsidRPr="00DB7AFD">
              <w:rPr>
                <w:rFonts w:asciiTheme="minorHAnsi" w:eastAsiaTheme="minorHAnsi" w:hAnsiTheme="minorHAnsi" w:cstheme="minorHAnsi"/>
                <w:color w:val="000000"/>
                <w:lang w:val="ru-RU"/>
              </w:rPr>
              <w:t>споруд</w:t>
            </w:r>
            <w:proofErr w:type="spellEnd"/>
            <w:r w:rsidRPr="00DB7AFD">
              <w:rPr>
                <w:rFonts w:asciiTheme="minorHAnsi" w:eastAsiaTheme="minorHAnsi" w:hAnsiTheme="minorHAnsi" w:cstheme="minorHAnsi"/>
                <w:color w:val="000000"/>
                <w:lang w:val="ru-RU"/>
              </w:rPr>
              <w:t xml:space="preserve"> </w:t>
            </w:r>
            <w:proofErr w:type="spellStart"/>
            <w:r w:rsidRPr="00DB7AFD">
              <w:rPr>
                <w:rFonts w:asciiTheme="minorHAnsi" w:eastAsiaTheme="minorHAnsi" w:hAnsiTheme="minorHAnsi" w:cstheme="minorHAnsi"/>
                <w:color w:val="000000"/>
                <w:lang w:val="ru-RU"/>
              </w:rPr>
              <w:t>продуктивністю</w:t>
            </w:r>
            <w:proofErr w:type="spellEnd"/>
            <w:r w:rsidRPr="00DB7AFD">
              <w:rPr>
                <w:rFonts w:asciiTheme="minorHAnsi" w:eastAsiaTheme="minorHAnsi" w:hAnsiTheme="minorHAnsi" w:cstheme="minorHAnsi"/>
                <w:color w:val="000000"/>
                <w:lang w:val="ru-RU"/>
              </w:rPr>
              <w:t xml:space="preserve"> 2000 м3 на добу в м. </w:t>
            </w:r>
            <w:proofErr w:type="spellStart"/>
            <w:r w:rsidRPr="00DB7AFD">
              <w:rPr>
                <w:rFonts w:asciiTheme="minorHAnsi" w:eastAsiaTheme="minorHAnsi" w:hAnsiTheme="minorHAnsi" w:cstheme="minorHAnsi"/>
                <w:color w:val="000000"/>
                <w:lang w:val="ru-RU"/>
              </w:rPr>
              <w:t>Сторожинець</w:t>
            </w:r>
            <w:proofErr w:type="spellEnd"/>
            <w:r w:rsidRPr="00DB7AFD">
              <w:rPr>
                <w:rFonts w:asciiTheme="minorHAnsi" w:eastAsiaTheme="minorHAnsi" w:hAnsiTheme="minorHAnsi" w:cstheme="minorHAnsi"/>
                <w:color w:val="000000"/>
                <w:lang w:val="ru-RU"/>
              </w:rPr>
              <w:t xml:space="preserve"> </w:t>
            </w:r>
            <w:proofErr w:type="spellStart"/>
            <w:r w:rsidRPr="00DB7AFD">
              <w:rPr>
                <w:rFonts w:asciiTheme="minorHAnsi" w:eastAsiaTheme="minorHAnsi" w:hAnsiTheme="minorHAnsi" w:cstheme="minorHAnsi"/>
                <w:color w:val="000000"/>
                <w:lang w:val="ru-RU"/>
              </w:rPr>
              <w:t>Чернівецької</w:t>
            </w:r>
            <w:proofErr w:type="spellEnd"/>
            <w:r w:rsidRPr="00DB7AFD">
              <w:rPr>
                <w:rFonts w:asciiTheme="minorHAnsi" w:eastAsiaTheme="minorHAnsi" w:hAnsiTheme="minorHAnsi" w:cstheme="minorHAnsi"/>
                <w:color w:val="000000"/>
                <w:lang w:val="ru-RU"/>
              </w:rPr>
              <w:t xml:space="preserve"> </w:t>
            </w:r>
            <w:proofErr w:type="spellStart"/>
            <w:r w:rsidRPr="00DB7AFD">
              <w:rPr>
                <w:rFonts w:asciiTheme="minorHAnsi" w:eastAsiaTheme="minorHAnsi" w:hAnsiTheme="minorHAnsi" w:cstheme="minorHAnsi"/>
                <w:color w:val="000000"/>
                <w:lang w:val="ru-RU"/>
              </w:rPr>
              <w:t>області</w:t>
            </w:r>
            <w:proofErr w:type="spellEnd"/>
          </w:p>
        </w:tc>
        <w:tc>
          <w:tcPr>
            <w:tcW w:w="1701" w:type="dxa"/>
          </w:tcPr>
          <w:p w:rsidR="008B39A0" w:rsidRPr="00DF00D5" w:rsidRDefault="008B39A0" w:rsidP="008B39A0">
            <w:pPr>
              <w:autoSpaceDE w:val="0"/>
              <w:autoSpaceDN w:val="0"/>
              <w:adjustRightInd w:val="0"/>
              <w:spacing w:after="0" w:line="240" w:lineRule="auto"/>
              <w:jc w:val="both"/>
              <w:rPr>
                <w:rFonts w:cs="Calibri"/>
                <w:sz w:val="20"/>
                <w:szCs w:val="20"/>
                <w:lang w:val="ru-RU"/>
              </w:rPr>
            </w:pPr>
            <w:r>
              <w:rPr>
                <w:rFonts w:cs="Calibri"/>
                <w:sz w:val="20"/>
                <w:szCs w:val="20"/>
                <w:lang w:val="ru-RU"/>
              </w:rPr>
              <w:t>261318,614</w:t>
            </w:r>
          </w:p>
        </w:tc>
        <w:tc>
          <w:tcPr>
            <w:tcW w:w="2126" w:type="dxa"/>
          </w:tcPr>
          <w:p w:rsidR="008B39A0" w:rsidRDefault="008B39A0" w:rsidP="008B39A0">
            <w:pPr>
              <w:spacing w:after="0" w:line="240" w:lineRule="auto"/>
              <w:ind w:right="-107"/>
            </w:pPr>
            <w:proofErr w:type="spellStart"/>
            <w:r>
              <w:rPr>
                <w:rFonts w:cs="Calibri"/>
                <w:sz w:val="20"/>
                <w:szCs w:val="20"/>
                <w:lang w:val="ru-RU"/>
              </w:rPr>
              <w:t>державний</w:t>
            </w:r>
            <w:proofErr w:type="spellEnd"/>
            <w:r>
              <w:rPr>
                <w:rFonts w:cs="Calibri"/>
                <w:sz w:val="20"/>
                <w:szCs w:val="20"/>
                <w:lang w:val="ru-RU"/>
              </w:rPr>
              <w:t xml:space="preserve"> бюджет, </w:t>
            </w: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r>
              <w:rPr>
                <w:rFonts w:cs="Calibri"/>
                <w:sz w:val="20"/>
                <w:szCs w:val="20"/>
                <w:lang w:val="ru-RU"/>
              </w:rPr>
              <w:t xml:space="preserve">, </w:t>
            </w:r>
            <w:proofErr w:type="spellStart"/>
            <w:r>
              <w:rPr>
                <w:rFonts w:cs="Calibri"/>
                <w:sz w:val="20"/>
                <w:szCs w:val="20"/>
                <w:lang w:val="ru-RU"/>
              </w:rPr>
              <w:t>кошти</w:t>
            </w:r>
            <w:proofErr w:type="spellEnd"/>
            <w:r>
              <w:rPr>
                <w:rFonts w:cs="Calibri"/>
                <w:sz w:val="20"/>
                <w:szCs w:val="20"/>
                <w:lang w:val="ru-RU"/>
              </w:rPr>
              <w:t xml:space="preserve"> МТД, </w:t>
            </w:r>
            <w:proofErr w:type="spellStart"/>
            <w:r>
              <w:rPr>
                <w:rFonts w:cs="Calibri"/>
                <w:sz w:val="20"/>
                <w:szCs w:val="20"/>
                <w:lang w:val="ru-RU"/>
              </w:rPr>
              <w:t>кошти</w:t>
            </w:r>
            <w:proofErr w:type="spellEnd"/>
            <w:r>
              <w:rPr>
                <w:rFonts w:cs="Calibri"/>
                <w:sz w:val="20"/>
                <w:szCs w:val="20"/>
                <w:lang w:val="ru-RU"/>
              </w:rPr>
              <w:t xml:space="preserve"> </w:t>
            </w:r>
            <w:proofErr w:type="spellStart"/>
            <w:r>
              <w:rPr>
                <w:rFonts w:cs="Calibri"/>
                <w:sz w:val="20"/>
                <w:szCs w:val="20"/>
                <w:lang w:val="ru-RU"/>
              </w:rPr>
              <w:t>інвести-ційних</w:t>
            </w:r>
            <w:proofErr w:type="spellEnd"/>
            <w:r>
              <w:rPr>
                <w:rFonts w:cs="Calibri"/>
                <w:sz w:val="20"/>
                <w:szCs w:val="20"/>
                <w:lang w:val="ru-RU"/>
              </w:rPr>
              <w:t xml:space="preserve"> </w:t>
            </w:r>
            <w:proofErr w:type="spellStart"/>
            <w:r>
              <w:rPr>
                <w:rFonts w:cs="Calibri"/>
                <w:sz w:val="20"/>
                <w:szCs w:val="20"/>
                <w:lang w:val="ru-RU"/>
              </w:rPr>
              <w:t>програм</w:t>
            </w:r>
            <w:proofErr w:type="spellEnd"/>
            <w:r>
              <w:rPr>
                <w:rFonts w:cs="Calibri"/>
                <w:sz w:val="20"/>
                <w:szCs w:val="20"/>
                <w:lang w:val="ru-RU"/>
              </w:rPr>
              <w:t>/</w:t>
            </w:r>
            <w:proofErr w:type="spellStart"/>
            <w:r>
              <w:rPr>
                <w:rFonts w:cs="Calibri"/>
                <w:sz w:val="20"/>
                <w:szCs w:val="20"/>
                <w:lang w:val="ru-RU"/>
              </w:rPr>
              <w:t>проєктів</w:t>
            </w:r>
            <w:proofErr w:type="spellEnd"/>
          </w:p>
        </w:tc>
      </w:tr>
      <w:tr w:rsidR="002430F0" w:rsidRPr="000E2817" w:rsidTr="006A6EFD">
        <w:trPr>
          <w:trHeight w:val="501"/>
        </w:trPr>
        <w:tc>
          <w:tcPr>
            <w:tcW w:w="6204" w:type="dxa"/>
          </w:tcPr>
          <w:p w:rsidR="002430F0" w:rsidRDefault="002430F0" w:rsidP="00251486">
            <w:pPr>
              <w:autoSpaceDE w:val="0"/>
              <w:autoSpaceDN w:val="0"/>
              <w:adjustRightInd w:val="0"/>
              <w:spacing w:after="0" w:line="240" w:lineRule="auto"/>
              <w:jc w:val="both"/>
              <w:rPr>
                <w:rFonts w:asciiTheme="minorHAnsi" w:eastAsiaTheme="minorHAnsi" w:hAnsiTheme="minorHAnsi" w:cstheme="minorHAnsi"/>
                <w:color w:val="000000"/>
                <w:lang w:val="ru-RU"/>
              </w:rPr>
            </w:pPr>
            <w:proofErr w:type="spellStart"/>
            <w:r w:rsidRPr="00DB7AFD">
              <w:rPr>
                <w:rFonts w:asciiTheme="minorHAnsi" w:eastAsiaTheme="minorHAnsi" w:hAnsiTheme="minorHAnsi" w:cstheme="minorHAnsi"/>
                <w:color w:val="000000"/>
                <w:lang w:val="ru-RU"/>
              </w:rPr>
              <w:t>Капітальний</w:t>
            </w:r>
            <w:proofErr w:type="spellEnd"/>
            <w:r w:rsidRPr="00DB7AFD">
              <w:rPr>
                <w:rFonts w:asciiTheme="minorHAnsi" w:eastAsiaTheme="minorHAnsi" w:hAnsiTheme="minorHAnsi" w:cstheme="minorHAnsi"/>
                <w:color w:val="000000"/>
                <w:lang w:val="ru-RU"/>
              </w:rPr>
              <w:t xml:space="preserve"> </w:t>
            </w:r>
            <w:r>
              <w:rPr>
                <w:rFonts w:asciiTheme="minorHAnsi" w:eastAsiaTheme="minorHAnsi" w:hAnsiTheme="minorHAnsi" w:cstheme="minorHAnsi"/>
                <w:color w:val="000000"/>
                <w:lang w:val="ru-RU"/>
              </w:rPr>
              <w:t xml:space="preserve">ремонт </w:t>
            </w:r>
            <w:proofErr w:type="spellStart"/>
            <w:r>
              <w:rPr>
                <w:rFonts w:asciiTheme="minorHAnsi" w:eastAsiaTheme="minorHAnsi" w:hAnsiTheme="minorHAnsi" w:cstheme="minorHAnsi"/>
                <w:color w:val="000000"/>
                <w:lang w:val="ru-RU"/>
              </w:rPr>
              <w:t>системи</w:t>
            </w:r>
            <w:proofErr w:type="spellEnd"/>
            <w:r>
              <w:rPr>
                <w:rFonts w:asciiTheme="minorHAnsi" w:eastAsiaTheme="minorHAnsi" w:hAnsiTheme="minorHAnsi" w:cstheme="minorHAnsi"/>
                <w:color w:val="000000"/>
                <w:lang w:val="ru-RU"/>
              </w:rPr>
              <w:t xml:space="preserve"> </w:t>
            </w:r>
            <w:proofErr w:type="spellStart"/>
            <w:r>
              <w:rPr>
                <w:rFonts w:asciiTheme="minorHAnsi" w:eastAsiaTheme="minorHAnsi" w:hAnsiTheme="minorHAnsi" w:cstheme="minorHAnsi"/>
                <w:color w:val="000000"/>
                <w:lang w:val="ru-RU"/>
              </w:rPr>
              <w:t>водопостачання</w:t>
            </w:r>
            <w:proofErr w:type="spellEnd"/>
            <w:r>
              <w:rPr>
                <w:rFonts w:asciiTheme="minorHAnsi" w:eastAsiaTheme="minorHAnsi" w:hAnsiTheme="minorHAnsi" w:cstheme="minorHAnsi"/>
                <w:color w:val="000000"/>
                <w:lang w:val="ru-RU"/>
              </w:rPr>
              <w:t xml:space="preserve"> в </w:t>
            </w:r>
          </w:p>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r>
              <w:rPr>
                <w:rFonts w:asciiTheme="minorHAnsi" w:eastAsiaTheme="minorHAnsi" w:hAnsiTheme="minorHAnsi" w:cstheme="minorHAnsi"/>
                <w:color w:val="000000"/>
                <w:lang w:val="ru-RU"/>
              </w:rPr>
              <w:t xml:space="preserve">м. </w:t>
            </w:r>
            <w:proofErr w:type="spellStart"/>
            <w:r w:rsidRPr="00DB7AFD">
              <w:rPr>
                <w:rFonts w:asciiTheme="minorHAnsi" w:eastAsiaTheme="minorHAnsi" w:hAnsiTheme="minorHAnsi" w:cstheme="minorHAnsi"/>
                <w:color w:val="000000"/>
                <w:lang w:val="ru-RU"/>
              </w:rPr>
              <w:t>Сторожинець</w:t>
            </w:r>
            <w:proofErr w:type="spellEnd"/>
          </w:p>
        </w:tc>
        <w:tc>
          <w:tcPr>
            <w:tcW w:w="1701" w:type="dxa"/>
          </w:tcPr>
          <w:p w:rsidR="002430F0" w:rsidRPr="00DF00D5" w:rsidRDefault="00440491" w:rsidP="00251486">
            <w:pPr>
              <w:autoSpaceDE w:val="0"/>
              <w:autoSpaceDN w:val="0"/>
              <w:adjustRightInd w:val="0"/>
              <w:spacing w:after="0" w:line="240" w:lineRule="auto"/>
              <w:jc w:val="both"/>
              <w:rPr>
                <w:rFonts w:cs="Calibri"/>
                <w:sz w:val="20"/>
                <w:szCs w:val="20"/>
              </w:rPr>
            </w:pPr>
            <w:r>
              <w:rPr>
                <w:rFonts w:cs="Calibri"/>
                <w:sz w:val="20"/>
                <w:szCs w:val="20"/>
              </w:rPr>
              <w:t>46</w:t>
            </w:r>
            <w:r w:rsidR="009C58D9">
              <w:rPr>
                <w:rFonts w:cs="Calibri"/>
                <w:sz w:val="20"/>
                <w:szCs w:val="20"/>
              </w:rPr>
              <w:t>00,0</w:t>
            </w:r>
          </w:p>
        </w:tc>
        <w:tc>
          <w:tcPr>
            <w:tcW w:w="2126" w:type="dxa"/>
          </w:tcPr>
          <w:p w:rsidR="002430F0" w:rsidRDefault="009C58D9" w:rsidP="006A6EFD">
            <w:pPr>
              <w:spacing w:after="0" w:line="240" w:lineRule="auto"/>
              <w:ind w:right="-107"/>
            </w:pPr>
            <w:r>
              <w:t xml:space="preserve">місцевий бюджет, </w:t>
            </w:r>
            <w:r>
              <w:rPr>
                <w:rFonts w:cs="Calibri"/>
                <w:sz w:val="20"/>
                <w:szCs w:val="20"/>
              </w:rPr>
              <w:t xml:space="preserve">кошти грантів, </w:t>
            </w:r>
            <w:proofErr w:type="spellStart"/>
            <w:r>
              <w:rPr>
                <w:rFonts w:cs="Calibri"/>
                <w:sz w:val="20"/>
                <w:szCs w:val="20"/>
              </w:rPr>
              <w:t>проєктів</w:t>
            </w:r>
            <w:proofErr w:type="spellEnd"/>
          </w:p>
        </w:tc>
      </w:tr>
      <w:tr w:rsidR="002430F0" w:rsidRPr="000E2817" w:rsidTr="006A6EFD">
        <w:trPr>
          <w:trHeight w:val="278"/>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rPr>
            </w:pPr>
            <w:proofErr w:type="spellStart"/>
            <w:r w:rsidRPr="00DB7AFD">
              <w:rPr>
                <w:rFonts w:asciiTheme="minorHAnsi" w:eastAsiaTheme="minorHAnsi" w:hAnsiTheme="minorHAnsi" w:cstheme="minorHAnsi"/>
                <w:color w:val="000000"/>
                <w:lang w:val="ru-RU"/>
              </w:rPr>
              <w:t>Капітальний</w:t>
            </w:r>
            <w:proofErr w:type="spellEnd"/>
            <w:r w:rsidRPr="00DB7AFD">
              <w:rPr>
                <w:rFonts w:asciiTheme="minorHAnsi" w:eastAsiaTheme="minorHAnsi" w:hAnsiTheme="minorHAnsi" w:cstheme="minorHAnsi"/>
                <w:color w:val="000000"/>
                <w:lang w:val="ru-RU"/>
              </w:rPr>
              <w:t xml:space="preserve"> ремонт </w:t>
            </w:r>
            <w:proofErr w:type="spellStart"/>
            <w:r w:rsidRPr="00DB7AFD">
              <w:rPr>
                <w:rFonts w:asciiTheme="minorHAnsi" w:eastAsiaTheme="minorHAnsi" w:hAnsiTheme="minorHAnsi" w:cstheme="minorHAnsi"/>
                <w:color w:val="000000"/>
                <w:lang w:val="ru-RU"/>
              </w:rPr>
              <w:t>системи</w:t>
            </w:r>
            <w:proofErr w:type="spellEnd"/>
            <w:r w:rsidRPr="00DB7AFD">
              <w:rPr>
                <w:rFonts w:asciiTheme="minorHAnsi" w:eastAsiaTheme="minorHAnsi" w:hAnsiTheme="minorHAnsi" w:cstheme="minorHAnsi"/>
                <w:color w:val="000000"/>
                <w:lang w:val="ru-RU"/>
              </w:rPr>
              <w:t xml:space="preserve"> </w:t>
            </w:r>
            <w:proofErr w:type="spellStart"/>
            <w:r w:rsidRPr="00DB7AFD">
              <w:rPr>
                <w:rFonts w:asciiTheme="minorHAnsi" w:eastAsiaTheme="minorHAnsi" w:hAnsiTheme="minorHAnsi" w:cstheme="minorHAnsi"/>
                <w:color w:val="000000"/>
                <w:lang w:val="ru-RU"/>
              </w:rPr>
              <w:t>водовідведення</w:t>
            </w:r>
            <w:proofErr w:type="spellEnd"/>
            <w:r w:rsidRPr="00DB7AFD">
              <w:rPr>
                <w:rFonts w:asciiTheme="minorHAnsi" w:eastAsiaTheme="minorHAnsi" w:hAnsiTheme="minorHAnsi" w:cstheme="minorHAnsi"/>
                <w:color w:val="000000"/>
                <w:lang w:val="ru-RU"/>
              </w:rPr>
              <w:t xml:space="preserve"> </w:t>
            </w:r>
            <w:proofErr w:type="gramStart"/>
            <w:r w:rsidRPr="00DB7AFD">
              <w:rPr>
                <w:rFonts w:asciiTheme="minorHAnsi" w:eastAsiaTheme="minorHAnsi" w:hAnsiTheme="minorHAnsi" w:cstheme="minorHAnsi"/>
                <w:color w:val="000000"/>
                <w:lang w:val="ru-RU"/>
              </w:rPr>
              <w:t xml:space="preserve">в </w:t>
            </w:r>
            <w:r w:rsidRPr="00DB7AFD">
              <w:rPr>
                <w:rFonts w:asciiTheme="minorHAnsi" w:eastAsiaTheme="minorHAnsi" w:hAnsiTheme="minorHAnsi" w:cstheme="minorHAnsi"/>
                <w:color w:val="000000"/>
              </w:rPr>
              <w:t xml:space="preserve"> </w:t>
            </w:r>
            <w:r w:rsidRPr="00DB7AFD">
              <w:rPr>
                <w:rFonts w:asciiTheme="minorHAnsi" w:eastAsiaTheme="minorHAnsi" w:hAnsiTheme="minorHAnsi" w:cstheme="minorHAnsi"/>
                <w:color w:val="000000"/>
                <w:lang w:val="ru-RU"/>
              </w:rPr>
              <w:t>м.</w:t>
            </w:r>
            <w:proofErr w:type="gramEnd"/>
            <w:r w:rsidRPr="00DB7AFD">
              <w:rPr>
                <w:rFonts w:asciiTheme="minorHAnsi" w:eastAsiaTheme="minorHAnsi" w:hAnsiTheme="minorHAnsi" w:cstheme="minorHAnsi"/>
                <w:color w:val="000000"/>
                <w:lang w:val="ru-RU"/>
              </w:rPr>
              <w:t xml:space="preserve"> </w:t>
            </w:r>
            <w:proofErr w:type="spellStart"/>
            <w:r w:rsidRPr="00DB7AFD">
              <w:rPr>
                <w:rFonts w:asciiTheme="minorHAnsi" w:eastAsiaTheme="minorHAnsi" w:hAnsiTheme="minorHAnsi" w:cstheme="minorHAnsi"/>
                <w:color w:val="000000"/>
                <w:lang w:val="ru-RU"/>
              </w:rPr>
              <w:t>Сторожинець</w:t>
            </w:r>
            <w:proofErr w:type="spellEnd"/>
          </w:p>
        </w:tc>
        <w:tc>
          <w:tcPr>
            <w:tcW w:w="1701" w:type="dxa"/>
          </w:tcPr>
          <w:p w:rsidR="002430F0" w:rsidRPr="000E2817" w:rsidRDefault="009C58D9" w:rsidP="00251486">
            <w:pPr>
              <w:spacing w:after="0" w:line="240" w:lineRule="auto"/>
              <w:jc w:val="both"/>
            </w:pPr>
            <w:r>
              <w:t>1000,0</w:t>
            </w:r>
          </w:p>
        </w:tc>
        <w:tc>
          <w:tcPr>
            <w:tcW w:w="2126" w:type="dxa"/>
          </w:tcPr>
          <w:p w:rsidR="002430F0" w:rsidRDefault="009C58D9" w:rsidP="006A6EFD">
            <w:pPr>
              <w:spacing w:after="0" w:line="240" w:lineRule="auto"/>
              <w:ind w:right="-107"/>
            </w:pPr>
            <w:r>
              <w:t xml:space="preserve">місцевий бюджет, </w:t>
            </w:r>
            <w:r>
              <w:rPr>
                <w:rFonts w:cs="Calibri"/>
                <w:sz w:val="20"/>
                <w:szCs w:val="20"/>
              </w:rPr>
              <w:t xml:space="preserve">кошти грантів, </w:t>
            </w:r>
            <w:proofErr w:type="spellStart"/>
            <w:r>
              <w:rPr>
                <w:rFonts w:cs="Calibri"/>
                <w:sz w:val="20"/>
                <w:szCs w:val="20"/>
              </w:rPr>
              <w:t>проєктів</w:t>
            </w:r>
            <w:proofErr w:type="spellEnd"/>
          </w:p>
        </w:tc>
      </w:tr>
      <w:tr w:rsidR="002430F0" w:rsidRPr="000E2817" w:rsidTr="006A6EFD">
        <w:trPr>
          <w:trHeight w:val="265"/>
        </w:trPr>
        <w:tc>
          <w:tcPr>
            <w:tcW w:w="6204" w:type="dxa"/>
          </w:tcPr>
          <w:p w:rsidR="002430F0" w:rsidRPr="00DB7AFD" w:rsidRDefault="002430F0" w:rsidP="0044450E">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 xml:space="preserve">Облаштування сільських сміттєзвалищ </w:t>
            </w:r>
            <w:r w:rsidR="009C58D9" w:rsidRPr="00DB7AFD">
              <w:rPr>
                <w:rFonts w:asciiTheme="minorHAnsi" w:eastAsiaTheme="minorHAnsi" w:hAnsiTheme="minorHAnsi" w:cstheme="minorHAnsi"/>
              </w:rPr>
              <w:t xml:space="preserve">та під’їзних доріг </w:t>
            </w:r>
          </w:p>
        </w:tc>
        <w:tc>
          <w:tcPr>
            <w:tcW w:w="1701" w:type="dxa"/>
          </w:tcPr>
          <w:p w:rsidR="002430F0" w:rsidRPr="000C0548" w:rsidRDefault="009C58D9" w:rsidP="00251486">
            <w:pPr>
              <w:autoSpaceDE w:val="0"/>
              <w:autoSpaceDN w:val="0"/>
              <w:adjustRightInd w:val="0"/>
              <w:spacing w:after="0" w:line="240" w:lineRule="auto"/>
              <w:jc w:val="both"/>
              <w:rPr>
                <w:rFonts w:cs="Calibri"/>
                <w:sz w:val="20"/>
                <w:szCs w:val="20"/>
              </w:rPr>
            </w:pPr>
            <w:r>
              <w:rPr>
                <w:rFonts w:cs="Calibri"/>
                <w:sz w:val="20"/>
                <w:szCs w:val="20"/>
              </w:rPr>
              <w:t>150,0</w:t>
            </w:r>
          </w:p>
        </w:tc>
        <w:tc>
          <w:tcPr>
            <w:tcW w:w="2126" w:type="dxa"/>
          </w:tcPr>
          <w:p w:rsidR="002430F0" w:rsidRDefault="009C58D9" w:rsidP="00251486">
            <w:pPr>
              <w:spacing w:after="0" w:line="240" w:lineRule="auto"/>
            </w:pPr>
            <w:r>
              <w:t>місцевий бюджет</w:t>
            </w:r>
          </w:p>
        </w:tc>
      </w:tr>
      <w:tr w:rsidR="002430F0" w:rsidRPr="000E2817" w:rsidTr="006A6EFD">
        <w:trPr>
          <w:trHeight w:val="505"/>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lang w:val="ru-RU"/>
              </w:rPr>
            </w:pPr>
            <w:proofErr w:type="spellStart"/>
            <w:r w:rsidRPr="00DB7AFD">
              <w:rPr>
                <w:rFonts w:asciiTheme="minorHAnsi" w:eastAsiaTheme="minorHAnsi" w:hAnsiTheme="minorHAnsi" w:cstheme="minorHAnsi"/>
                <w:lang w:val="ru-RU"/>
              </w:rPr>
              <w:t>Встановлення</w:t>
            </w:r>
            <w:proofErr w:type="spellEnd"/>
            <w:r w:rsidRPr="00DB7AFD">
              <w:rPr>
                <w:rFonts w:asciiTheme="minorHAnsi" w:eastAsiaTheme="minorHAnsi" w:hAnsiTheme="minorHAnsi" w:cstheme="minorHAnsi"/>
                <w:lang w:val="ru-RU"/>
              </w:rPr>
              <w:t xml:space="preserve"> систем </w:t>
            </w:r>
            <w:proofErr w:type="spellStart"/>
            <w:r w:rsidRPr="00DB7AFD">
              <w:rPr>
                <w:rFonts w:asciiTheme="minorHAnsi" w:eastAsiaTheme="minorHAnsi" w:hAnsiTheme="minorHAnsi" w:cstheme="minorHAnsi"/>
                <w:lang w:val="ru-RU"/>
              </w:rPr>
              <w:t>відеоспостереження</w:t>
            </w:r>
            <w:proofErr w:type="spellEnd"/>
            <w:r w:rsidRPr="00DB7AFD">
              <w:rPr>
                <w:rFonts w:asciiTheme="minorHAnsi" w:eastAsiaTheme="minorHAnsi" w:hAnsiTheme="minorHAnsi" w:cstheme="minorHAnsi"/>
                <w:lang w:val="ru-RU"/>
              </w:rPr>
              <w:t xml:space="preserve"> на </w:t>
            </w:r>
            <w:proofErr w:type="spellStart"/>
            <w:r w:rsidRPr="00DB7AFD">
              <w:rPr>
                <w:rFonts w:asciiTheme="minorHAnsi" w:eastAsiaTheme="minorHAnsi" w:hAnsiTheme="minorHAnsi" w:cstheme="minorHAnsi"/>
                <w:lang w:val="ru-RU"/>
              </w:rPr>
              <w:t>території</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громади</w:t>
            </w:r>
            <w:proofErr w:type="spellEnd"/>
          </w:p>
        </w:tc>
        <w:tc>
          <w:tcPr>
            <w:tcW w:w="1701" w:type="dxa"/>
          </w:tcPr>
          <w:p w:rsidR="002430F0" w:rsidRPr="000E2817" w:rsidRDefault="009C58D9" w:rsidP="00251486">
            <w:pPr>
              <w:spacing w:after="0" w:line="240" w:lineRule="auto"/>
            </w:pPr>
            <w:r>
              <w:t>50,0</w:t>
            </w:r>
          </w:p>
        </w:tc>
        <w:tc>
          <w:tcPr>
            <w:tcW w:w="2126" w:type="dxa"/>
          </w:tcPr>
          <w:p w:rsidR="002430F0" w:rsidRDefault="009C58D9" w:rsidP="00251486">
            <w:pPr>
              <w:spacing w:after="0" w:line="240" w:lineRule="auto"/>
            </w:pPr>
            <w:r>
              <w:t>місцевий бюджет</w:t>
            </w:r>
          </w:p>
        </w:tc>
      </w:tr>
      <w:tr w:rsidR="002430F0" w:rsidRPr="000E2817" w:rsidTr="006A6EFD">
        <w:trPr>
          <w:trHeight w:val="527"/>
        </w:trPr>
        <w:tc>
          <w:tcPr>
            <w:tcW w:w="6204" w:type="dxa"/>
          </w:tcPr>
          <w:p w:rsidR="002430F0" w:rsidRPr="00DB7AFD" w:rsidRDefault="002430F0" w:rsidP="00251486">
            <w:pPr>
              <w:autoSpaceDE w:val="0"/>
              <w:autoSpaceDN w:val="0"/>
              <w:adjustRightInd w:val="0"/>
              <w:spacing w:after="0" w:line="240" w:lineRule="auto"/>
              <w:jc w:val="both"/>
              <w:rPr>
                <w:rFonts w:asciiTheme="minorHAnsi" w:eastAsiaTheme="minorHAnsi" w:hAnsiTheme="minorHAnsi" w:cstheme="minorHAnsi"/>
                <w:lang w:val="ru-RU"/>
              </w:rPr>
            </w:pPr>
            <w:proofErr w:type="spellStart"/>
            <w:r w:rsidRPr="00DB7AFD">
              <w:rPr>
                <w:rFonts w:asciiTheme="minorHAnsi" w:eastAsiaTheme="minorHAnsi" w:hAnsiTheme="minorHAnsi" w:cstheme="minorHAnsi"/>
                <w:lang w:val="ru-RU"/>
              </w:rPr>
              <w:lastRenderedPageBreak/>
              <w:t>Модернізація</w:t>
            </w:r>
            <w:proofErr w:type="spellEnd"/>
            <w:r w:rsidRPr="00DB7AFD">
              <w:rPr>
                <w:rFonts w:asciiTheme="minorHAnsi" w:eastAsiaTheme="minorHAnsi" w:hAnsiTheme="minorHAnsi" w:cstheme="minorHAnsi"/>
                <w:lang w:val="ru-RU"/>
              </w:rPr>
              <w:t xml:space="preserve"> систем </w:t>
            </w:r>
            <w:proofErr w:type="spellStart"/>
            <w:r w:rsidRPr="00DB7AFD">
              <w:rPr>
                <w:rFonts w:asciiTheme="minorHAnsi" w:eastAsiaTheme="minorHAnsi" w:hAnsiTheme="minorHAnsi" w:cstheme="minorHAnsi"/>
                <w:lang w:val="ru-RU"/>
              </w:rPr>
              <w:t>зовнішнього</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освітлення</w:t>
            </w:r>
            <w:proofErr w:type="spellEnd"/>
            <w:r w:rsidRPr="00DB7AFD">
              <w:rPr>
                <w:rFonts w:asciiTheme="minorHAnsi" w:eastAsiaTheme="minorHAnsi" w:hAnsiTheme="minorHAnsi" w:cstheme="minorHAnsi"/>
                <w:lang w:val="ru-RU"/>
              </w:rPr>
              <w:t xml:space="preserve"> з </w:t>
            </w:r>
            <w:proofErr w:type="spellStart"/>
            <w:r w:rsidRPr="00DB7AFD">
              <w:rPr>
                <w:rFonts w:asciiTheme="minorHAnsi" w:eastAsiaTheme="minorHAnsi" w:hAnsiTheme="minorHAnsi" w:cstheme="minorHAnsi"/>
                <w:lang w:val="ru-RU"/>
              </w:rPr>
              <w:t>використанням</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енергозберігаючих</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технологій</w:t>
            </w:r>
            <w:proofErr w:type="spellEnd"/>
          </w:p>
        </w:tc>
        <w:tc>
          <w:tcPr>
            <w:tcW w:w="1701" w:type="dxa"/>
          </w:tcPr>
          <w:p w:rsidR="002430F0" w:rsidRPr="00826BCD" w:rsidRDefault="009C58D9" w:rsidP="00251486">
            <w:pPr>
              <w:spacing w:after="0" w:line="240" w:lineRule="auto"/>
              <w:ind w:right="-109"/>
            </w:pPr>
            <w:r>
              <w:t>350,0</w:t>
            </w:r>
          </w:p>
        </w:tc>
        <w:tc>
          <w:tcPr>
            <w:tcW w:w="2126" w:type="dxa"/>
          </w:tcPr>
          <w:p w:rsidR="002430F0" w:rsidRPr="00826BCD" w:rsidRDefault="009C58D9" w:rsidP="00251486">
            <w:pPr>
              <w:spacing w:after="0" w:line="240" w:lineRule="auto"/>
            </w:pPr>
            <w:r>
              <w:t>місцевий бюджет</w:t>
            </w:r>
          </w:p>
        </w:tc>
      </w:tr>
      <w:tr w:rsidR="008B39A0" w:rsidRPr="000E2817" w:rsidTr="006A6EFD">
        <w:trPr>
          <w:trHeight w:val="561"/>
        </w:trPr>
        <w:tc>
          <w:tcPr>
            <w:tcW w:w="6204" w:type="dxa"/>
          </w:tcPr>
          <w:p w:rsidR="008B39A0" w:rsidRPr="00DB7AFD" w:rsidRDefault="008B39A0" w:rsidP="008B39A0">
            <w:pPr>
              <w:spacing w:after="0" w:line="240" w:lineRule="auto"/>
              <w:jc w:val="both"/>
              <w:rPr>
                <w:lang w:val="ru-RU"/>
              </w:rPr>
            </w:pPr>
            <w:proofErr w:type="spellStart"/>
            <w:r w:rsidRPr="00DB7AFD">
              <w:rPr>
                <w:rFonts w:cs="Calibri"/>
              </w:rPr>
              <w:t>Компексна</w:t>
            </w:r>
            <w:proofErr w:type="spellEnd"/>
            <w:r w:rsidRPr="00DB7AFD">
              <w:rPr>
                <w:rFonts w:cs="Calibri"/>
              </w:rPr>
              <w:t xml:space="preserve"> </w:t>
            </w:r>
            <w:proofErr w:type="spellStart"/>
            <w:r w:rsidRPr="00DB7AFD">
              <w:rPr>
                <w:rFonts w:cs="Calibri"/>
              </w:rPr>
              <w:t>термомодернізація</w:t>
            </w:r>
            <w:proofErr w:type="spellEnd"/>
            <w:r w:rsidRPr="00DB7AFD">
              <w:rPr>
                <w:rFonts w:cs="Calibri"/>
              </w:rPr>
              <w:t xml:space="preserve"> ДНЗ «Сонечко» в </w:t>
            </w:r>
            <w:proofErr w:type="spellStart"/>
            <w:r w:rsidRPr="00DB7AFD">
              <w:rPr>
                <w:rFonts w:cs="Calibri"/>
              </w:rPr>
              <w:t>м.Сторожинець</w:t>
            </w:r>
            <w:proofErr w:type="spellEnd"/>
          </w:p>
        </w:tc>
        <w:tc>
          <w:tcPr>
            <w:tcW w:w="1701" w:type="dxa"/>
          </w:tcPr>
          <w:p w:rsidR="008B39A0" w:rsidRPr="000E2817" w:rsidRDefault="008B39A0" w:rsidP="008B39A0">
            <w:pPr>
              <w:spacing w:after="0" w:line="240" w:lineRule="auto"/>
              <w:ind w:left="-108" w:right="-109"/>
            </w:pPr>
            <w:r>
              <w:t>8895,320</w:t>
            </w:r>
          </w:p>
        </w:tc>
        <w:tc>
          <w:tcPr>
            <w:tcW w:w="2126" w:type="dxa"/>
          </w:tcPr>
          <w:p w:rsidR="008B39A0" w:rsidRDefault="008B39A0" w:rsidP="008B39A0">
            <w:pPr>
              <w:spacing w:after="0" w:line="240" w:lineRule="auto"/>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p>
        </w:tc>
      </w:tr>
      <w:tr w:rsidR="008B39A0" w:rsidRPr="000E2817" w:rsidTr="006A6EFD">
        <w:trPr>
          <w:trHeight w:val="543"/>
        </w:trPr>
        <w:tc>
          <w:tcPr>
            <w:tcW w:w="6204" w:type="dxa"/>
          </w:tcPr>
          <w:p w:rsidR="008B39A0" w:rsidRPr="00DB7AFD" w:rsidRDefault="008B39A0" w:rsidP="006A6EFD">
            <w:pPr>
              <w:spacing w:after="0" w:line="240" w:lineRule="auto"/>
              <w:jc w:val="both"/>
              <w:rPr>
                <w:rFonts w:asciiTheme="minorHAnsi" w:hAnsiTheme="minorHAnsi" w:cstheme="minorHAnsi"/>
              </w:rPr>
            </w:pPr>
            <w:r w:rsidRPr="00DB7AFD">
              <w:rPr>
                <w:rFonts w:asciiTheme="minorHAnsi" w:hAnsiTheme="minorHAnsi" w:cstheme="minorHAnsi"/>
              </w:rPr>
              <w:t xml:space="preserve">Капітальний ремонт приміщень (заміна віконних та дверних блоків) </w:t>
            </w:r>
            <w:proofErr w:type="spellStart"/>
            <w:r w:rsidRPr="00DB7AFD">
              <w:rPr>
                <w:rFonts w:asciiTheme="minorHAnsi" w:hAnsiTheme="minorHAnsi" w:cstheme="minorHAnsi"/>
              </w:rPr>
              <w:t>Дібрівської</w:t>
            </w:r>
            <w:proofErr w:type="spellEnd"/>
            <w:r w:rsidRPr="00DB7AFD">
              <w:rPr>
                <w:rFonts w:asciiTheme="minorHAnsi" w:hAnsiTheme="minorHAnsi" w:cstheme="minorHAnsi"/>
              </w:rPr>
              <w:t xml:space="preserve"> гімназії в с. Дібрівка </w:t>
            </w:r>
          </w:p>
        </w:tc>
        <w:tc>
          <w:tcPr>
            <w:tcW w:w="1701" w:type="dxa"/>
          </w:tcPr>
          <w:p w:rsidR="008B39A0" w:rsidRPr="000E2817" w:rsidRDefault="008B39A0" w:rsidP="008B39A0">
            <w:pPr>
              <w:spacing w:after="0" w:line="240" w:lineRule="auto"/>
            </w:pPr>
            <w:r>
              <w:t>350,0</w:t>
            </w:r>
          </w:p>
        </w:tc>
        <w:tc>
          <w:tcPr>
            <w:tcW w:w="2126" w:type="dxa"/>
          </w:tcPr>
          <w:p w:rsidR="008B39A0" w:rsidRDefault="008B39A0" w:rsidP="008B39A0">
            <w:pPr>
              <w:spacing w:after="0" w:line="240" w:lineRule="auto"/>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p>
        </w:tc>
      </w:tr>
      <w:tr w:rsidR="008B39A0" w:rsidRPr="000E2817" w:rsidTr="006A6EFD">
        <w:trPr>
          <w:trHeight w:val="703"/>
        </w:trPr>
        <w:tc>
          <w:tcPr>
            <w:tcW w:w="6204" w:type="dxa"/>
          </w:tcPr>
          <w:p w:rsidR="008B39A0" w:rsidRPr="00DB7AFD" w:rsidRDefault="008B39A0" w:rsidP="008B39A0">
            <w:pPr>
              <w:autoSpaceDE w:val="0"/>
              <w:autoSpaceDN w:val="0"/>
              <w:adjustRightInd w:val="0"/>
              <w:spacing w:after="0" w:line="240" w:lineRule="auto"/>
              <w:jc w:val="both"/>
              <w:rPr>
                <w:rFonts w:asciiTheme="minorHAnsi" w:eastAsiaTheme="minorHAnsi" w:hAnsiTheme="minorHAnsi" w:cstheme="minorHAnsi"/>
                <w:lang w:val="ru-RU"/>
              </w:rPr>
            </w:pPr>
            <w:proofErr w:type="spellStart"/>
            <w:r w:rsidRPr="00DB7AFD">
              <w:rPr>
                <w:rFonts w:asciiTheme="minorHAnsi" w:eastAsiaTheme="minorHAnsi" w:hAnsiTheme="minorHAnsi" w:cstheme="minorHAnsi"/>
                <w:color w:val="000000"/>
                <w:lang w:val="ru-RU"/>
              </w:rPr>
              <w:t>Створення</w:t>
            </w:r>
            <w:proofErr w:type="spellEnd"/>
            <w:r w:rsidRPr="00DB7AFD">
              <w:rPr>
                <w:rFonts w:asciiTheme="minorHAnsi" w:eastAsiaTheme="minorHAnsi" w:hAnsiTheme="minorHAnsi" w:cstheme="minorHAnsi"/>
                <w:color w:val="000000"/>
                <w:lang w:val="ru-RU"/>
              </w:rPr>
              <w:t xml:space="preserve"> нового </w:t>
            </w:r>
            <w:proofErr w:type="spellStart"/>
            <w:r w:rsidRPr="00DB7AFD">
              <w:rPr>
                <w:rFonts w:asciiTheme="minorHAnsi" w:eastAsiaTheme="minorHAnsi" w:hAnsiTheme="minorHAnsi" w:cstheme="minorHAnsi"/>
                <w:color w:val="000000"/>
                <w:lang w:val="ru-RU"/>
              </w:rPr>
              <w:t>освітнього</w:t>
            </w:r>
            <w:proofErr w:type="spellEnd"/>
            <w:r w:rsidRPr="00DB7AFD">
              <w:rPr>
                <w:rFonts w:asciiTheme="minorHAnsi" w:eastAsiaTheme="minorHAnsi" w:hAnsiTheme="minorHAnsi" w:cstheme="minorHAnsi"/>
                <w:color w:val="000000"/>
                <w:lang w:val="ru-RU"/>
              </w:rPr>
              <w:t xml:space="preserve"> простору в Опорному </w:t>
            </w:r>
            <w:proofErr w:type="spellStart"/>
            <w:r w:rsidRPr="00DB7AFD">
              <w:rPr>
                <w:rFonts w:asciiTheme="minorHAnsi" w:eastAsiaTheme="minorHAnsi" w:hAnsiTheme="minorHAnsi" w:cstheme="minorHAnsi"/>
                <w:color w:val="000000"/>
                <w:lang w:val="ru-RU"/>
              </w:rPr>
              <w:t>закладі</w:t>
            </w:r>
            <w:proofErr w:type="spellEnd"/>
            <w:r w:rsidRPr="00DB7AFD">
              <w:rPr>
                <w:rFonts w:asciiTheme="minorHAnsi" w:eastAsiaTheme="minorHAnsi" w:hAnsiTheme="minorHAnsi" w:cstheme="minorHAnsi"/>
                <w:color w:val="000000"/>
                <w:lang w:val="ru-RU"/>
              </w:rPr>
              <w:t xml:space="preserve"> </w:t>
            </w:r>
            <w:proofErr w:type="spellStart"/>
            <w:r w:rsidRPr="00DB7AFD">
              <w:rPr>
                <w:rFonts w:asciiTheme="minorHAnsi" w:eastAsiaTheme="minorHAnsi" w:hAnsiTheme="minorHAnsi" w:cstheme="minorHAnsi"/>
                <w:color w:val="000000"/>
                <w:lang w:val="ru-RU"/>
              </w:rPr>
              <w:t>Сторожинецький</w:t>
            </w:r>
            <w:proofErr w:type="spellEnd"/>
            <w:r w:rsidRPr="00DB7AFD">
              <w:rPr>
                <w:rFonts w:asciiTheme="minorHAnsi" w:eastAsiaTheme="minorHAnsi" w:hAnsiTheme="minorHAnsi" w:cstheme="minorHAnsi"/>
                <w:color w:val="000000"/>
                <w:lang w:val="ru-RU"/>
              </w:rPr>
              <w:t xml:space="preserve"> </w:t>
            </w:r>
            <w:proofErr w:type="spellStart"/>
            <w:r w:rsidRPr="00DB7AFD">
              <w:rPr>
                <w:rFonts w:asciiTheme="minorHAnsi" w:eastAsiaTheme="minorHAnsi" w:hAnsiTheme="minorHAnsi" w:cstheme="minorHAnsi"/>
                <w:color w:val="000000"/>
                <w:lang w:val="ru-RU"/>
              </w:rPr>
              <w:t>ліцей</w:t>
            </w:r>
            <w:proofErr w:type="spellEnd"/>
            <w:r w:rsidRPr="00DB7AFD">
              <w:rPr>
                <w:rFonts w:asciiTheme="minorHAnsi" w:eastAsiaTheme="minorHAnsi" w:hAnsiTheme="minorHAnsi" w:cstheme="minorHAnsi"/>
                <w:color w:val="000000"/>
                <w:lang w:val="ru-RU"/>
              </w:rPr>
              <w:t xml:space="preserve">, шляхом </w:t>
            </w:r>
            <w:proofErr w:type="spellStart"/>
            <w:r w:rsidRPr="00DB7AFD">
              <w:rPr>
                <w:rFonts w:asciiTheme="minorHAnsi" w:eastAsiaTheme="minorHAnsi" w:hAnsiTheme="minorHAnsi" w:cstheme="minorHAnsi"/>
                <w:color w:val="000000"/>
                <w:lang w:val="ru-RU"/>
              </w:rPr>
              <w:t>проведення</w:t>
            </w:r>
            <w:proofErr w:type="spellEnd"/>
            <w:r w:rsidRPr="00DB7AFD">
              <w:rPr>
                <w:rFonts w:asciiTheme="minorHAnsi" w:eastAsiaTheme="minorHAnsi" w:hAnsiTheme="minorHAnsi" w:cstheme="minorHAnsi"/>
                <w:color w:val="000000"/>
                <w:lang w:val="ru-RU"/>
              </w:rPr>
              <w:t xml:space="preserve"> </w:t>
            </w:r>
            <w:proofErr w:type="spellStart"/>
            <w:r w:rsidRPr="00DB7AFD">
              <w:rPr>
                <w:rFonts w:asciiTheme="minorHAnsi" w:eastAsiaTheme="minorHAnsi" w:hAnsiTheme="minorHAnsi" w:cstheme="minorHAnsi"/>
                <w:color w:val="000000"/>
                <w:lang w:val="ru-RU"/>
              </w:rPr>
              <w:t>капітального</w:t>
            </w:r>
            <w:proofErr w:type="spellEnd"/>
            <w:r w:rsidRPr="00DB7AFD">
              <w:rPr>
                <w:rFonts w:asciiTheme="minorHAnsi" w:eastAsiaTheme="minorHAnsi" w:hAnsiTheme="minorHAnsi" w:cstheme="minorHAnsi"/>
                <w:color w:val="000000"/>
                <w:lang w:val="ru-RU"/>
              </w:rPr>
              <w:t xml:space="preserve"> ремонту, </w:t>
            </w:r>
            <w:proofErr w:type="spellStart"/>
            <w:r w:rsidRPr="00DB7AFD">
              <w:rPr>
                <w:rFonts w:asciiTheme="minorHAnsi" w:eastAsiaTheme="minorHAnsi" w:hAnsiTheme="minorHAnsi" w:cstheme="minorHAnsi"/>
                <w:color w:val="000000"/>
                <w:lang w:val="ru-RU"/>
              </w:rPr>
              <w:t>термомодернізації</w:t>
            </w:r>
            <w:proofErr w:type="spellEnd"/>
            <w:r w:rsidRPr="00DB7AFD">
              <w:rPr>
                <w:rFonts w:asciiTheme="minorHAnsi" w:eastAsiaTheme="minorHAnsi" w:hAnsiTheme="minorHAnsi" w:cstheme="minorHAnsi"/>
                <w:color w:val="000000"/>
                <w:lang w:val="ru-RU"/>
              </w:rPr>
              <w:t xml:space="preserve"> </w:t>
            </w:r>
            <w:proofErr w:type="spellStart"/>
            <w:r w:rsidRPr="00DB7AFD">
              <w:rPr>
                <w:rFonts w:asciiTheme="minorHAnsi" w:eastAsiaTheme="minorHAnsi" w:hAnsiTheme="minorHAnsi" w:cstheme="minorHAnsi"/>
                <w:color w:val="000000"/>
                <w:lang w:val="ru-RU"/>
              </w:rPr>
              <w:t>приміщення</w:t>
            </w:r>
            <w:proofErr w:type="spellEnd"/>
            <w:r w:rsidRPr="00DB7AFD">
              <w:rPr>
                <w:rFonts w:asciiTheme="minorHAnsi" w:eastAsiaTheme="minorHAnsi" w:hAnsiTheme="minorHAnsi" w:cstheme="minorHAnsi"/>
                <w:color w:val="000000"/>
                <w:lang w:val="ru-RU"/>
              </w:rPr>
              <w:t xml:space="preserve"> та </w:t>
            </w:r>
            <w:proofErr w:type="spellStart"/>
            <w:r w:rsidRPr="00DB7AFD">
              <w:rPr>
                <w:rFonts w:asciiTheme="minorHAnsi" w:eastAsiaTheme="minorHAnsi" w:hAnsiTheme="minorHAnsi" w:cstheme="minorHAnsi"/>
                <w:color w:val="000000"/>
                <w:lang w:val="ru-RU"/>
              </w:rPr>
              <w:t>створення</w:t>
            </w:r>
            <w:proofErr w:type="spellEnd"/>
            <w:r w:rsidRPr="00DB7AFD">
              <w:rPr>
                <w:rFonts w:asciiTheme="minorHAnsi" w:eastAsiaTheme="minorHAnsi" w:hAnsiTheme="minorHAnsi" w:cstheme="minorHAnsi"/>
                <w:color w:val="000000"/>
                <w:lang w:val="ru-RU"/>
              </w:rPr>
              <w:t xml:space="preserve"> </w:t>
            </w:r>
            <w:proofErr w:type="spellStart"/>
            <w:r w:rsidRPr="00DB7AFD">
              <w:rPr>
                <w:rFonts w:asciiTheme="minorHAnsi" w:eastAsiaTheme="minorHAnsi" w:hAnsiTheme="minorHAnsi" w:cstheme="minorHAnsi"/>
                <w:color w:val="000000"/>
                <w:lang w:val="ru-RU"/>
              </w:rPr>
              <w:t>мотиваційного</w:t>
            </w:r>
            <w:proofErr w:type="spellEnd"/>
            <w:r w:rsidRPr="00DB7AFD">
              <w:rPr>
                <w:rFonts w:asciiTheme="minorHAnsi" w:eastAsiaTheme="minorHAnsi" w:hAnsiTheme="minorHAnsi" w:cstheme="minorHAnsi"/>
                <w:color w:val="000000"/>
                <w:lang w:val="ru-RU"/>
              </w:rPr>
              <w:t xml:space="preserve"> й </w:t>
            </w:r>
            <w:proofErr w:type="spellStart"/>
            <w:r w:rsidRPr="00DB7AFD">
              <w:rPr>
                <w:rFonts w:asciiTheme="minorHAnsi" w:eastAsiaTheme="minorHAnsi" w:hAnsiTheme="minorHAnsi" w:cstheme="minorHAnsi"/>
                <w:color w:val="000000"/>
                <w:lang w:val="ru-RU"/>
              </w:rPr>
              <w:t>багатофункціонального</w:t>
            </w:r>
            <w:proofErr w:type="spellEnd"/>
            <w:r w:rsidRPr="00DB7AFD">
              <w:rPr>
                <w:rFonts w:asciiTheme="minorHAnsi" w:eastAsiaTheme="minorHAnsi" w:hAnsiTheme="minorHAnsi" w:cstheme="minorHAnsi"/>
                <w:color w:val="000000"/>
                <w:lang w:val="ru-RU"/>
              </w:rPr>
              <w:t xml:space="preserve"> простору для </w:t>
            </w:r>
            <w:proofErr w:type="spellStart"/>
            <w:r w:rsidRPr="00DB7AFD">
              <w:rPr>
                <w:rFonts w:asciiTheme="minorHAnsi" w:eastAsiaTheme="minorHAnsi" w:hAnsiTheme="minorHAnsi" w:cstheme="minorHAnsi"/>
                <w:color w:val="000000"/>
                <w:lang w:val="ru-RU"/>
              </w:rPr>
              <w:t>учнів</w:t>
            </w:r>
            <w:proofErr w:type="spellEnd"/>
          </w:p>
        </w:tc>
        <w:tc>
          <w:tcPr>
            <w:tcW w:w="1701" w:type="dxa"/>
          </w:tcPr>
          <w:p w:rsidR="008B39A0" w:rsidRPr="00DF00D5" w:rsidRDefault="008B39A0" w:rsidP="008B39A0">
            <w:pPr>
              <w:spacing w:after="0" w:line="240" w:lineRule="auto"/>
              <w:jc w:val="both"/>
              <w:rPr>
                <w:rFonts w:cs="Calibri"/>
                <w:color w:val="000000"/>
                <w:lang w:val="ru-RU"/>
              </w:rPr>
            </w:pPr>
            <w:r>
              <w:rPr>
                <w:rFonts w:cs="Calibri"/>
                <w:color w:val="000000"/>
                <w:lang w:val="ru-RU"/>
              </w:rPr>
              <w:t>26907,205</w:t>
            </w:r>
          </w:p>
        </w:tc>
        <w:tc>
          <w:tcPr>
            <w:tcW w:w="2126" w:type="dxa"/>
          </w:tcPr>
          <w:p w:rsidR="008B39A0" w:rsidRDefault="008B39A0" w:rsidP="008B39A0">
            <w:pPr>
              <w:spacing w:after="0" w:line="240" w:lineRule="auto"/>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r>
              <w:rPr>
                <w:rFonts w:cs="Calibri"/>
                <w:sz w:val="20"/>
                <w:szCs w:val="20"/>
                <w:lang w:val="ru-RU"/>
              </w:rPr>
              <w:t>,</w:t>
            </w:r>
            <w:r>
              <w:rPr>
                <w:rFonts w:cs="Calibri"/>
                <w:sz w:val="20"/>
                <w:szCs w:val="20"/>
              </w:rPr>
              <w:t xml:space="preserve"> кошти грантів, </w:t>
            </w:r>
            <w:proofErr w:type="spellStart"/>
            <w:r>
              <w:rPr>
                <w:rFonts w:cs="Calibri"/>
                <w:sz w:val="20"/>
                <w:szCs w:val="20"/>
              </w:rPr>
              <w:t>проєктів</w:t>
            </w:r>
            <w:proofErr w:type="spellEnd"/>
          </w:p>
        </w:tc>
      </w:tr>
      <w:tr w:rsidR="008B39A0" w:rsidRPr="000E2817" w:rsidTr="006A6EFD">
        <w:trPr>
          <w:trHeight w:val="496"/>
        </w:trPr>
        <w:tc>
          <w:tcPr>
            <w:tcW w:w="6204" w:type="dxa"/>
          </w:tcPr>
          <w:p w:rsidR="008B39A0" w:rsidRPr="00DB7AFD" w:rsidRDefault="008B39A0" w:rsidP="006A6EFD">
            <w:pPr>
              <w:spacing w:after="0" w:line="240" w:lineRule="auto"/>
              <w:ind w:right="-109"/>
              <w:rPr>
                <w:rFonts w:asciiTheme="minorHAnsi" w:hAnsiTheme="minorHAnsi" w:cstheme="minorHAnsi"/>
                <w:lang w:val="ru-RU"/>
              </w:rPr>
            </w:pPr>
            <w:proofErr w:type="spellStart"/>
            <w:r w:rsidRPr="00DB7AFD">
              <w:rPr>
                <w:rFonts w:asciiTheme="minorHAnsi" w:hAnsiTheme="minorHAnsi" w:cstheme="minorHAnsi"/>
                <w:lang w:val="ru-RU"/>
              </w:rPr>
              <w:t>Реконструкція</w:t>
            </w:r>
            <w:proofErr w:type="spellEnd"/>
            <w:r w:rsidRPr="00DB7AFD">
              <w:rPr>
                <w:rFonts w:asciiTheme="minorHAnsi" w:hAnsiTheme="minorHAnsi" w:cstheme="minorHAnsi"/>
                <w:lang w:val="ru-RU"/>
              </w:rPr>
              <w:t xml:space="preserve"> </w:t>
            </w:r>
            <w:proofErr w:type="spellStart"/>
            <w:r w:rsidRPr="00DB7AFD">
              <w:rPr>
                <w:rFonts w:asciiTheme="minorHAnsi" w:hAnsiTheme="minorHAnsi" w:cstheme="minorHAnsi"/>
                <w:lang w:val="ru-RU"/>
              </w:rPr>
              <w:t>будинку</w:t>
            </w:r>
            <w:proofErr w:type="spellEnd"/>
            <w:r w:rsidRPr="00DB7AFD">
              <w:rPr>
                <w:rFonts w:asciiTheme="minorHAnsi" w:hAnsiTheme="minorHAnsi" w:cstheme="minorHAnsi"/>
                <w:lang w:val="ru-RU"/>
              </w:rPr>
              <w:t xml:space="preserve"> </w:t>
            </w:r>
            <w:proofErr w:type="spellStart"/>
            <w:proofErr w:type="gramStart"/>
            <w:r w:rsidRPr="00DB7AFD">
              <w:rPr>
                <w:rFonts w:asciiTheme="minorHAnsi" w:hAnsiTheme="minorHAnsi" w:cstheme="minorHAnsi"/>
                <w:lang w:val="ru-RU"/>
              </w:rPr>
              <w:t>культури</w:t>
            </w:r>
            <w:proofErr w:type="spellEnd"/>
            <w:r w:rsidRPr="00DB7AFD">
              <w:rPr>
                <w:rFonts w:asciiTheme="minorHAnsi" w:hAnsiTheme="minorHAnsi" w:cstheme="minorHAnsi"/>
                <w:lang w:val="ru-RU"/>
              </w:rPr>
              <w:t xml:space="preserve">  по</w:t>
            </w:r>
            <w:proofErr w:type="gramEnd"/>
            <w:r w:rsidRPr="00DB7AFD">
              <w:rPr>
                <w:rFonts w:asciiTheme="minorHAnsi" w:hAnsiTheme="minorHAnsi" w:cstheme="minorHAnsi"/>
                <w:lang w:val="ru-RU"/>
              </w:rPr>
              <w:t xml:space="preserve"> </w:t>
            </w:r>
            <w:proofErr w:type="spellStart"/>
            <w:r w:rsidRPr="00DB7AFD">
              <w:rPr>
                <w:rFonts w:asciiTheme="minorHAnsi" w:hAnsiTheme="minorHAnsi" w:cstheme="minorHAnsi"/>
                <w:lang w:val="ru-RU"/>
              </w:rPr>
              <w:t>вул.Головній</w:t>
            </w:r>
            <w:proofErr w:type="spellEnd"/>
            <w:r w:rsidRPr="00DB7AFD">
              <w:rPr>
                <w:rFonts w:asciiTheme="minorHAnsi" w:hAnsiTheme="minorHAnsi" w:cstheme="minorHAnsi"/>
                <w:lang w:val="ru-RU"/>
              </w:rPr>
              <w:t xml:space="preserve"> 20-Г в </w:t>
            </w:r>
            <w:proofErr w:type="spellStart"/>
            <w:r w:rsidRPr="00DB7AFD">
              <w:rPr>
                <w:rFonts w:asciiTheme="minorHAnsi" w:hAnsiTheme="minorHAnsi" w:cstheme="minorHAnsi"/>
                <w:lang w:val="ru-RU"/>
              </w:rPr>
              <w:t>с.Стара</w:t>
            </w:r>
            <w:proofErr w:type="spellEnd"/>
            <w:r w:rsidRPr="00DB7AFD">
              <w:rPr>
                <w:rFonts w:asciiTheme="minorHAnsi" w:hAnsiTheme="minorHAnsi" w:cstheme="minorHAnsi"/>
                <w:lang w:val="ru-RU"/>
              </w:rPr>
              <w:t xml:space="preserve"> </w:t>
            </w:r>
            <w:proofErr w:type="spellStart"/>
            <w:r w:rsidRPr="00DB7AFD">
              <w:rPr>
                <w:rFonts w:asciiTheme="minorHAnsi" w:hAnsiTheme="minorHAnsi" w:cstheme="minorHAnsi"/>
                <w:lang w:val="ru-RU"/>
              </w:rPr>
              <w:t>Жадова</w:t>
            </w:r>
            <w:proofErr w:type="spellEnd"/>
            <w:r w:rsidRPr="00DB7AFD">
              <w:rPr>
                <w:rFonts w:asciiTheme="minorHAnsi" w:hAnsiTheme="minorHAnsi" w:cstheme="minorHAnsi"/>
                <w:lang w:val="ru-RU"/>
              </w:rPr>
              <w:t xml:space="preserve"> </w:t>
            </w:r>
          </w:p>
        </w:tc>
        <w:tc>
          <w:tcPr>
            <w:tcW w:w="1701" w:type="dxa"/>
          </w:tcPr>
          <w:p w:rsidR="008B39A0" w:rsidRPr="00DF00D5" w:rsidRDefault="008B39A0" w:rsidP="008B39A0">
            <w:pPr>
              <w:spacing w:after="0" w:line="240" w:lineRule="auto"/>
              <w:jc w:val="both"/>
              <w:rPr>
                <w:rFonts w:cs="Calibri"/>
              </w:rPr>
            </w:pPr>
            <w:r>
              <w:rPr>
                <w:rFonts w:cs="Calibri"/>
              </w:rPr>
              <w:t>12623,232</w:t>
            </w:r>
          </w:p>
        </w:tc>
        <w:tc>
          <w:tcPr>
            <w:tcW w:w="2126" w:type="dxa"/>
          </w:tcPr>
          <w:p w:rsidR="008B39A0" w:rsidRPr="00B519D9" w:rsidRDefault="008B39A0" w:rsidP="006A6EFD">
            <w:pPr>
              <w:spacing w:after="0" w:line="240" w:lineRule="auto"/>
              <w:ind w:right="-107"/>
              <w:rPr>
                <w:rFonts w:cs="Calibri"/>
                <w:sz w:val="20"/>
                <w:szCs w:val="20"/>
                <w:lang w:val="ru-RU"/>
              </w:rPr>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r>
              <w:rPr>
                <w:rFonts w:cs="Calibri"/>
                <w:sz w:val="20"/>
                <w:szCs w:val="20"/>
                <w:lang w:val="ru-RU"/>
              </w:rPr>
              <w:t>,</w:t>
            </w:r>
            <w:r>
              <w:rPr>
                <w:rFonts w:cs="Calibri"/>
                <w:sz w:val="20"/>
                <w:szCs w:val="20"/>
              </w:rPr>
              <w:t xml:space="preserve"> кошти грантів, </w:t>
            </w:r>
            <w:proofErr w:type="spellStart"/>
            <w:r>
              <w:rPr>
                <w:rFonts w:cs="Calibri"/>
                <w:sz w:val="20"/>
                <w:szCs w:val="20"/>
              </w:rPr>
              <w:t>проєктів</w:t>
            </w:r>
            <w:proofErr w:type="spellEnd"/>
          </w:p>
        </w:tc>
      </w:tr>
      <w:tr w:rsidR="008B39A0" w:rsidRPr="000E2817" w:rsidTr="006A6EFD">
        <w:trPr>
          <w:trHeight w:val="315"/>
        </w:trPr>
        <w:tc>
          <w:tcPr>
            <w:tcW w:w="6204" w:type="dxa"/>
          </w:tcPr>
          <w:p w:rsidR="008B39A0" w:rsidRPr="00DB7AFD" w:rsidRDefault="008B39A0" w:rsidP="008B39A0">
            <w:pPr>
              <w:spacing w:after="0" w:line="240" w:lineRule="auto"/>
            </w:pPr>
            <w:r w:rsidRPr="00DB7AFD">
              <w:t xml:space="preserve">Придбання та встановлення ігрових майданчиків для ЗДО громади </w:t>
            </w:r>
          </w:p>
        </w:tc>
        <w:tc>
          <w:tcPr>
            <w:tcW w:w="1701" w:type="dxa"/>
          </w:tcPr>
          <w:p w:rsidR="008B39A0" w:rsidRPr="00DF00D5" w:rsidRDefault="008B39A0" w:rsidP="008B39A0">
            <w:pPr>
              <w:spacing w:after="0" w:line="240" w:lineRule="auto"/>
              <w:rPr>
                <w:rFonts w:cs="Calibri"/>
              </w:rPr>
            </w:pPr>
            <w:r>
              <w:rPr>
                <w:rFonts w:cs="Calibri"/>
              </w:rPr>
              <w:t>200,0</w:t>
            </w:r>
          </w:p>
        </w:tc>
        <w:tc>
          <w:tcPr>
            <w:tcW w:w="2126" w:type="dxa"/>
          </w:tcPr>
          <w:p w:rsidR="008B39A0" w:rsidRDefault="008B39A0" w:rsidP="008B39A0">
            <w:pPr>
              <w:spacing w:after="0" w:line="240" w:lineRule="auto"/>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p>
        </w:tc>
      </w:tr>
      <w:tr w:rsidR="008B39A0" w:rsidRPr="000E2817" w:rsidTr="006A6EFD">
        <w:trPr>
          <w:trHeight w:val="315"/>
        </w:trPr>
        <w:tc>
          <w:tcPr>
            <w:tcW w:w="6204" w:type="dxa"/>
          </w:tcPr>
          <w:p w:rsidR="008B39A0" w:rsidRPr="00DB7AFD" w:rsidRDefault="008B39A0" w:rsidP="008B39A0">
            <w:pPr>
              <w:spacing w:after="0" w:line="240" w:lineRule="auto"/>
            </w:pPr>
            <w:r w:rsidRPr="00DB7AFD">
              <w:t xml:space="preserve"> Заміна вхідних дверних блоків в ЗДО «Ромашка» </w:t>
            </w:r>
            <w:proofErr w:type="spellStart"/>
            <w:r w:rsidRPr="00DB7AFD">
              <w:t>с.Стара</w:t>
            </w:r>
            <w:proofErr w:type="spellEnd"/>
            <w:r w:rsidRPr="00DB7AFD">
              <w:t xml:space="preserve"> </w:t>
            </w:r>
            <w:proofErr w:type="spellStart"/>
            <w:r w:rsidRPr="00DB7AFD">
              <w:t>Жадова</w:t>
            </w:r>
            <w:proofErr w:type="spellEnd"/>
          </w:p>
        </w:tc>
        <w:tc>
          <w:tcPr>
            <w:tcW w:w="1701" w:type="dxa"/>
          </w:tcPr>
          <w:p w:rsidR="008B39A0" w:rsidRPr="00DF00D5" w:rsidRDefault="008B39A0" w:rsidP="008B39A0">
            <w:pPr>
              <w:autoSpaceDE w:val="0"/>
              <w:autoSpaceDN w:val="0"/>
              <w:adjustRightInd w:val="0"/>
              <w:spacing w:after="0" w:line="240" w:lineRule="auto"/>
              <w:jc w:val="both"/>
              <w:rPr>
                <w:rFonts w:cs="Calibri"/>
                <w:sz w:val="20"/>
                <w:szCs w:val="20"/>
              </w:rPr>
            </w:pPr>
            <w:r>
              <w:rPr>
                <w:rFonts w:cs="Calibri"/>
                <w:sz w:val="20"/>
                <w:szCs w:val="20"/>
              </w:rPr>
              <w:t>300,0</w:t>
            </w:r>
          </w:p>
        </w:tc>
        <w:tc>
          <w:tcPr>
            <w:tcW w:w="2126" w:type="dxa"/>
          </w:tcPr>
          <w:p w:rsidR="008B39A0" w:rsidRDefault="008B39A0" w:rsidP="008B39A0">
            <w:pPr>
              <w:spacing w:after="0" w:line="240" w:lineRule="auto"/>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p>
        </w:tc>
      </w:tr>
      <w:tr w:rsidR="008B39A0" w:rsidRPr="000E2817" w:rsidTr="006A6EFD">
        <w:trPr>
          <w:trHeight w:val="315"/>
        </w:trPr>
        <w:tc>
          <w:tcPr>
            <w:tcW w:w="6204" w:type="dxa"/>
          </w:tcPr>
          <w:p w:rsidR="008B39A0" w:rsidRPr="00DB7AFD" w:rsidRDefault="00243525" w:rsidP="008B39A0">
            <w:pPr>
              <w:spacing w:after="0" w:line="240" w:lineRule="auto"/>
              <w:ind w:right="-109"/>
            </w:pPr>
            <w:r>
              <w:t xml:space="preserve">Капітальний ремонт тепломережі Опорного закладу Сторожинецький ліцей – 1 млн. грн., Б-П гімназії – 300 тис. грн., капремонт </w:t>
            </w:r>
            <w:proofErr w:type="spellStart"/>
            <w:r>
              <w:t>вбиралень</w:t>
            </w:r>
            <w:proofErr w:type="spellEnd"/>
            <w:r>
              <w:t xml:space="preserve"> та каналізації </w:t>
            </w:r>
            <w:proofErr w:type="spellStart"/>
            <w:r>
              <w:t>Панківського</w:t>
            </w:r>
            <w:proofErr w:type="spellEnd"/>
            <w:r>
              <w:t xml:space="preserve"> НВК – 200 тис. </w:t>
            </w:r>
          </w:p>
        </w:tc>
        <w:tc>
          <w:tcPr>
            <w:tcW w:w="1701" w:type="dxa"/>
          </w:tcPr>
          <w:p w:rsidR="008B39A0" w:rsidRPr="00DF00D5" w:rsidRDefault="00243525" w:rsidP="008B39A0">
            <w:pPr>
              <w:autoSpaceDE w:val="0"/>
              <w:autoSpaceDN w:val="0"/>
              <w:adjustRightInd w:val="0"/>
              <w:spacing w:after="0" w:line="240" w:lineRule="auto"/>
              <w:jc w:val="both"/>
              <w:rPr>
                <w:rFonts w:cs="Calibri"/>
                <w:sz w:val="20"/>
                <w:szCs w:val="20"/>
              </w:rPr>
            </w:pPr>
            <w:r>
              <w:rPr>
                <w:rFonts w:cs="Calibri"/>
                <w:sz w:val="20"/>
                <w:szCs w:val="20"/>
              </w:rPr>
              <w:t>1500</w:t>
            </w:r>
            <w:r w:rsidR="00EB602D">
              <w:rPr>
                <w:rFonts w:cs="Calibri"/>
                <w:sz w:val="20"/>
                <w:szCs w:val="20"/>
              </w:rPr>
              <w:t>,0</w:t>
            </w:r>
          </w:p>
        </w:tc>
        <w:tc>
          <w:tcPr>
            <w:tcW w:w="2126" w:type="dxa"/>
          </w:tcPr>
          <w:p w:rsidR="008B39A0" w:rsidRDefault="00EB602D" w:rsidP="00EB602D">
            <w:pPr>
              <w:spacing w:after="0" w:line="240" w:lineRule="auto"/>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p>
        </w:tc>
      </w:tr>
      <w:tr w:rsidR="00EB602D" w:rsidRPr="000E2817" w:rsidTr="006A6EFD">
        <w:trPr>
          <w:trHeight w:val="315"/>
        </w:trPr>
        <w:tc>
          <w:tcPr>
            <w:tcW w:w="6204" w:type="dxa"/>
          </w:tcPr>
          <w:p w:rsidR="00EB602D" w:rsidRPr="00DB7AFD" w:rsidRDefault="006D4EEC" w:rsidP="00EB602D">
            <w:pPr>
              <w:spacing w:after="0" w:line="240" w:lineRule="auto"/>
              <w:ind w:right="-109"/>
            </w:pPr>
            <w:r>
              <w:t>Капремонт укриття</w:t>
            </w:r>
            <w:r w:rsidR="00440491">
              <w:t xml:space="preserve"> та </w:t>
            </w:r>
            <w:r>
              <w:t xml:space="preserve"> ремонт зовнішньої </w:t>
            </w:r>
            <w:r w:rsidR="00440491">
              <w:t>тепломережі</w:t>
            </w:r>
            <w:r w:rsidR="00EB602D" w:rsidRPr="00DB7AFD">
              <w:t xml:space="preserve"> в </w:t>
            </w:r>
            <w:proofErr w:type="spellStart"/>
            <w:r w:rsidR="00EB602D" w:rsidRPr="00DB7AFD">
              <w:t>Старожадівсько</w:t>
            </w:r>
            <w:r>
              <w:t>м</w:t>
            </w:r>
            <w:r w:rsidR="00EB602D" w:rsidRPr="00DB7AFD">
              <w:t>у</w:t>
            </w:r>
            <w:proofErr w:type="spellEnd"/>
            <w:r w:rsidR="00EB602D" w:rsidRPr="00DB7AFD">
              <w:t xml:space="preserve"> ЗДО «Ромашка»</w:t>
            </w:r>
          </w:p>
        </w:tc>
        <w:tc>
          <w:tcPr>
            <w:tcW w:w="1701" w:type="dxa"/>
          </w:tcPr>
          <w:p w:rsidR="00EB602D" w:rsidRPr="00DF00D5" w:rsidRDefault="006D4EEC" w:rsidP="00EB602D">
            <w:pPr>
              <w:autoSpaceDE w:val="0"/>
              <w:autoSpaceDN w:val="0"/>
              <w:adjustRightInd w:val="0"/>
              <w:spacing w:after="0" w:line="240" w:lineRule="auto"/>
              <w:jc w:val="both"/>
              <w:rPr>
                <w:rFonts w:cs="Calibri"/>
                <w:sz w:val="20"/>
                <w:szCs w:val="20"/>
              </w:rPr>
            </w:pPr>
            <w:r>
              <w:rPr>
                <w:rFonts w:cs="Calibri"/>
                <w:sz w:val="20"/>
                <w:szCs w:val="20"/>
              </w:rPr>
              <w:t>20</w:t>
            </w:r>
            <w:r w:rsidR="00440491">
              <w:rPr>
                <w:rFonts w:cs="Calibri"/>
                <w:sz w:val="20"/>
                <w:szCs w:val="20"/>
              </w:rPr>
              <w:t>00</w:t>
            </w:r>
            <w:r w:rsidR="00EB602D">
              <w:rPr>
                <w:rFonts w:cs="Calibri"/>
                <w:sz w:val="20"/>
                <w:szCs w:val="20"/>
              </w:rPr>
              <w:t>,0</w:t>
            </w:r>
          </w:p>
        </w:tc>
        <w:tc>
          <w:tcPr>
            <w:tcW w:w="2126" w:type="dxa"/>
          </w:tcPr>
          <w:p w:rsidR="00EB602D" w:rsidRDefault="00EB602D" w:rsidP="00EB602D">
            <w:pPr>
              <w:spacing w:after="0" w:line="240" w:lineRule="auto"/>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p>
        </w:tc>
      </w:tr>
      <w:tr w:rsidR="00EB602D" w:rsidRPr="000E2817" w:rsidTr="006A6EFD">
        <w:trPr>
          <w:trHeight w:val="315"/>
        </w:trPr>
        <w:tc>
          <w:tcPr>
            <w:tcW w:w="6204" w:type="dxa"/>
          </w:tcPr>
          <w:p w:rsidR="00EB602D" w:rsidRPr="00DB7AFD" w:rsidRDefault="00EB602D" w:rsidP="00EB602D">
            <w:pPr>
              <w:spacing w:after="0" w:line="240" w:lineRule="auto"/>
            </w:pPr>
            <w:r w:rsidRPr="00DB7AFD">
              <w:t>Встановлення пожежної сигналізації та обробка горищ в ЗЗСО та ЗДО громади</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1000,0</w:t>
            </w:r>
          </w:p>
        </w:tc>
        <w:tc>
          <w:tcPr>
            <w:tcW w:w="2126" w:type="dxa"/>
          </w:tcPr>
          <w:p w:rsidR="00EB602D" w:rsidRPr="00B138CB" w:rsidRDefault="00EB602D" w:rsidP="00EB602D">
            <w:pPr>
              <w:spacing w:after="0" w:line="240" w:lineRule="auto"/>
              <w:rPr>
                <w:rFonts w:cs="Calibri"/>
                <w:sz w:val="20"/>
                <w:szCs w:val="20"/>
              </w:rPr>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p>
        </w:tc>
      </w:tr>
      <w:tr w:rsidR="00EB602D" w:rsidRPr="000E2817" w:rsidTr="006A6EFD">
        <w:trPr>
          <w:trHeight w:val="315"/>
        </w:trPr>
        <w:tc>
          <w:tcPr>
            <w:tcW w:w="6204" w:type="dxa"/>
          </w:tcPr>
          <w:p w:rsidR="00EB602D" w:rsidRPr="00DB7AFD" w:rsidRDefault="00EB602D" w:rsidP="00EB602D">
            <w:pPr>
              <w:autoSpaceDE w:val="0"/>
              <w:autoSpaceDN w:val="0"/>
              <w:adjustRightInd w:val="0"/>
              <w:spacing w:after="0" w:line="240" w:lineRule="auto"/>
              <w:jc w:val="both"/>
              <w:rPr>
                <w:rFonts w:asciiTheme="minorHAnsi" w:eastAsiaTheme="minorHAnsi" w:hAnsiTheme="minorHAnsi" w:cstheme="minorHAnsi"/>
                <w:lang w:val="ru-RU"/>
              </w:rPr>
            </w:pPr>
            <w:proofErr w:type="spellStart"/>
            <w:r w:rsidRPr="00DB7AFD">
              <w:rPr>
                <w:rFonts w:asciiTheme="minorHAnsi" w:eastAsiaTheme="minorHAnsi" w:hAnsiTheme="minorHAnsi" w:cstheme="minorHAnsi"/>
                <w:lang w:val="ru-RU"/>
              </w:rPr>
              <w:t>Проведення</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капітальних</w:t>
            </w:r>
            <w:proofErr w:type="spellEnd"/>
            <w:r w:rsidRPr="00DB7AFD">
              <w:rPr>
                <w:rFonts w:asciiTheme="minorHAnsi" w:eastAsiaTheme="minorHAnsi" w:hAnsiTheme="minorHAnsi" w:cstheme="minorHAnsi"/>
                <w:lang w:val="ru-RU"/>
              </w:rPr>
              <w:t>/</w:t>
            </w:r>
            <w:proofErr w:type="spellStart"/>
            <w:r w:rsidRPr="00DB7AFD">
              <w:rPr>
                <w:rFonts w:asciiTheme="minorHAnsi" w:eastAsiaTheme="minorHAnsi" w:hAnsiTheme="minorHAnsi" w:cstheme="minorHAnsi"/>
                <w:lang w:val="ru-RU"/>
              </w:rPr>
              <w:t>поточних</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ремонтів</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амбулаторій</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загальної</w:t>
            </w:r>
            <w:proofErr w:type="spellEnd"/>
            <w:r w:rsidRPr="00DB7AFD">
              <w:rPr>
                <w:rFonts w:asciiTheme="minorHAnsi" w:eastAsiaTheme="minorHAnsi" w:hAnsiTheme="minorHAnsi" w:cstheme="minorHAnsi"/>
                <w:lang w:val="ru-RU"/>
              </w:rPr>
              <w:t xml:space="preserve"> практики </w:t>
            </w:r>
            <w:proofErr w:type="spellStart"/>
            <w:r w:rsidRPr="00DB7AFD">
              <w:rPr>
                <w:rFonts w:asciiTheme="minorHAnsi" w:eastAsiaTheme="minorHAnsi" w:hAnsiTheme="minorHAnsi" w:cstheme="minorHAnsi"/>
                <w:lang w:val="ru-RU"/>
              </w:rPr>
              <w:t>сімейної</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медицини</w:t>
            </w:r>
            <w:proofErr w:type="spellEnd"/>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w:t>
            </w:r>
          </w:p>
        </w:tc>
        <w:tc>
          <w:tcPr>
            <w:tcW w:w="2126" w:type="dxa"/>
          </w:tcPr>
          <w:p w:rsidR="00EB602D" w:rsidRPr="00B138CB" w:rsidRDefault="00EB602D" w:rsidP="00EB602D">
            <w:pPr>
              <w:spacing w:after="0" w:line="240" w:lineRule="auto"/>
              <w:rPr>
                <w:rFonts w:cs="Calibri"/>
                <w:sz w:val="20"/>
                <w:szCs w:val="20"/>
              </w:rPr>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p>
        </w:tc>
      </w:tr>
      <w:tr w:rsidR="00EB602D" w:rsidRPr="000E2817" w:rsidTr="006A6EFD">
        <w:trPr>
          <w:trHeight w:val="315"/>
        </w:trPr>
        <w:tc>
          <w:tcPr>
            <w:tcW w:w="6204" w:type="dxa"/>
          </w:tcPr>
          <w:p w:rsidR="00EB602D" w:rsidRPr="00DB7AFD" w:rsidRDefault="00EB602D" w:rsidP="00EB602D">
            <w:pPr>
              <w:autoSpaceDE w:val="0"/>
              <w:autoSpaceDN w:val="0"/>
              <w:adjustRightInd w:val="0"/>
              <w:spacing w:after="0" w:line="240" w:lineRule="auto"/>
              <w:jc w:val="both"/>
              <w:rPr>
                <w:rFonts w:asciiTheme="minorHAnsi" w:eastAsiaTheme="minorHAnsi" w:hAnsiTheme="minorHAnsi" w:cstheme="minorHAnsi"/>
                <w:lang w:val="ru-RU"/>
              </w:rPr>
            </w:pPr>
            <w:proofErr w:type="spellStart"/>
            <w:r w:rsidRPr="00DB7AFD">
              <w:rPr>
                <w:rFonts w:asciiTheme="minorHAnsi" w:eastAsiaTheme="minorHAnsi" w:hAnsiTheme="minorHAnsi" w:cstheme="minorHAnsi"/>
                <w:lang w:val="ru-RU"/>
              </w:rPr>
              <w:t>Придбання</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фізіотерапевтичного</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діагнозтичного</w:t>
            </w:r>
            <w:proofErr w:type="spellEnd"/>
            <w:r w:rsidRPr="00DB7AFD">
              <w:rPr>
                <w:rFonts w:asciiTheme="minorHAnsi" w:eastAsiaTheme="minorHAnsi" w:hAnsiTheme="minorHAnsi" w:cstheme="minorHAnsi"/>
                <w:lang w:val="ru-RU"/>
              </w:rPr>
              <w:t xml:space="preserve"> та лабораторного </w:t>
            </w:r>
            <w:proofErr w:type="spellStart"/>
            <w:r w:rsidRPr="00DB7AFD">
              <w:rPr>
                <w:rFonts w:asciiTheme="minorHAnsi" w:eastAsiaTheme="minorHAnsi" w:hAnsiTheme="minorHAnsi" w:cstheme="minorHAnsi"/>
                <w:lang w:val="ru-RU"/>
              </w:rPr>
              <w:t>обладнання</w:t>
            </w:r>
            <w:proofErr w:type="spellEnd"/>
            <w:r w:rsidRPr="00DB7AFD">
              <w:rPr>
                <w:rFonts w:asciiTheme="minorHAnsi" w:eastAsiaTheme="minorHAnsi" w:hAnsiTheme="minorHAnsi" w:cstheme="minorHAnsi"/>
                <w:lang w:val="ru-RU"/>
              </w:rPr>
              <w:t xml:space="preserve"> для </w:t>
            </w:r>
            <w:proofErr w:type="spellStart"/>
            <w:r w:rsidRPr="00DB7AFD">
              <w:rPr>
                <w:rFonts w:asciiTheme="minorHAnsi" w:eastAsiaTheme="minorHAnsi" w:hAnsiTheme="minorHAnsi" w:cstheme="minorHAnsi"/>
                <w:lang w:val="ru-RU"/>
              </w:rPr>
              <w:t>амбулаторій</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загальної</w:t>
            </w:r>
            <w:proofErr w:type="spellEnd"/>
            <w:r w:rsidRPr="00DB7AFD">
              <w:rPr>
                <w:rFonts w:asciiTheme="minorHAnsi" w:eastAsiaTheme="minorHAnsi" w:hAnsiTheme="minorHAnsi" w:cstheme="minorHAnsi"/>
                <w:lang w:val="ru-RU"/>
              </w:rPr>
              <w:t xml:space="preserve"> практики </w:t>
            </w:r>
            <w:proofErr w:type="spellStart"/>
            <w:r w:rsidRPr="00DB7AFD">
              <w:rPr>
                <w:rFonts w:asciiTheme="minorHAnsi" w:eastAsiaTheme="minorHAnsi" w:hAnsiTheme="minorHAnsi" w:cstheme="minorHAnsi"/>
                <w:lang w:val="ru-RU"/>
              </w:rPr>
              <w:t>сімейної</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медицини</w:t>
            </w:r>
            <w:proofErr w:type="spellEnd"/>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w:t>
            </w:r>
          </w:p>
        </w:tc>
        <w:tc>
          <w:tcPr>
            <w:tcW w:w="2126" w:type="dxa"/>
          </w:tcPr>
          <w:p w:rsidR="00EB602D" w:rsidRPr="00B138CB" w:rsidRDefault="00EB602D" w:rsidP="00EB602D">
            <w:pPr>
              <w:spacing w:after="0" w:line="240" w:lineRule="auto"/>
              <w:rPr>
                <w:rFonts w:cs="Calibri"/>
                <w:sz w:val="20"/>
                <w:szCs w:val="20"/>
              </w:rPr>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p>
        </w:tc>
      </w:tr>
      <w:tr w:rsidR="00EB602D" w:rsidRPr="000E2817" w:rsidTr="006A6EFD">
        <w:trPr>
          <w:trHeight w:val="315"/>
        </w:trPr>
        <w:tc>
          <w:tcPr>
            <w:tcW w:w="6204" w:type="dxa"/>
          </w:tcPr>
          <w:p w:rsidR="00EB602D" w:rsidRPr="00DB7AFD" w:rsidRDefault="00EB602D" w:rsidP="00EB602D">
            <w:pPr>
              <w:autoSpaceDE w:val="0"/>
              <w:autoSpaceDN w:val="0"/>
              <w:adjustRightInd w:val="0"/>
              <w:spacing w:after="0" w:line="240" w:lineRule="auto"/>
              <w:jc w:val="both"/>
              <w:rPr>
                <w:rFonts w:asciiTheme="minorHAnsi" w:eastAsiaTheme="minorHAnsi" w:hAnsiTheme="minorHAnsi" w:cstheme="minorHAnsi"/>
                <w:lang w:val="ru-RU"/>
              </w:rPr>
            </w:pPr>
            <w:proofErr w:type="spellStart"/>
            <w:r w:rsidRPr="00DB7AFD">
              <w:rPr>
                <w:rFonts w:asciiTheme="minorHAnsi" w:eastAsiaTheme="minorHAnsi" w:hAnsiTheme="minorHAnsi" w:cstheme="minorHAnsi"/>
                <w:lang w:val="ru-RU"/>
              </w:rPr>
              <w:t>Доступність</w:t>
            </w:r>
            <w:proofErr w:type="spellEnd"/>
            <w:r w:rsidRPr="00DB7AFD">
              <w:rPr>
                <w:rFonts w:asciiTheme="minorHAnsi" w:eastAsiaTheme="minorHAnsi" w:hAnsiTheme="minorHAnsi" w:cstheme="minorHAnsi"/>
                <w:lang w:val="ru-RU"/>
              </w:rPr>
              <w:t xml:space="preserve"> до </w:t>
            </w:r>
            <w:proofErr w:type="spellStart"/>
            <w:r w:rsidRPr="00DB7AFD">
              <w:rPr>
                <w:rFonts w:asciiTheme="minorHAnsi" w:eastAsiaTheme="minorHAnsi" w:hAnsiTheme="minorHAnsi" w:cstheme="minorHAnsi"/>
                <w:lang w:val="ru-RU"/>
              </w:rPr>
              <w:t>закладів</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охорони</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здоров‘я</w:t>
            </w:r>
            <w:proofErr w:type="spellEnd"/>
            <w:r w:rsidRPr="00DB7AFD">
              <w:rPr>
                <w:rFonts w:asciiTheme="minorHAnsi" w:eastAsiaTheme="minorHAnsi" w:hAnsiTheme="minorHAnsi" w:cstheme="minorHAnsi"/>
                <w:lang w:val="ru-RU"/>
              </w:rPr>
              <w:t xml:space="preserve"> в </w:t>
            </w:r>
            <w:proofErr w:type="spellStart"/>
            <w:r w:rsidRPr="00DB7AFD">
              <w:rPr>
                <w:rFonts w:asciiTheme="minorHAnsi" w:eastAsiaTheme="minorHAnsi" w:hAnsiTheme="minorHAnsi" w:cstheme="minorHAnsi"/>
                <w:lang w:val="ru-RU"/>
              </w:rPr>
              <w:t>населених</w:t>
            </w:r>
            <w:proofErr w:type="spellEnd"/>
            <w:r w:rsidRPr="00DB7AFD">
              <w:rPr>
                <w:rFonts w:asciiTheme="minorHAnsi" w:eastAsiaTheme="minorHAnsi" w:hAnsiTheme="minorHAnsi" w:cstheme="minorHAnsi"/>
                <w:lang w:val="ru-RU"/>
              </w:rPr>
              <w:t xml:space="preserve"> пунктах </w:t>
            </w:r>
            <w:proofErr w:type="spellStart"/>
            <w:r w:rsidRPr="00DB7AFD">
              <w:rPr>
                <w:rFonts w:asciiTheme="minorHAnsi" w:eastAsiaTheme="minorHAnsi" w:hAnsiTheme="minorHAnsi" w:cstheme="minorHAnsi"/>
                <w:lang w:val="ru-RU"/>
              </w:rPr>
              <w:t>територіальної</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громади</w:t>
            </w:r>
            <w:proofErr w:type="spellEnd"/>
            <w:r w:rsidRPr="00DB7AFD">
              <w:rPr>
                <w:rFonts w:asciiTheme="minorHAnsi" w:eastAsiaTheme="minorHAnsi" w:hAnsiTheme="minorHAnsi" w:cstheme="minorHAnsi"/>
                <w:lang w:val="ru-RU"/>
              </w:rPr>
              <w:t xml:space="preserve"> – </w:t>
            </w:r>
            <w:proofErr w:type="spellStart"/>
            <w:r w:rsidRPr="00DB7AFD">
              <w:rPr>
                <w:rFonts w:asciiTheme="minorHAnsi" w:eastAsiaTheme="minorHAnsi" w:hAnsiTheme="minorHAnsi" w:cstheme="minorHAnsi"/>
                <w:lang w:val="ru-RU"/>
              </w:rPr>
              <w:t>встановлення</w:t>
            </w:r>
            <w:proofErr w:type="spellEnd"/>
            <w:r w:rsidRPr="00DB7AFD">
              <w:rPr>
                <w:rFonts w:asciiTheme="minorHAnsi" w:eastAsiaTheme="minorHAnsi" w:hAnsiTheme="minorHAnsi" w:cstheme="minorHAnsi"/>
                <w:lang w:val="ru-RU"/>
              </w:rPr>
              <w:t xml:space="preserve"> </w:t>
            </w:r>
            <w:proofErr w:type="spellStart"/>
            <w:r w:rsidRPr="00DB7AFD">
              <w:rPr>
                <w:rFonts w:asciiTheme="minorHAnsi" w:eastAsiaTheme="minorHAnsi" w:hAnsiTheme="minorHAnsi" w:cstheme="minorHAnsi"/>
                <w:lang w:val="ru-RU"/>
              </w:rPr>
              <w:t>пандусів</w:t>
            </w:r>
            <w:proofErr w:type="spellEnd"/>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w:t>
            </w:r>
          </w:p>
        </w:tc>
        <w:tc>
          <w:tcPr>
            <w:tcW w:w="2126" w:type="dxa"/>
          </w:tcPr>
          <w:p w:rsidR="00EB602D" w:rsidRPr="00B138CB" w:rsidRDefault="00EB602D" w:rsidP="00EB602D">
            <w:pPr>
              <w:spacing w:after="0" w:line="240" w:lineRule="auto"/>
              <w:rPr>
                <w:rFonts w:cs="Calibri"/>
                <w:sz w:val="20"/>
                <w:szCs w:val="20"/>
              </w:rPr>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p>
        </w:tc>
      </w:tr>
      <w:tr w:rsidR="00EB602D" w:rsidRPr="000E2817" w:rsidTr="006A6EFD">
        <w:trPr>
          <w:trHeight w:val="315"/>
        </w:trPr>
        <w:tc>
          <w:tcPr>
            <w:tcW w:w="6204" w:type="dxa"/>
            <w:vAlign w:val="bottom"/>
          </w:tcPr>
          <w:p w:rsidR="00EB602D" w:rsidRPr="00211773" w:rsidRDefault="00EB602D" w:rsidP="00EB602D">
            <w:pPr>
              <w:spacing w:after="0" w:line="240" w:lineRule="auto"/>
              <w:jc w:val="both"/>
              <w:rPr>
                <w:rFonts w:cs="Calibri"/>
              </w:rPr>
            </w:pPr>
            <w:r w:rsidRPr="00DB7AFD">
              <w:rPr>
                <w:rFonts w:cs="Calibri"/>
              </w:rPr>
              <w:t xml:space="preserve">Трансформація бібліотек в </w:t>
            </w:r>
            <w:proofErr w:type="spellStart"/>
            <w:r w:rsidRPr="00DB7AFD">
              <w:rPr>
                <w:rFonts w:cs="Calibri"/>
              </w:rPr>
              <w:t>мультифункціональні</w:t>
            </w:r>
            <w:proofErr w:type="spellEnd"/>
            <w:r w:rsidRPr="00DB7AFD">
              <w:rPr>
                <w:rFonts w:cs="Calibri"/>
              </w:rPr>
              <w:t xml:space="preserve"> громадські простори</w:t>
            </w:r>
          </w:p>
        </w:tc>
        <w:tc>
          <w:tcPr>
            <w:tcW w:w="1701" w:type="dxa"/>
          </w:tcPr>
          <w:p w:rsidR="00EB602D" w:rsidRDefault="00EB602D" w:rsidP="00EB602D">
            <w:pPr>
              <w:autoSpaceDE w:val="0"/>
              <w:autoSpaceDN w:val="0"/>
              <w:adjustRightInd w:val="0"/>
              <w:spacing w:after="0" w:line="240" w:lineRule="auto"/>
              <w:jc w:val="both"/>
              <w:rPr>
                <w:rFonts w:cs="Calibri"/>
                <w:sz w:val="20"/>
                <w:szCs w:val="20"/>
              </w:rPr>
            </w:pPr>
            <w:r>
              <w:rPr>
                <w:rFonts w:cs="Calibri"/>
                <w:sz w:val="20"/>
                <w:szCs w:val="20"/>
              </w:rPr>
              <w:t>100,0</w:t>
            </w:r>
          </w:p>
        </w:tc>
        <w:tc>
          <w:tcPr>
            <w:tcW w:w="2126" w:type="dxa"/>
          </w:tcPr>
          <w:p w:rsidR="00EB602D" w:rsidRPr="00B138CB" w:rsidRDefault="00EB602D" w:rsidP="00211773">
            <w:pPr>
              <w:spacing w:after="0" w:line="240" w:lineRule="auto"/>
              <w:ind w:right="-107"/>
              <w:rPr>
                <w:rFonts w:cs="Calibri"/>
                <w:sz w:val="20"/>
                <w:szCs w:val="20"/>
              </w:rPr>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r w:rsidR="006C13B4">
              <w:rPr>
                <w:rFonts w:cs="Calibri"/>
                <w:sz w:val="20"/>
                <w:szCs w:val="20"/>
                <w:lang w:val="ru-RU"/>
              </w:rPr>
              <w:t>,</w:t>
            </w:r>
            <w:r w:rsidR="006C13B4">
              <w:rPr>
                <w:rFonts w:cs="Calibri"/>
                <w:sz w:val="20"/>
                <w:szCs w:val="20"/>
              </w:rPr>
              <w:t xml:space="preserve"> кошти грантів, </w:t>
            </w:r>
            <w:proofErr w:type="spellStart"/>
            <w:r w:rsidR="006C13B4">
              <w:rPr>
                <w:rFonts w:cs="Calibri"/>
                <w:sz w:val="20"/>
                <w:szCs w:val="20"/>
              </w:rPr>
              <w:t>проєктів</w:t>
            </w:r>
            <w:proofErr w:type="spellEnd"/>
          </w:p>
        </w:tc>
      </w:tr>
      <w:tr w:rsidR="00EB602D" w:rsidRPr="000E2817" w:rsidTr="006A6EFD">
        <w:trPr>
          <w:trHeight w:val="58"/>
        </w:trPr>
        <w:tc>
          <w:tcPr>
            <w:tcW w:w="6204" w:type="dxa"/>
            <w:vAlign w:val="bottom"/>
          </w:tcPr>
          <w:p w:rsidR="00EB602D" w:rsidRPr="00DB7AFD" w:rsidRDefault="00EB602D" w:rsidP="00211773">
            <w:pPr>
              <w:spacing w:after="0" w:line="240" w:lineRule="auto"/>
              <w:jc w:val="both"/>
              <w:rPr>
                <w:rFonts w:cs="Calibri"/>
              </w:rPr>
            </w:pPr>
            <w:r w:rsidRPr="00DB7AFD">
              <w:rPr>
                <w:rFonts w:cs="Calibri"/>
              </w:rPr>
              <w:t>Розвиток молодіжної політики в громаді. Залучення молоді до життя громади.</w:t>
            </w:r>
          </w:p>
        </w:tc>
        <w:tc>
          <w:tcPr>
            <w:tcW w:w="1701" w:type="dxa"/>
          </w:tcPr>
          <w:p w:rsidR="00EB602D" w:rsidRPr="002430F0" w:rsidRDefault="00EB602D" w:rsidP="00EB602D">
            <w:pPr>
              <w:pStyle w:val="afff"/>
              <w:numPr>
                <w:ilvl w:val="0"/>
                <w:numId w:val="17"/>
              </w:numPr>
              <w:autoSpaceDE w:val="0"/>
              <w:autoSpaceDN w:val="0"/>
              <w:adjustRightInd w:val="0"/>
              <w:spacing w:after="0" w:line="240" w:lineRule="auto"/>
              <w:jc w:val="both"/>
              <w:rPr>
                <w:rFonts w:cs="Calibri"/>
                <w:sz w:val="20"/>
                <w:szCs w:val="20"/>
              </w:rPr>
            </w:pPr>
          </w:p>
        </w:tc>
        <w:tc>
          <w:tcPr>
            <w:tcW w:w="2126" w:type="dxa"/>
          </w:tcPr>
          <w:p w:rsidR="00EB602D" w:rsidRPr="000C0548" w:rsidRDefault="00EB602D" w:rsidP="006A6EFD">
            <w:pPr>
              <w:autoSpaceDE w:val="0"/>
              <w:autoSpaceDN w:val="0"/>
              <w:adjustRightInd w:val="0"/>
              <w:spacing w:after="0" w:line="240" w:lineRule="auto"/>
              <w:jc w:val="both"/>
              <w:rPr>
                <w:rFonts w:cs="Calibri"/>
                <w:sz w:val="20"/>
                <w:szCs w:val="20"/>
              </w:rPr>
            </w:pPr>
            <w:r>
              <w:rPr>
                <w:rFonts w:cs="Calibri"/>
                <w:sz w:val="20"/>
                <w:szCs w:val="20"/>
              </w:rPr>
              <w:t>залуч</w:t>
            </w:r>
            <w:r w:rsidR="00440491">
              <w:rPr>
                <w:rFonts w:cs="Calibri"/>
                <w:sz w:val="20"/>
                <w:szCs w:val="20"/>
              </w:rPr>
              <w:t>ення</w:t>
            </w:r>
            <w:r>
              <w:rPr>
                <w:rFonts w:cs="Calibri"/>
                <w:sz w:val="20"/>
                <w:szCs w:val="20"/>
              </w:rPr>
              <w:t xml:space="preserve"> кошт</w:t>
            </w:r>
            <w:r w:rsidR="00440491">
              <w:rPr>
                <w:rFonts w:cs="Calibri"/>
                <w:sz w:val="20"/>
                <w:szCs w:val="20"/>
              </w:rPr>
              <w:t>ів</w:t>
            </w:r>
            <w:r>
              <w:rPr>
                <w:rFonts w:cs="Calibri"/>
                <w:sz w:val="20"/>
                <w:szCs w:val="20"/>
              </w:rPr>
              <w:t xml:space="preserve"> грантів, </w:t>
            </w:r>
            <w:proofErr w:type="spellStart"/>
            <w:r>
              <w:rPr>
                <w:rFonts w:cs="Calibri"/>
                <w:sz w:val="20"/>
                <w:szCs w:val="20"/>
              </w:rPr>
              <w:t>проєктів</w:t>
            </w:r>
            <w:proofErr w:type="spellEnd"/>
          </w:p>
        </w:tc>
      </w:tr>
      <w:tr w:rsidR="00106C8D" w:rsidRPr="000E2817" w:rsidTr="006A6EFD">
        <w:trPr>
          <w:trHeight w:val="315"/>
        </w:trPr>
        <w:tc>
          <w:tcPr>
            <w:tcW w:w="6204" w:type="dxa"/>
          </w:tcPr>
          <w:p w:rsidR="00106C8D" w:rsidRPr="00DB7AFD" w:rsidRDefault="00106C8D" w:rsidP="00106C8D">
            <w:pPr>
              <w:spacing w:after="0" w:line="240" w:lineRule="auto"/>
              <w:jc w:val="both"/>
              <w:rPr>
                <w:rFonts w:asciiTheme="minorHAnsi" w:hAnsiTheme="minorHAnsi" w:cstheme="minorHAnsi"/>
              </w:rPr>
            </w:pPr>
            <w:proofErr w:type="spellStart"/>
            <w:r w:rsidRPr="00DB7AFD">
              <w:rPr>
                <w:rFonts w:asciiTheme="minorHAnsi" w:hAnsiTheme="minorHAnsi" w:cstheme="minorHAnsi"/>
                <w:bdr w:val="none" w:sz="0" w:space="0" w:color="auto" w:frame="1"/>
                <w:lang w:val="ru-RU" w:eastAsia="uk-UA"/>
              </w:rPr>
              <w:t>Капітальний</w:t>
            </w:r>
            <w:proofErr w:type="spellEnd"/>
            <w:r w:rsidRPr="00DB7AFD">
              <w:rPr>
                <w:rFonts w:asciiTheme="minorHAnsi" w:hAnsiTheme="minorHAnsi" w:cstheme="minorHAnsi"/>
                <w:bdr w:val="none" w:sz="0" w:space="0" w:color="auto" w:frame="1"/>
                <w:lang w:val="ru-RU" w:eastAsia="uk-UA"/>
              </w:rPr>
              <w:t xml:space="preserve"> ремонт </w:t>
            </w:r>
            <w:proofErr w:type="spellStart"/>
            <w:r w:rsidRPr="00DB7AFD">
              <w:rPr>
                <w:rFonts w:asciiTheme="minorHAnsi" w:hAnsiTheme="minorHAnsi" w:cstheme="minorHAnsi"/>
                <w:bdr w:val="none" w:sz="0" w:space="0" w:color="auto" w:frame="1"/>
                <w:lang w:val="ru-RU" w:eastAsia="uk-UA"/>
              </w:rPr>
              <w:t>стадіону</w:t>
            </w:r>
            <w:proofErr w:type="spellEnd"/>
            <w:r w:rsidRPr="00DB7AFD">
              <w:rPr>
                <w:rFonts w:asciiTheme="minorHAnsi" w:hAnsiTheme="minorHAnsi" w:cstheme="minorHAnsi"/>
                <w:bdr w:val="none" w:sz="0" w:space="0" w:color="auto" w:frame="1"/>
                <w:lang w:val="ru-RU" w:eastAsia="uk-UA"/>
              </w:rPr>
              <w:t xml:space="preserve"> «Дружба» в </w:t>
            </w:r>
            <w:proofErr w:type="spellStart"/>
            <w:r w:rsidRPr="00DB7AFD">
              <w:rPr>
                <w:rFonts w:asciiTheme="minorHAnsi" w:hAnsiTheme="minorHAnsi" w:cstheme="minorHAnsi"/>
                <w:bdr w:val="none" w:sz="0" w:space="0" w:color="auto" w:frame="1"/>
                <w:lang w:val="ru-RU" w:eastAsia="uk-UA"/>
              </w:rPr>
              <w:t>м.Сторожинець</w:t>
            </w:r>
            <w:proofErr w:type="spellEnd"/>
            <w:r w:rsidRPr="00DB7AFD">
              <w:rPr>
                <w:rFonts w:asciiTheme="minorHAnsi" w:hAnsiTheme="minorHAnsi" w:cstheme="minorHAnsi"/>
                <w:bdr w:val="none" w:sz="0" w:space="0" w:color="auto" w:frame="1"/>
                <w:lang w:val="ru-RU" w:eastAsia="uk-UA"/>
              </w:rPr>
              <w:t xml:space="preserve"> </w:t>
            </w:r>
            <w:proofErr w:type="spellStart"/>
            <w:r w:rsidRPr="00DB7AFD">
              <w:rPr>
                <w:rFonts w:asciiTheme="minorHAnsi" w:hAnsiTheme="minorHAnsi" w:cstheme="minorHAnsi"/>
                <w:bdr w:val="none" w:sz="0" w:space="0" w:color="auto" w:frame="1"/>
                <w:lang w:val="ru-RU" w:eastAsia="uk-UA"/>
              </w:rPr>
              <w:t>Чернівецької</w:t>
            </w:r>
            <w:proofErr w:type="spellEnd"/>
            <w:r w:rsidRPr="00DB7AFD">
              <w:rPr>
                <w:rFonts w:asciiTheme="minorHAnsi" w:hAnsiTheme="minorHAnsi" w:cstheme="minorHAnsi"/>
                <w:bdr w:val="none" w:sz="0" w:space="0" w:color="auto" w:frame="1"/>
                <w:lang w:val="ru-RU" w:eastAsia="uk-UA"/>
              </w:rPr>
              <w:t xml:space="preserve"> </w:t>
            </w:r>
            <w:proofErr w:type="spellStart"/>
            <w:r w:rsidRPr="00DB7AFD">
              <w:rPr>
                <w:rFonts w:asciiTheme="minorHAnsi" w:hAnsiTheme="minorHAnsi" w:cstheme="minorHAnsi"/>
                <w:bdr w:val="none" w:sz="0" w:space="0" w:color="auto" w:frame="1"/>
                <w:lang w:val="ru-RU" w:eastAsia="uk-UA"/>
              </w:rPr>
              <w:t>області</w:t>
            </w:r>
            <w:proofErr w:type="spellEnd"/>
          </w:p>
        </w:tc>
        <w:tc>
          <w:tcPr>
            <w:tcW w:w="1701" w:type="dxa"/>
          </w:tcPr>
          <w:p w:rsidR="00106C8D" w:rsidRPr="00DF00D5" w:rsidRDefault="00106C8D" w:rsidP="00106C8D">
            <w:pPr>
              <w:spacing w:after="0" w:line="240" w:lineRule="auto"/>
              <w:jc w:val="both"/>
              <w:rPr>
                <w:rFonts w:cs="Calibri"/>
              </w:rPr>
            </w:pPr>
            <w:r>
              <w:rPr>
                <w:rFonts w:cs="Calibri"/>
              </w:rPr>
              <w:t>5-10% від залишкової вартості об’єкту (відповідно до вимог)</w:t>
            </w:r>
          </w:p>
        </w:tc>
        <w:tc>
          <w:tcPr>
            <w:tcW w:w="2126" w:type="dxa"/>
          </w:tcPr>
          <w:p w:rsidR="00106C8D" w:rsidRDefault="00106C8D" w:rsidP="00106C8D">
            <w:pPr>
              <w:spacing w:after="0" w:line="240" w:lineRule="auto"/>
              <w:rPr>
                <w:rFonts w:cs="Calibri"/>
                <w:sz w:val="20"/>
                <w:szCs w:val="20"/>
                <w:lang w:val="ru-RU"/>
              </w:rPr>
            </w:pPr>
            <w:proofErr w:type="spellStart"/>
            <w:r>
              <w:rPr>
                <w:rFonts w:cs="Calibri"/>
                <w:sz w:val="20"/>
                <w:szCs w:val="20"/>
                <w:lang w:val="ru-RU"/>
              </w:rPr>
              <w:t>державний</w:t>
            </w:r>
            <w:proofErr w:type="spellEnd"/>
            <w:r>
              <w:rPr>
                <w:rFonts w:cs="Calibri"/>
                <w:sz w:val="20"/>
                <w:szCs w:val="20"/>
                <w:lang w:val="ru-RU"/>
              </w:rPr>
              <w:t>/</w:t>
            </w:r>
            <w:proofErr w:type="spellStart"/>
            <w:r>
              <w:rPr>
                <w:rFonts w:cs="Calibri"/>
                <w:sz w:val="20"/>
                <w:szCs w:val="20"/>
                <w:lang w:val="ru-RU"/>
              </w:rPr>
              <w:t>обласний</w:t>
            </w:r>
            <w:proofErr w:type="spellEnd"/>
            <w:r>
              <w:rPr>
                <w:rFonts w:cs="Calibri"/>
                <w:sz w:val="20"/>
                <w:szCs w:val="20"/>
                <w:lang w:val="ru-RU"/>
              </w:rPr>
              <w:t xml:space="preserve"> бюджет </w:t>
            </w:r>
          </w:p>
          <w:p w:rsidR="00106C8D" w:rsidRPr="00B519D9" w:rsidRDefault="00106C8D" w:rsidP="00106C8D">
            <w:pPr>
              <w:spacing w:after="0" w:line="240" w:lineRule="auto"/>
              <w:rPr>
                <w:rFonts w:cs="Calibri"/>
                <w:sz w:val="20"/>
                <w:szCs w:val="20"/>
                <w:lang w:val="ru-RU"/>
              </w:rPr>
            </w:pPr>
            <w:r>
              <w:rPr>
                <w:rFonts w:cs="Calibri"/>
                <w:sz w:val="20"/>
                <w:szCs w:val="20"/>
                <w:lang w:val="ru-RU"/>
              </w:rPr>
              <w:t xml:space="preserve">при </w:t>
            </w:r>
            <w:proofErr w:type="spellStart"/>
            <w:r>
              <w:rPr>
                <w:rFonts w:cs="Calibri"/>
                <w:sz w:val="20"/>
                <w:szCs w:val="20"/>
                <w:lang w:val="ru-RU"/>
              </w:rPr>
              <w:t>потребі</w:t>
            </w:r>
            <w:proofErr w:type="spellEnd"/>
            <w:r>
              <w:rPr>
                <w:rFonts w:cs="Calibri"/>
                <w:sz w:val="20"/>
                <w:szCs w:val="20"/>
                <w:lang w:val="ru-RU"/>
              </w:rPr>
              <w:t xml:space="preserve"> – </w:t>
            </w:r>
            <w:proofErr w:type="spellStart"/>
            <w:r>
              <w:rPr>
                <w:rFonts w:cs="Calibri"/>
                <w:sz w:val="20"/>
                <w:szCs w:val="20"/>
                <w:lang w:val="ru-RU"/>
              </w:rPr>
              <w:t>співфінансування</w:t>
            </w:r>
            <w:proofErr w:type="spellEnd"/>
            <w:r>
              <w:rPr>
                <w:rFonts w:cs="Calibri"/>
                <w:sz w:val="20"/>
                <w:szCs w:val="20"/>
                <w:lang w:val="ru-RU"/>
              </w:rPr>
              <w:t xml:space="preserve"> </w:t>
            </w:r>
            <w:proofErr w:type="spellStart"/>
            <w:r>
              <w:rPr>
                <w:rFonts w:cs="Calibri"/>
                <w:sz w:val="20"/>
                <w:szCs w:val="20"/>
                <w:lang w:val="ru-RU"/>
              </w:rPr>
              <w:t>із</w:t>
            </w:r>
            <w:proofErr w:type="spellEnd"/>
            <w:r>
              <w:rPr>
                <w:rFonts w:cs="Calibri"/>
                <w:sz w:val="20"/>
                <w:szCs w:val="20"/>
                <w:lang w:val="ru-RU"/>
              </w:rPr>
              <w:t xml:space="preserve"> </w:t>
            </w:r>
            <w:proofErr w:type="spellStart"/>
            <w:r>
              <w:rPr>
                <w:rFonts w:cs="Calibri"/>
                <w:sz w:val="20"/>
                <w:szCs w:val="20"/>
                <w:lang w:val="ru-RU"/>
              </w:rPr>
              <w:t>місцевого</w:t>
            </w:r>
            <w:proofErr w:type="spellEnd"/>
            <w:r>
              <w:rPr>
                <w:rFonts w:cs="Calibri"/>
                <w:sz w:val="20"/>
                <w:szCs w:val="20"/>
                <w:lang w:val="ru-RU"/>
              </w:rPr>
              <w:t xml:space="preserve"> бюджету</w:t>
            </w:r>
          </w:p>
        </w:tc>
      </w:tr>
      <w:tr w:rsidR="00106C8D" w:rsidRPr="000E2817" w:rsidTr="006A6EFD">
        <w:trPr>
          <w:trHeight w:val="315"/>
        </w:trPr>
        <w:tc>
          <w:tcPr>
            <w:tcW w:w="6204" w:type="dxa"/>
          </w:tcPr>
          <w:p w:rsidR="00106C8D" w:rsidRPr="00DB7AFD" w:rsidRDefault="00106C8D" w:rsidP="006A6EFD">
            <w:pPr>
              <w:spacing w:after="0" w:line="240" w:lineRule="auto"/>
              <w:rPr>
                <w:rFonts w:asciiTheme="minorHAnsi" w:hAnsiTheme="minorHAnsi" w:cstheme="minorHAnsi"/>
              </w:rPr>
            </w:pPr>
            <w:r>
              <w:rPr>
                <w:rFonts w:asciiTheme="minorHAnsi" w:hAnsiTheme="minorHAnsi" w:cstheme="minorHAnsi"/>
              </w:rPr>
              <w:t>Будівництво багатофункціональ</w:t>
            </w:r>
            <w:r w:rsidRPr="00DB7AFD">
              <w:rPr>
                <w:rFonts w:asciiTheme="minorHAnsi" w:hAnsiTheme="minorHAnsi" w:cstheme="minorHAnsi"/>
              </w:rPr>
              <w:t xml:space="preserve">ного спортивного майданчика  по </w:t>
            </w:r>
            <w:proofErr w:type="spellStart"/>
            <w:r w:rsidRPr="00DB7AFD">
              <w:rPr>
                <w:rFonts w:asciiTheme="minorHAnsi" w:hAnsiTheme="minorHAnsi" w:cstheme="minorHAnsi"/>
              </w:rPr>
              <w:t>вул.Спортивна</w:t>
            </w:r>
            <w:proofErr w:type="spellEnd"/>
            <w:r w:rsidRPr="00DB7AFD">
              <w:rPr>
                <w:rFonts w:asciiTheme="minorHAnsi" w:hAnsiTheme="minorHAnsi" w:cstheme="minorHAnsi"/>
              </w:rPr>
              <w:t xml:space="preserve"> в </w:t>
            </w:r>
            <w:proofErr w:type="spellStart"/>
            <w:r w:rsidRPr="00DB7AFD">
              <w:rPr>
                <w:rFonts w:asciiTheme="minorHAnsi" w:hAnsiTheme="minorHAnsi" w:cstheme="minorHAnsi"/>
              </w:rPr>
              <w:t>с.Стара</w:t>
            </w:r>
            <w:proofErr w:type="spellEnd"/>
            <w:r w:rsidRPr="00DB7AFD">
              <w:rPr>
                <w:rFonts w:asciiTheme="minorHAnsi" w:hAnsiTheme="minorHAnsi" w:cstheme="minorHAnsi"/>
              </w:rPr>
              <w:t xml:space="preserve"> </w:t>
            </w:r>
            <w:proofErr w:type="spellStart"/>
            <w:r w:rsidRPr="00DB7AFD">
              <w:rPr>
                <w:rFonts w:asciiTheme="minorHAnsi" w:hAnsiTheme="minorHAnsi" w:cstheme="minorHAnsi"/>
              </w:rPr>
              <w:t>Жадова</w:t>
            </w:r>
            <w:proofErr w:type="spellEnd"/>
            <w:r w:rsidRPr="00DB7AFD">
              <w:rPr>
                <w:rFonts w:asciiTheme="minorHAnsi" w:hAnsiTheme="minorHAnsi" w:cstheme="minorHAnsi"/>
              </w:rPr>
              <w:t xml:space="preserve"> </w:t>
            </w:r>
          </w:p>
        </w:tc>
        <w:tc>
          <w:tcPr>
            <w:tcW w:w="1701" w:type="dxa"/>
          </w:tcPr>
          <w:p w:rsidR="00106C8D" w:rsidRDefault="00106C8D" w:rsidP="00106C8D">
            <w:pPr>
              <w:autoSpaceDE w:val="0"/>
              <w:autoSpaceDN w:val="0"/>
              <w:adjustRightInd w:val="0"/>
              <w:spacing w:after="0" w:line="240" w:lineRule="auto"/>
              <w:jc w:val="both"/>
              <w:rPr>
                <w:rFonts w:cs="Calibri"/>
                <w:sz w:val="20"/>
                <w:szCs w:val="20"/>
              </w:rPr>
            </w:pPr>
            <w:r>
              <w:rPr>
                <w:rFonts w:cs="Calibri"/>
                <w:sz w:val="20"/>
                <w:szCs w:val="20"/>
              </w:rPr>
              <w:t>2500,0</w:t>
            </w:r>
          </w:p>
        </w:tc>
        <w:tc>
          <w:tcPr>
            <w:tcW w:w="2126" w:type="dxa"/>
          </w:tcPr>
          <w:p w:rsidR="00106C8D" w:rsidRPr="00B138CB" w:rsidRDefault="00106C8D" w:rsidP="00106C8D">
            <w:pPr>
              <w:spacing w:after="0" w:line="240" w:lineRule="auto"/>
              <w:rPr>
                <w:rFonts w:cs="Calibri"/>
                <w:sz w:val="20"/>
                <w:szCs w:val="20"/>
              </w:rPr>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r>
              <w:rPr>
                <w:rFonts w:cs="Calibri"/>
                <w:sz w:val="20"/>
                <w:szCs w:val="20"/>
                <w:lang w:val="ru-RU"/>
              </w:rPr>
              <w:t>,</w:t>
            </w:r>
            <w:r>
              <w:rPr>
                <w:rFonts w:cs="Calibri"/>
                <w:sz w:val="20"/>
                <w:szCs w:val="20"/>
              </w:rPr>
              <w:t xml:space="preserve"> кошти грантів, </w:t>
            </w:r>
            <w:proofErr w:type="spellStart"/>
            <w:r>
              <w:rPr>
                <w:rFonts w:cs="Calibri"/>
                <w:sz w:val="20"/>
                <w:szCs w:val="20"/>
              </w:rPr>
              <w:t>проєктів</w:t>
            </w:r>
            <w:proofErr w:type="spellEnd"/>
          </w:p>
        </w:tc>
      </w:tr>
      <w:tr w:rsidR="00106C8D" w:rsidRPr="000E2817" w:rsidTr="006A6EFD">
        <w:trPr>
          <w:trHeight w:val="315"/>
        </w:trPr>
        <w:tc>
          <w:tcPr>
            <w:tcW w:w="6204" w:type="dxa"/>
          </w:tcPr>
          <w:p w:rsidR="00106C8D" w:rsidRPr="00DB7AFD" w:rsidRDefault="00106C8D" w:rsidP="006A6EFD">
            <w:pPr>
              <w:autoSpaceDE w:val="0"/>
              <w:autoSpaceDN w:val="0"/>
              <w:adjustRightInd w:val="0"/>
              <w:spacing w:after="0" w:line="240" w:lineRule="auto"/>
              <w:jc w:val="both"/>
              <w:rPr>
                <w:rFonts w:asciiTheme="minorHAnsi" w:eastAsiaTheme="minorHAnsi" w:hAnsiTheme="minorHAnsi" w:cstheme="minorHAnsi"/>
              </w:rPr>
            </w:pPr>
            <w:r w:rsidRPr="000C0548">
              <w:rPr>
                <w:rFonts w:asciiTheme="minorHAnsi" w:eastAsiaTheme="minorHAnsi" w:hAnsiTheme="minorHAnsi" w:cstheme="minorHAnsi"/>
                <w:color w:val="000000"/>
              </w:rPr>
              <w:t xml:space="preserve">Будівництво багатофункціонального спортивного майданчика  для </w:t>
            </w:r>
            <w:proofErr w:type="spellStart"/>
            <w:r w:rsidRPr="000C0548">
              <w:rPr>
                <w:rFonts w:asciiTheme="minorHAnsi" w:eastAsiaTheme="minorHAnsi" w:hAnsiTheme="minorHAnsi" w:cstheme="minorHAnsi"/>
                <w:color w:val="000000"/>
              </w:rPr>
              <w:t>Ропчанського</w:t>
            </w:r>
            <w:proofErr w:type="spellEnd"/>
            <w:r w:rsidRPr="000C0548">
              <w:rPr>
                <w:rFonts w:asciiTheme="minorHAnsi" w:eastAsiaTheme="minorHAnsi" w:hAnsiTheme="minorHAnsi" w:cstheme="minorHAnsi"/>
                <w:color w:val="000000"/>
              </w:rPr>
              <w:t xml:space="preserve"> ліцею імені «Штефан </w:t>
            </w:r>
            <w:proofErr w:type="spellStart"/>
            <w:r w:rsidRPr="000C0548">
              <w:rPr>
                <w:rFonts w:asciiTheme="minorHAnsi" w:eastAsiaTheme="minorHAnsi" w:hAnsiTheme="minorHAnsi" w:cstheme="minorHAnsi"/>
                <w:color w:val="000000"/>
              </w:rPr>
              <w:t>чел</w:t>
            </w:r>
            <w:proofErr w:type="spellEnd"/>
            <w:r w:rsidRPr="000C0548">
              <w:rPr>
                <w:rFonts w:asciiTheme="minorHAnsi" w:eastAsiaTheme="minorHAnsi" w:hAnsiTheme="minorHAnsi" w:cstheme="minorHAnsi"/>
                <w:color w:val="000000"/>
              </w:rPr>
              <w:t xml:space="preserve"> Маре </w:t>
            </w:r>
            <w:proofErr w:type="spellStart"/>
            <w:r w:rsidRPr="000C0548">
              <w:rPr>
                <w:rFonts w:asciiTheme="minorHAnsi" w:eastAsiaTheme="minorHAnsi" w:hAnsiTheme="minorHAnsi" w:cstheme="minorHAnsi"/>
                <w:color w:val="000000"/>
              </w:rPr>
              <w:t>ші</w:t>
            </w:r>
            <w:proofErr w:type="spellEnd"/>
            <w:r w:rsidRPr="000C0548">
              <w:rPr>
                <w:rFonts w:asciiTheme="minorHAnsi" w:eastAsiaTheme="minorHAnsi" w:hAnsiTheme="minorHAnsi" w:cstheme="minorHAnsi"/>
                <w:color w:val="000000"/>
              </w:rPr>
              <w:t xml:space="preserve"> </w:t>
            </w:r>
            <w:proofErr w:type="spellStart"/>
            <w:r w:rsidRPr="000C0548">
              <w:rPr>
                <w:rFonts w:asciiTheme="minorHAnsi" w:eastAsiaTheme="minorHAnsi" w:hAnsiTheme="minorHAnsi" w:cstheme="minorHAnsi"/>
                <w:color w:val="000000"/>
              </w:rPr>
              <w:t>Сфинт</w:t>
            </w:r>
            <w:proofErr w:type="spellEnd"/>
            <w:r w:rsidRPr="000C0548">
              <w:rPr>
                <w:rFonts w:asciiTheme="minorHAnsi" w:eastAsiaTheme="minorHAnsi" w:hAnsiTheme="minorHAnsi" w:cstheme="minorHAnsi"/>
                <w:color w:val="000000"/>
              </w:rPr>
              <w:t xml:space="preserve">» в </w:t>
            </w:r>
            <w:proofErr w:type="spellStart"/>
            <w:r w:rsidRPr="000C0548">
              <w:rPr>
                <w:rFonts w:asciiTheme="minorHAnsi" w:eastAsiaTheme="minorHAnsi" w:hAnsiTheme="minorHAnsi" w:cstheme="minorHAnsi"/>
                <w:color w:val="000000"/>
              </w:rPr>
              <w:t>с.Ропча</w:t>
            </w:r>
            <w:proofErr w:type="spellEnd"/>
            <w:r w:rsidRPr="000C0548">
              <w:rPr>
                <w:rFonts w:asciiTheme="minorHAnsi" w:eastAsiaTheme="minorHAnsi" w:hAnsiTheme="minorHAnsi" w:cstheme="minorHAnsi"/>
                <w:color w:val="000000"/>
              </w:rPr>
              <w:t xml:space="preserve"> </w:t>
            </w:r>
          </w:p>
        </w:tc>
        <w:tc>
          <w:tcPr>
            <w:tcW w:w="1701" w:type="dxa"/>
          </w:tcPr>
          <w:p w:rsidR="00106C8D" w:rsidRDefault="00106C8D" w:rsidP="00106C8D">
            <w:pPr>
              <w:autoSpaceDE w:val="0"/>
              <w:autoSpaceDN w:val="0"/>
              <w:adjustRightInd w:val="0"/>
              <w:spacing w:after="0" w:line="240" w:lineRule="auto"/>
              <w:jc w:val="both"/>
              <w:rPr>
                <w:rFonts w:cs="Calibri"/>
                <w:sz w:val="20"/>
                <w:szCs w:val="20"/>
              </w:rPr>
            </w:pPr>
            <w:r>
              <w:rPr>
                <w:rFonts w:cs="Calibri"/>
                <w:sz w:val="20"/>
                <w:szCs w:val="20"/>
              </w:rPr>
              <w:t>2500,0</w:t>
            </w:r>
          </w:p>
        </w:tc>
        <w:tc>
          <w:tcPr>
            <w:tcW w:w="2126" w:type="dxa"/>
          </w:tcPr>
          <w:p w:rsidR="00106C8D" w:rsidRPr="00B138CB" w:rsidRDefault="00106C8D" w:rsidP="00106C8D">
            <w:pPr>
              <w:spacing w:after="0" w:line="240" w:lineRule="auto"/>
              <w:rPr>
                <w:rFonts w:cs="Calibri"/>
                <w:sz w:val="20"/>
                <w:szCs w:val="20"/>
              </w:rPr>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r>
              <w:rPr>
                <w:rFonts w:cs="Calibri"/>
                <w:sz w:val="20"/>
                <w:szCs w:val="20"/>
                <w:lang w:val="ru-RU"/>
              </w:rPr>
              <w:t>,</w:t>
            </w:r>
            <w:r>
              <w:rPr>
                <w:rFonts w:cs="Calibri"/>
                <w:sz w:val="20"/>
                <w:szCs w:val="20"/>
              </w:rPr>
              <w:t xml:space="preserve"> кошти грантів, </w:t>
            </w:r>
            <w:proofErr w:type="spellStart"/>
            <w:r>
              <w:rPr>
                <w:rFonts w:cs="Calibri"/>
                <w:sz w:val="20"/>
                <w:szCs w:val="20"/>
              </w:rPr>
              <w:t>проєктів</w:t>
            </w:r>
            <w:proofErr w:type="spellEnd"/>
          </w:p>
        </w:tc>
      </w:tr>
      <w:tr w:rsidR="00106C8D" w:rsidRPr="000E2817" w:rsidTr="006A6EFD">
        <w:trPr>
          <w:trHeight w:val="315"/>
        </w:trPr>
        <w:tc>
          <w:tcPr>
            <w:tcW w:w="6204" w:type="dxa"/>
          </w:tcPr>
          <w:p w:rsidR="00106C8D" w:rsidRPr="00DB7AFD" w:rsidRDefault="00106C8D" w:rsidP="00106C8D">
            <w:pPr>
              <w:autoSpaceDE w:val="0"/>
              <w:autoSpaceDN w:val="0"/>
              <w:adjustRightInd w:val="0"/>
              <w:spacing w:after="0" w:line="240" w:lineRule="auto"/>
              <w:jc w:val="both"/>
              <w:rPr>
                <w:rFonts w:asciiTheme="minorHAnsi" w:eastAsiaTheme="minorHAnsi" w:hAnsiTheme="minorHAnsi" w:cstheme="minorHAnsi"/>
              </w:rPr>
            </w:pPr>
            <w:r w:rsidRPr="00DB7AFD">
              <w:rPr>
                <w:rFonts w:asciiTheme="minorHAnsi" w:eastAsiaTheme="minorHAnsi" w:hAnsiTheme="minorHAnsi" w:cstheme="minorHAnsi"/>
              </w:rPr>
              <w:t>Покращення матеріально-технічної бази спортивних закладів, шкіл (придбання інвентаря, тренажерів, тощо)</w:t>
            </w:r>
          </w:p>
        </w:tc>
        <w:tc>
          <w:tcPr>
            <w:tcW w:w="1701" w:type="dxa"/>
          </w:tcPr>
          <w:p w:rsidR="00106C8D" w:rsidRDefault="00106C8D" w:rsidP="00106C8D">
            <w:pPr>
              <w:autoSpaceDE w:val="0"/>
              <w:autoSpaceDN w:val="0"/>
              <w:adjustRightInd w:val="0"/>
              <w:spacing w:after="0" w:line="240" w:lineRule="auto"/>
              <w:jc w:val="both"/>
              <w:rPr>
                <w:rFonts w:cs="Calibri"/>
                <w:sz w:val="20"/>
                <w:szCs w:val="20"/>
              </w:rPr>
            </w:pPr>
            <w:r>
              <w:rPr>
                <w:rFonts w:cs="Calibri"/>
                <w:sz w:val="20"/>
                <w:szCs w:val="20"/>
              </w:rPr>
              <w:t>200,0</w:t>
            </w:r>
          </w:p>
        </w:tc>
        <w:tc>
          <w:tcPr>
            <w:tcW w:w="2126" w:type="dxa"/>
          </w:tcPr>
          <w:p w:rsidR="00106C8D" w:rsidRPr="00B138CB" w:rsidRDefault="00106C8D" w:rsidP="00106C8D">
            <w:pPr>
              <w:spacing w:after="0" w:line="240" w:lineRule="auto"/>
              <w:rPr>
                <w:rFonts w:cs="Calibri"/>
                <w:sz w:val="20"/>
                <w:szCs w:val="20"/>
              </w:rPr>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p>
        </w:tc>
      </w:tr>
      <w:tr w:rsidR="00440491" w:rsidRPr="000E2817" w:rsidTr="006A6EFD">
        <w:trPr>
          <w:trHeight w:val="315"/>
        </w:trPr>
        <w:tc>
          <w:tcPr>
            <w:tcW w:w="6204" w:type="dxa"/>
          </w:tcPr>
          <w:p w:rsidR="00440491" w:rsidRPr="00DB7AFD" w:rsidRDefault="00820379" w:rsidP="00106C8D">
            <w:pPr>
              <w:autoSpaceDE w:val="0"/>
              <w:autoSpaceDN w:val="0"/>
              <w:adjustRightInd w:val="0"/>
              <w:spacing w:after="0" w:line="240" w:lineRule="auto"/>
              <w:jc w:val="both"/>
              <w:rPr>
                <w:rFonts w:asciiTheme="minorHAnsi" w:eastAsiaTheme="minorHAnsi" w:hAnsiTheme="minorHAnsi" w:cstheme="minorHAnsi"/>
              </w:rPr>
            </w:pPr>
            <w:r>
              <w:rPr>
                <w:rFonts w:asciiTheme="minorHAnsi" w:eastAsiaTheme="minorHAnsi" w:hAnsiTheme="minorHAnsi" w:cstheme="minorHAnsi"/>
              </w:rPr>
              <w:t>Закупівля обл</w:t>
            </w:r>
            <w:r w:rsidR="006D4EEC">
              <w:rPr>
                <w:rFonts w:asciiTheme="minorHAnsi" w:eastAsiaTheme="minorHAnsi" w:hAnsiTheme="minorHAnsi" w:cstheme="minorHAnsi"/>
              </w:rPr>
              <w:t>аднання та р</w:t>
            </w:r>
            <w:r w:rsidR="00440491">
              <w:rPr>
                <w:rFonts w:asciiTheme="minorHAnsi" w:eastAsiaTheme="minorHAnsi" w:hAnsiTheme="minorHAnsi" w:cstheme="minorHAnsi"/>
              </w:rPr>
              <w:t xml:space="preserve">еконструкція котельні </w:t>
            </w:r>
            <w:r w:rsidR="006D4EEC">
              <w:rPr>
                <w:rFonts w:asciiTheme="minorHAnsi" w:eastAsiaTheme="minorHAnsi" w:hAnsiTheme="minorHAnsi" w:cstheme="minorHAnsi"/>
              </w:rPr>
              <w:t xml:space="preserve">КНП </w:t>
            </w:r>
            <w:r w:rsidR="00440491">
              <w:rPr>
                <w:rFonts w:asciiTheme="minorHAnsi" w:eastAsiaTheme="minorHAnsi" w:hAnsiTheme="minorHAnsi" w:cstheme="minorHAnsi"/>
              </w:rPr>
              <w:t>Сторожинецька БЛІЛ</w:t>
            </w:r>
          </w:p>
        </w:tc>
        <w:tc>
          <w:tcPr>
            <w:tcW w:w="1701" w:type="dxa"/>
          </w:tcPr>
          <w:p w:rsidR="00440491" w:rsidRDefault="00440491" w:rsidP="00106C8D">
            <w:pPr>
              <w:autoSpaceDE w:val="0"/>
              <w:autoSpaceDN w:val="0"/>
              <w:adjustRightInd w:val="0"/>
              <w:spacing w:after="0" w:line="240" w:lineRule="auto"/>
              <w:jc w:val="both"/>
              <w:rPr>
                <w:rFonts w:cs="Calibri"/>
                <w:sz w:val="20"/>
                <w:szCs w:val="20"/>
              </w:rPr>
            </w:pPr>
            <w:r>
              <w:rPr>
                <w:rFonts w:cs="Calibri"/>
                <w:sz w:val="20"/>
                <w:szCs w:val="20"/>
              </w:rPr>
              <w:t>2000,0</w:t>
            </w:r>
          </w:p>
        </w:tc>
        <w:tc>
          <w:tcPr>
            <w:tcW w:w="2126" w:type="dxa"/>
          </w:tcPr>
          <w:p w:rsidR="00440491" w:rsidRPr="00E04FC4" w:rsidRDefault="00440491" w:rsidP="00106C8D">
            <w:pPr>
              <w:spacing w:after="0" w:line="240" w:lineRule="auto"/>
              <w:rPr>
                <w:rFonts w:cs="Calibri"/>
                <w:sz w:val="20"/>
                <w:szCs w:val="20"/>
                <w:lang w:val="ru-RU"/>
              </w:rPr>
            </w:pPr>
            <w:proofErr w:type="spellStart"/>
            <w:r w:rsidRPr="00E04FC4">
              <w:rPr>
                <w:rFonts w:cs="Calibri"/>
                <w:sz w:val="20"/>
                <w:szCs w:val="20"/>
                <w:lang w:val="ru-RU"/>
              </w:rPr>
              <w:t>місцевий</w:t>
            </w:r>
            <w:proofErr w:type="spellEnd"/>
            <w:r w:rsidRPr="00E04FC4">
              <w:rPr>
                <w:rFonts w:cs="Calibri"/>
                <w:sz w:val="20"/>
                <w:szCs w:val="20"/>
                <w:lang w:val="ru-RU"/>
              </w:rPr>
              <w:t xml:space="preserve"> бюджет</w:t>
            </w:r>
          </w:p>
        </w:tc>
      </w:tr>
    </w:tbl>
    <w:p w:rsidR="0055470C" w:rsidRPr="0055470C" w:rsidRDefault="0055470C" w:rsidP="0055470C">
      <w:pPr>
        <w:spacing w:after="0" w:line="240" w:lineRule="auto"/>
        <w:rPr>
          <w:rFonts w:ascii="Times New Roman" w:eastAsia="Times New Roman" w:hAnsi="Times New Roman"/>
          <w:b/>
          <w:sz w:val="28"/>
          <w:szCs w:val="28"/>
          <w:lang w:eastAsia="ru-RU"/>
        </w:rPr>
      </w:pPr>
      <w:bookmarkStart w:id="7" w:name="_GoBack"/>
      <w:bookmarkEnd w:id="7"/>
      <w:r w:rsidRPr="0055470C">
        <w:rPr>
          <w:rFonts w:ascii="Times New Roman" w:eastAsia="Times New Roman" w:hAnsi="Times New Roman"/>
          <w:b/>
          <w:sz w:val="28"/>
          <w:szCs w:val="28"/>
          <w:lang w:eastAsia="ru-RU"/>
        </w:rPr>
        <w:t>Начальник відділу економічного</w:t>
      </w: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 xml:space="preserve">розвитку, торгівлі, інвестицій та державних </w:t>
      </w:r>
    </w:p>
    <w:p w:rsidR="0055470C" w:rsidRPr="0055470C" w:rsidRDefault="0055470C" w:rsidP="0055470C">
      <w:pPr>
        <w:spacing w:after="0" w:line="240" w:lineRule="auto"/>
        <w:rPr>
          <w:rFonts w:ascii="Times New Roman" w:eastAsia="Times New Roman" w:hAnsi="Times New Roman"/>
          <w:sz w:val="24"/>
          <w:szCs w:val="24"/>
          <w:lang w:eastAsia="ru-RU"/>
        </w:rPr>
      </w:pPr>
      <w:proofErr w:type="spellStart"/>
      <w:r w:rsidRPr="0055470C">
        <w:rPr>
          <w:rFonts w:ascii="Times New Roman" w:eastAsia="Times New Roman" w:hAnsi="Times New Roman"/>
          <w:b/>
          <w:sz w:val="28"/>
          <w:szCs w:val="28"/>
          <w:lang w:eastAsia="ru-RU"/>
        </w:rPr>
        <w:t>закупівель</w:t>
      </w:r>
      <w:proofErr w:type="spellEnd"/>
      <w:r w:rsidRPr="0055470C">
        <w:rPr>
          <w:rFonts w:ascii="Times New Roman" w:eastAsia="Times New Roman" w:hAnsi="Times New Roman"/>
          <w:b/>
          <w:sz w:val="28"/>
          <w:szCs w:val="28"/>
          <w:lang w:eastAsia="ru-RU"/>
        </w:rPr>
        <w:t xml:space="preserve"> Сторожинецької міської ради                              Юрій ДАНЕЛЮК</w:t>
      </w:r>
    </w:p>
    <w:p w:rsidR="00065205" w:rsidRDefault="00480669" w:rsidP="00480669">
      <w:pPr>
        <w:tabs>
          <w:tab w:val="left" w:pos="8832"/>
        </w:tabs>
        <w:spacing w:after="0" w:line="240" w:lineRule="auto"/>
        <w:ind w:firstLine="708"/>
        <w:rPr>
          <w:rFonts w:ascii="Times New Roman" w:hAnsi="Times New Roman"/>
          <w:sz w:val="28"/>
          <w:szCs w:val="28"/>
        </w:rPr>
      </w:pPr>
      <w:r>
        <w:rPr>
          <w:rFonts w:ascii="Times New Roman" w:hAnsi="Times New Roman"/>
          <w:sz w:val="28"/>
          <w:szCs w:val="28"/>
        </w:rPr>
        <w:lastRenderedPageBreak/>
        <w:t xml:space="preserve">                                                                     </w:t>
      </w:r>
      <w:r w:rsidR="00065205" w:rsidRPr="00065205">
        <w:rPr>
          <w:rFonts w:ascii="Times New Roman" w:hAnsi="Times New Roman"/>
          <w:sz w:val="28"/>
          <w:szCs w:val="28"/>
        </w:rPr>
        <w:t>Додаток 2</w:t>
      </w:r>
    </w:p>
    <w:p w:rsidR="00480669" w:rsidRPr="00480669" w:rsidRDefault="00480669" w:rsidP="00480669">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до Програми</w:t>
      </w:r>
    </w:p>
    <w:p w:rsidR="00480669" w:rsidRPr="00480669" w:rsidRDefault="00480669" w:rsidP="00480669">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480669">
        <w:rPr>
          <w:rFonts w:ascii="Times New Roman" w:hAnsi="Times New Roman"/>
          <w:sz w:val="28"/>
          <w:szCs w:val="28"/>
        </w:rPr>
        <w:t>соціально-економічного розвитку</w:t>
      </w:r>
    </w:p>
    <w:p w:rsidR="00480669" w:rsidRDefault="00480669" w:rsidP="00480669">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480669">
        <w:rPr>
          <w:rFonts w:ascii="Times New Roman" w:hAnsi="Times New Roman"/>
          <w:sz w:val="28"/>
          <w:szCs w:val="28"/>
        </w:rPr>
        <w:t xml:space="preserve">Сторожинецької міської  </w:t>
      </w:r>
    </w:p>
    <w:p w:rsidR="00480669" w:rsidRDefault="00480669" w:rsidP="00480669">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т</w:t>
      </w:r>
      <w:r w:rsidRPr="00480669">
        <w:rPr>
          <w:rFonts w:ascii="Times New Roman" w:hAnsi="Times New Roman"/>
          <w:sz w:val="28"/>
          <w:szCs w:val="28"/>
        </w:rPr>
        <w:t>ериторіальної</w:t>
      </w:r>
      <w:r>
        <w:rPr>
          <w:rFonts w:ascii="Times New Roman" w:hAnsi="Times New Roman"/>
          <w:sz w:val="28"/>
          <w:szCs w:val="28"/>
        </w:rPr>
        <w:t xml:space="preserve"> </w:t>
      </w:r>
      <w:r w:rsidRPr="00480669">
        <w:rPr>
          <w:rFonts w:ascii="Times New Roman" w:hAnsi="Times New Roman"/>
          <w:sz w:val="28"/>
          <w:szCs w:val="28"/>
        </w:rPr>
        <w:t>громади на 202</w:t>
      </w:r>
      <w:r w:rsidR="003B1DB9">
        <w:rPr>
          <w:rFonts w:ascii="Times New Roman" w:hAnsi="Times New Roman"/>
          <w:sz w:val="28"/>
          <w:szCs w:val="28"/>
        </w:rPr>
        <w:t>5</w:t>
      </w:r>
      <w:r w:rsidRPr="00480669">
        <w:rPr>
          <w:rFonts w:ascii="Times New Roman" w:hAnsi="Times New Roman"/>
          <w:sz w:val="28"/>
          <w:szCs w:val="28"/>
        </w:rPr>
        <w:t xml:space="preserve"> рік</w:t>
      </w:r>
    </w:p>
    <w:p w:rsidR="0067287C" w:rsidRDefault="0067287C" w:rsidP="00480669">
      <w:pPr>
        <w:tabs>
          <w:tab w:val="left" w:pos="5245"/>
        </w:tabs>
        <w:spacing w:after="0" w:line="240" w:lineRule="auto"/>
        <w:jc w:val="center"/>
        <w:rPr>
          <w:rFonts w:ascii="Times New Roman" w:hAnsi="Times New Roman"/>
          <w:sz w:val="28"/>
          <w:szCs w:val="28"/>
        </w:rPr>
      </w:pPr>
    </w:p>
    <w:p w:rsidR="00B1369C" w:rsidRDefault="00B1369C" w:rsidP="006479DC">
      <w:pPr>
        <w:tabs>
          <w:tab w:val="left" w:pos="7188"/>
        </w:tabs>
        <w:spacing w:after="0" w:line="240" w:lineRule="auto"/>
        <w:ind w:left="851"/>
        <w:jc w:val="center"/>
        <w:rPr>
          <w:rFonts w:ascii="Times New Roman" w:hAnsi="Times New Roman"/>
          <w:b/>
          <w:color w:val="000000"/>
          <w:sz w:val="28"/>
          <w:szCs w:val="28"/>
          <w:lang w:eastAsia="ru-RU"/>
        </w:rPr>
      </w:pPr>
      <w:r w:rsidRPr="00B1369C">
        <w:rPr>
          <w:rFonts w:ascii="Times New Roman" w:hAnsi="Times New Roman"/>
          <w:b/>
          <w:color w:val="000000"/>
          <w:sz w:val="28"/>
          <w:szCs w:val="28"/>
          <w:lang w:eastAsia="ru-RU"/>
        </w:rPr>
        <w:t>Перелік Програм, що діятимуть у 202</w:t>
      </w:r>
      <w:r w:rsidR="003B1DB9">
        <w:rPr>
          <w:rFonts w:ascii="Times New Roman" w:hAnsi="Times New Roman"/>
          <w:b/>
          <w:color w:val="000000"/>
          <w:sz w:val="28"/>
          <w:szCs w:val="28"/>
          <w:lang w:eastAsia="ru-RU"/>
        </w:rPr>
        <w:t>5</w:t>
      </w:r>
      <w:r w:rsidRPr="00B1369C">
        <w:rPr>
          <w:rFonts w:ascii="Times New Roman" w:hAnsi="Times New Roman"/>
          <w:b/>
          <w:color w:val="000000"/>
          <w:sz w:val="28"/>
          <w:szCs w:val="28"/>
          <w:lang w:eastAsia="ru-RU"/>
        </w:rPr>
        <w:t xml:space="preserve"> році</w:t>
      </w:r>
    </w:p>
    <w:p w:rsidR="005308CB" w:rsidRDefault="005308CB" w:rsidP="0067287C">
      <w:pPr>
        <w:tabs>
          <w:tab w:val="left" w:pos="7188"/>
        </w:tabs>
        <w:spacing w:after="0" w:line="240" w:lineRule="auto"/>
        <w:ind w:left="851"/>
        <w:rPr>
          <w:rFonts w:ascii="Times New Roman" w:hAnsi="Times New Roman"/>
          <w:b/>
          <w:color w:val="000000"/>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3827"/>
      </w:tblGrid>
      <w:tr w:rsidR="00B1369C" w:rsidRPr="00B1369C" w:rsidTr="00424469">
        <w:tc>
          <w:tcPr>
            <w:tcW w:w="675" w:type="dxa"/>
            <w:shd w:val="clear" w:color="auto" w:fill="auto"/>
          </w:tcPr>
          <w:p w:rsidR="00B1369C" w:rsidRPr="00B1369C" w:rsidRDefault="00B1369C" w:rsidP="005308CB">
            <w:pPr>
              <w:tabs>
                <w:tab w:val="left" w:pos="7188"/>
              </w:tabs>
              <w:spacing w:after="0" w:line="240" w:lineRule="auto"/>
              <w:jc w:val="both"/>
              <w:rPr>
                <w:rFonts w:ascii="Times New Roman" w:eastAsia="Times New Roman" w:hAnsi="Times New Roman"/>
                <w:b/>
                <w:color w:val="000000"/>
                <w:sz w:val="28"/>
                <w:szCs w:val="28"/>
                <w:lang w:eastAsia="ru-RU"/>
              </w:rPr>
            </w:pPr>
            <w:r w:rsidRPr="00B1369C">
              <w:rPr>
                <w:rFonts w:ascii="Times New Roman" w:eastAsia="Times New Roman" w:hAnsi="Times New Roman"/>
                <w:b/>
                <w:color w:val="000000"/>
                <w:sz w:val="28"/>
                <w:szCs w:val="28"/>
                <w:lang w:eastAsia="ru-RU"/>
              </w:rPr>
              <w:t>№</w:t>
            </w:r>
          </w:p>
        </w:tc>
        <w:tc>
          <w:tcPr>
            <w:tcW w:w="5529" w:type="dxa"/>
            <w:shd w:val="clear" w:color="auto" w:fill="auto"/>
          </w:tcPr>
          <w:p w:rsidR="00B1369C" w:rsidRPr="00B1369C" w:rsidRDefault="00B1369C" w:rsidP="005308CB">
            <w:pPr>
              <w:tabs>
                <w:tab w:val="left" w:pos="7188"/>
              </w:tabs>
              <w:spacing w:after="0" w:line="240" w:lineRule="auto"/>
              <w:jc w:val="both"/>
              <w:rPr>
                <w:rFonts w:ascii="Times New Roman" w:eastAsia="Times New Roman" w:hAnsi="Times New Roman"/>
                <w:b/>
                <w:color w:val="000000"/>
                <w:sz w:val="28"/>
                <w:szCs w:val="28"/>
                <w:lang w:eastAsia="ru-RU"/>
              </w:rPr>
            </w:pPr>
            <w:r w:rsidRPr="00B1369C">
              <w:rPr>
                <w:rFonts w:ascii="Times New Roman" w:eastAsia="Times New Roman" w:hAnsi="Times New Roman"/>
                <w:b/>
                <w:color w:val="000000"/>
                <w:sz w:val="28"/>
                <w:szCs w:val="28"/>
                <w:lang w:eastAsia="ru-RU"/>
              </w:rPr>
              <w:t>Назва програми</w:t>
            </w:r>
          </w:p>
        </w:tc>
        <w:tc>
          <w:tcPr>
            <w:tcW w:w="3827" w:type="dxa"/>
            <w:shd w:val="clear" w:color="auto" w:fill="auto"/>
          </w:tcPr>
          <w:p w:rsidR="00B1369C" w:rsidRPr="00B1369C" w:rsidRDefault="00B1369C" w:rsidP="005308CB">
            <w:pPr>
              <w:tabs>
                <w:tab w:val="left" w:pos="7188"/>
              </w:tabs>
              <w:spacing w:after="0" w:line="240" w:lineRule="auto"/>
              <w:jc w:val="both"/>
              <w:rPr>
                <w:rFonts w:ascii="Times New Roman" w:eastAsia="Times New Roman" w:hAnsi="Times New Roman"/>
                <w:b/>
                <w:color w:val="000000"/>
                <w:sz w:val="28"/>
                <w:szCs w:val="28"/>
                <w:lang w:eastAsia="ru-RU"/>
              </w:rPr>
            </w:pPr>
            <w:r w:rsidRPr="00B1369C">
              <w:rPr>
                <w:rFonts w:ascii="Times New Roman" w:eastAsia="Times New Roman" w:hAnsi="Times New Roman"/>
                <w:b/>
                <w:color w:val="000000"/>
                <w:sz w:val="28"/>
                <w:szCs w:val="28"/>
                <w:lang w:eastAsia="ru-RU"/>
              </w:rPr>
              <w:t>Дата затвердження/прийняття програми</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Програма заходів із підготовки юнаків до військової служби та призову до лав Збройних Сил України та інших військових формувань на території Сторожинецької міської територіальної громади на 2022-2025 роки          </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23.12.2021р.        № 425-17/2021</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2</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соціальної підтримки учасників антитерористичної операції та членів їх сімей у Сторожинецькій міській територіальної громади на 2022-2025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23.12.2021р. №427-17/2021</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3</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підвищення ефективності забезпечення безпеки учасників судового процесу, підтримання громадського порядку в судах та охорони приміщень суду на території Сторожинецької міської ради Чернівецького району Чернівецької області на 2021-2025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Рішення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12.05.2021р.  №115-8/2021</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4</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профілактики правопорушень у сфері забезпечення державної безпеки на території Сторожинецької міської ради на 2023-2025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08.12.2022р.  №223-24/2022</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5</w:t>
            </w:r>
          </w:p>
        </w:tc>
        <w:tc>
          <w:tcPr>
            <w:tcW w:w="5529" w:type="dxa"/>
            <w:shd w:val="clear" w:color="auto" w:fill="auto"/>
            <w:vAlign w:val="center"/>
          </w:tcPr>
          <w:p w:rsidR="003B1DB9" w:rsidRPr="005308CB" w:rsidRDefault="003B1DB9" w:rsidP="005308CB">
            <w:pPr>
              <w:tabs>
                <w:tab w:val="left" w:pos="7188"/>
              </w:tabs>
              <w:spacing w:after="0" w:line="240" w:lineRule="auto"/>
              <w:jc w:val="both"/>
              <w:rPr>
                <w:rFonts w:ascii="Times New Roman" w:eastAsia="Times New Roman" w:hAnsi="Times New Roman"/>
                <w:color w:val="000000" w:themeColor="text1"/>
                <w:sz w:val="27"/>
                <w:szCs w:val="27"/>
                <w:lang w:eastAsia="ru-RU"/>
              </w:rPr>
            </w:pPr>
            <w:r w:rsidRPr="005308CB">
              <w:rPr>
                <w:rFonts w:ascii="Times New Roman" w:eastAsia="Times New Roman" w:hAnsi="Times New Roman"/>
                <w:color w:val="000000" w:themeColor="text1"/>
                <w:sz w:val="27"/>
                <w:szCs w:val="27"/>
                <w:lang w:eastAsia="ru-RU"/>
              </w:rPr>
              <w:t xml:space="preserve">Програма безпеки на території Сторожинецької міської територіальної громади на 2024 – 2026 роки </w:t>
            </w:r>
          </w:p>
        </w:tc>
        <w:tc>
          <w:tcPr>
            <w:tcW w:w="3827" w:type="dxa"/>
            <w:shd w:val="clear" w:color="auto" w:fill="auto"/>
            <w:vAlign w:val="center"/>
          </w:tcPr>
          <w:p w:rsidR="003B1DB9" w:rsidRPr="005308CB" w:rsidRDefault="003B1DB9" w:rsidP="005308CB">
            <w:pPr>
              <w:tabs>
                <w:tab w:val="left" w:pos="7188"/>
              </w:tabs>
              <w:spacing w:after="0" w:line="240" w:lineRule="auto"/>
              <w:jc w:val="both"/>
              <w:rPr>
                <w:rFonts w:ascii="Times New Roman" w:eastAsia="Times New Roman" w:hAnsi="Times New Roman"/>
                <w:color w:val="000000" w:themeColor="text1"/>
                <w:sz w:val="27"/>
                <w:szCs w:val="27"/>
                <w:lang w:eastAsia="ru-RU"/>
              </w:rPr>
            </w:pPr>
            <w:r w:rsidRPr="005308CB">
              <w:rPr>
                <w:rFonts w:ascii="Times New Roman" w:eastAsia="Times New Roman" w:hAnsi="Times New Roman"/>
                <w:color w:val="000000" w:themeColor="text1"/>
                <w:sz w:val="27"/>
                <w:szCs w:val="27"/>
                <w:lang w:eastAsia="ru-RU"/>
              </w:rPr>
              <w:t xml:space="preserve">Рішення </w:t>
            </w:r>
            <w:r w:rsidRPr="005308CB">
              <w:rPr>
                <w:rFonts w:ascii="Times New Roman" w:eastAsia="Times New Roman" w:hAnsi="Times New Roman"/>
                <w:color w:val="000000" w:themeColor="text1"/>
                <w:sz w:val="27"/>
                <w:szCs w:val="27"/>
                <w:lang w:val="en-US" w:eastAsia="ru-RU"/>
              </w:rPr>
              <w:t>XXXVI</w:t>
            </w:r>
            <w:r w:rsidRPr="005308CB">
              <w:rPr>
                <w:rFonts w:ascii="Times New Roman" w:eastAsia="Times New Roman" w:hAnsi="Times New Roman"/>
                <w:color w:val="000000" w:themeColor="text1"/>
                <w:sz w:val="27"/>
                <w:szCs w:val="27"/>
                <w:lang w:eastAsia="ru-RU"/>
              </w:rPr>
              <w:t xml:space="preserve"> позачергової сесії </w:t>
            </w:r>
            <w:r w:rsidRPr="005308CB">
              <w:rPr>
                <w:rFonts w:ascii="Times New Roman" w:eastAsia="Times New Roman" w:hAnsi="Times New Roman"/>
                <w:color w:val="000000" w:themeColor="text1"/>
                <w:sz w:val="27"/>
                <w:szCs w:val="27"/>
                <w:lang w:val="en-US" w:eastAsia="ru-RU"/>
              </w:rPr>
              <w:t>V</w:t>
            </w:r>
            <w:r w:rsidRPr="005308CB">
              <w:rPr>
                <w:rFonts w:ascii="Times New Roman" w:eastAsia="Times New Roman" w:hAnsi="Times New Roman"/>
                <w:color w:val="000000" w:themeColor="text1"/>
                <w:sz w:val="27"/>
                <w:szCs w:val="27"/>
                <w:lang w:eastAsia="ru-RU"/>
              </w:rPr>
              <w:t>ІІІ скликання від 14.12.2023р. № 330-36/2023</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6</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запобігання загибелі людей на водних об'єктах Сторожинецької міської територіальної громади на 2023-2026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позачергової ХХІХ сесії VІІІ скликання від 19.05.2023р. №94-29/2023</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7</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Програма забезпечення безпеки та стійкості критичної інфраструктури, підвищення стійкості Сторожинецької міської територіальної громади до кризових ситуацій, викликаних припиненням надання важливих для її життєдіяльності послуг (чи погіршення їх якості) або припинення ними </w:t>
            </w:r>
            <w:r w:rsidRPr="005308CB">
              <w:rPr>
                <w:rFonts w:ascii="Times New Roman" w:eastAsia="Times New Roman" w:hAnsi="Times New Roman"/>
                <w:color w:val="000000"/>
                <w:sz w:val="27"/>
                <w:szCs w:val="27"/>
                <w:lang w:eastAsia="ru-RU"/>
              </w:rPr>
              <w:lastRenderedPageBreak/>
              <w:t xml:space="preserve">здійснення </w:t>
            </w:r>
            <w:proofErr w:type="spellStart"/>
            <w:r w:rsidRPr="005308CB">
              <w:rPr>
                <w:rFonts w:ascii="Times New Roman" w:eastAsia="Times New Roman" w:hAnsi="Times New Roman"/>
                <w:color w:val="000000"/>
                <w:sz w:val="27"/>
                <w:szCs w:val="27"/>
                <w:lang w:eastAsia="ru-RU"/>
              </w:rPr>
              <w:t>життєво</w:t>
            </w:r>
            <w:proofErr w:type="spellEnd"/>
            <w:r w:rsidRPr="005308CB">
              <w:rPr>
                <w:rFonts w:ascii="Times New Roman" w:eastAsia="Times New Roman" w:hAnsi="Times New Roman"/>
                <w:color w:val="000000"/>
                <w:sz w:val="27"/>
                <w:szCs w:val="27"/>
                <w:lang w:eastAsia="ru-RU"/>
              </w:rPr>
              <w:t xml:space="preserve"> важливих функцій на 2024-2026 роки</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lastRenderedPageBreak/>
              <w:t>Рішення позачергової ХХХ</w:t>
            </w:r>
            <w:r w:rsidRPr="005308CB">
              <w:rPr>
                <w:rFonts w:ascii="Times New Roman" w:eastAsia="Times New Roman" w:hAnsi="Times New Roman"/>
                <w:color w:val="000000"/>
                <w:sz w:val="27"/>
                <w:szCs w:val="27"/>
                <w:lang w:val="en-US" w:eastAsia="ru-RU"/>
              </w:rPr>
              <w:t>VI</w:t>
            </w:r>
            <w:r w:rsidRPr="005308CB">
              <w:rPr>
                <w:rFonts w:ascii="Times New Roman" w:eastAsia="Times New Roman" w:hAnsi="Times New Roman"/>
                <w:color w:val="000000"/>
                <w:sz w:val="27"/>
                <w:szCs w:val="27"/>
                <w:lang w:eastAsia="ru-RU"/>
              </w:rPr>
              <w:t xml:space="preserve"> сесії VІІІ скликання від 14.12.2023р. №331-36/2023</w:t>
            </w:r>
          </w:p>
        </w:tc>
      </w:tr>
      <w:tr w:rsidR="003B1DB9" w:rsidRPr="00B1369C" w:rsidTr="006B3DF3">
        <w:tc>
          <w:tcPr>
            <w:tcW w:w="675" w:type="dxa"/>
            <w:shd w:val="clear" w:color="auto" w:fill="auto"/>
          </w:tcPr>
          <w:p w:rsidR="003B1DB9" w:rsidRPr="00504CFA" w:rsidRDefault="003B1DB9" w:rsidP="005308CB">
            <w:pPr>
              <w:tabs>
                <w:tab w:val="left" w:pos="7188"/>
              </w:tabs>
              <w:spacing w:after="0" w:line="240" w:lineRule="auto"/>
              <w:jc w:val="both"/>
              <w:rPr>
                <w:rFonts w:ascii="Times New Roman" w:eastAsia="Times New Roman" w:hAnsi="Times New Roman"/>
                <w:b/>
                <w:color w:val="FF0000"/>
                <w:sz w:val="27"/>
                <w:szCs w:val="27"/>
                <w:lang w:eastAsia="ru-RU"/>
              </w:rPr>
            </w:pPr>
            <w:r w:rsidRPr="00504CFA">
              <w:rPr>
                <w:rFonts w:ascii="Times New Roman" w:eastAsia="Times New Roman" w:hAnsi="Times New Roman"/>
                <w:b/>
                <w:color w:val="FF0000"/>
                <w:sz w:val="27"/>
                <w:szCs w:val="27"/>
                <w:lang w:eastAsia="ru-RU"/>
              </w:rPr>
              <w:t>8</w:t>
            </w:r>
          </w:p>
        </w:tc>
        <w:tc>
          <w:tcPr>
            <w:tcW w:w="5529"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Програма підтримки військових частин, військових форсувань та установ Збройних Сил України, Національної гвардії України, Державної прикордонної служби України й інших формувань залучених до забезпечення національної безпеки та оборони на 2024-2026 роки </w:t>
            </w:r>
          </w:p>
        </w:tc>
        <w:tc>
          <w:tcPr>
            <w:tcW w:w="3827" w:type="dxa"/>
            <w:shd w:val="clear" w:color="auto" w:fill="auto"/>
            <w:vAlign w:val="center"/>
          </w:tcPr>
          <w:p w:rsidR="003B1DB9" w:rsidRPr="005308CB" w:rsidRDefault="003B1DB9" w:rsidP="005308CB">
            <w:pPr>
              <w:tabs>
                <w:tab w:val="left" w:pos="7188"/>
              </w:tabs>
              <w:spacing w:after="0" w:line="240" w:lineRule="auto"/>
              <w:contextualSpacing/>
              <w:jc w:val="both"/>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 позачергової ХХХ</w:t>
            </w:r>
            <w:r w:rsidRPr="005308CB">
              <w:rPr>
                <w:rFonts w:ascii="Times New Roman" w:eastAsia="Times New Roman" w:hAnsi="Times New Roman"/>
                <w:color w:val="000000"/>
                <w:sz w:val="27"/>
                <w:szCs w:val="27"/>
                <w:lang w:val="en-US" w:eastAsia="ru-RU"/>
              </w:rPr>
              <w:t>I</w:t>
            </w:r>
            <w:r w:rsidRPr="005308CB">
              <w:rPr>
                <w:rFonts w:ascii="Times New Roman" w:eastAsia="Times New Roman" w:hAnsi="Times New Roman"/>
                <w:color w:val="000000"/>
                <w:sz w:val="27"/>
                <w:szCs w:val="27"/>
                <w:lang w:eastAsia="ru-RU"/>
              </w:rPr>
              <w:t>Х сесії VІІІ скликання від 12.04.2024р. №73-39/2024</w:t>
            </w:r>
          </w:p>
        </w:tc>
      </w:tr>
      <w:tr w:rsidR="00AD2603" w:rsidRPr="00B1369C" w:rsidTr="002914C3">
        <w:tc>
          <w:tcPr>
            <w:tcW w:w="675" w:type="dxa"/>
            <w:shd w:val="clear" w:color="auto" w:fill="auto"/>
          </w:tcPr>
          <w:p w:rsidR="00AD2603" w:rsidRPr="00504CFA" w:rsidRDefault="00AD2603"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9</w:t>
            </w:r>
          </w:p>
        </w:tc>
        <w:tc>
          <w:tcPr>
            <w:tcW w:w="5529" w:type="dxa"/>
          </w:tcPr>
          <w:p w:rsidR="00AD2603" w:rsidRPr="005308CB" w:rsidRDefault="00AD2603" w:rsidP="005308CB">
            <w:pPr>
              <w:spacing w:after="0" w:line="240" w:lineRule="auto"/>
              <w:jc w:val="both"/>
              <w:outlineLvl w:val="0"/>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 Комплексна програма «</w:t>
            </w:r>
            <w:proofErr w:type="spellStart"/>
            <w:r w:rsidRPr="005308CB">
              <w:rPr>
                <w:rFonts w:ascii="Times New Roman" w:eastAsia="Times New Roman" w:hAnsi="Times New Roman"/>
                <w:color w:val="000000"/>
                <w:sz w:val="27"/>
                <w:szCs w:val="27"/>
                <w:lang w:eastAsia="ru-RU"/>
              </w:rPr>
              <w:t>Трансплантологія</w:t>
            </w:r>
            <w:proofErr w:type="spellEnd"/>
            <w:r w:rsidRPr="005308CB">
              <w:rPr>
                <w:rFonts w:ascii="Times New Roman" w:eastAsia="Times New Roman" w:hAnsi="Times New Roman"/>
                <w:color w:val="000000"/>
                <w:sz w:val="27"/>
                <w:szCs w:val="27"/>
                <w:lang w:eastAsia="ru-RU"/>
              </w:rPr>
              <w:t>» Комунального           некомерційного підприємства «Сторожинецький центр  первинної медичної допомоги»    Сторожинецької міської ради на 2023 – 2025 роки</w:t>
            </w:r>
          </w:p>
        </w:tc>
        <w:tc>
          <w:tcPr>
            <w:tcW w:w="3827" w:type="dxa"/>
          </w:tcPr>
          <w:p w:rsidR="00AD2603" w:rsidRPr="005308CB" w:rsidRDefault="00AD2603" w:rsidP="005308CB">
            <w:pPr>
              <w:spacing w:after="0" w:line="240" w:lineRule="auto"/>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Рішенням Сторожинецької міської ради ХХІV позачергової сесії VІІІ скликання від 08.12.2022 № 207-24/2022</w:t>
            </w:r>
          </w:p>
          <w:p w:rsidR="00AD2603" w:rsidRPr="005308CB" w:rsidRDefault="00AD2603" w:rsidP="005308CB">
            <w:pPr>
              <w:spacing w:after="0" w:line="240" w:lineRule="auto"/>
              <w:jc w:val="both"/>
              <w:rPr>
                <w:rFonts w:ascii="Times New Roman" w:eastAsia="Times New Roman" w:hAnsi="Times New Roman"/>
                <w:color w:val="000000"/>
                <w:sz w:val="27"/>
                <w:szCs w:val="27"/>
                <w:lang w:eastAsia="ru-RU"/>
              </w:rPr>
            </w:pPr>
          </w:p>
        </w:tc>
      </w:tr>
      <w:tr w:rsidR="002030A0" w:rsidRPr="00B1369C" w:rsidTr="002E6C3E">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10</w:t>
            </w:r>
          </w:p>
        </w:tc>
        <w:tc>
          <w:tcPr>
            <w:tcW w:w="5529" w:type="dxa"/>
            <w:tcBorders>
              <w:top w:val="single" w:sz="4" w:space="0" w:color="auto"/>
              <w:left w:val="single" w:sz="4" w:space="0" w:color="auto"/>
              <w:bottom w:val="single" w:sz="4" w:space="0" w:color="auto"/>
              <w:right w:val="single" w:sz="4" w:space="0" w:color="auto"/>
            </w:tcBorders>
          </w:tcPr>
          <w:p w:rsidR="002030A0" w:rsidRPr="005308CB" w:rsidRDefault="002030A0" w:rsidP="005308CB">
            <w:pPr>
              <w:tabs>
                <w:tab w:val="left" w:pos="7188"/>
              </w:tabs>
              <w:spacing w:after="0" w:line="240" w:lineRule="auto"/>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Програма поховання померлих бездомних, безпритульних (без визначеного місця проживання), одиноких громадян та внутрішньо переміщених осіб на території Сторожинецької міської територіальної громади на 2023-2025 роки</w:t>
            </w:r>
          </w:p>
        </w:tc>
        <w:tc>
          <w:tcPr>
            <w:tcW w:w="3827" w:type="dxa"/>
            <w:tcBorders>
              <w:top w:val="single" w:sz="4" w:space="0" w:color="auto"/>
              <w:left w:val="single" w:sz="4" w:space="0" w:color="auto"/>
              <w:bottom w:val="single" w:sz="4" w:space="0" w:color="auto"/>
              <w:right w:val="single" w:sz="4" w:space="0" w:color="auto"/>
            </w:tcBorders>
          </w:tcPr>
          <w:p w:rsidR="002030A0" w:rsidRPr="005308CB" w:rsidRDefault="002030A0" w:rsidP="005308CB">
            <w:pPr>
              <w:tabs>
                <w:tab w:val="left" w:pos="7188"/>
              </w:tabs>
              <w:spacing w:after="0" w:line="240" w:lineRule="auto"/>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eastAsia="ru-RU"/>
              </w:rPr>
              <w:t xml:space="preserve">рішення </w:t>
            </w:r>
            <w:r w:rsidRPr="005308CB">
              <w:rPr>
                <w:rFonts w:ascii="Times New Roman" w:eastAsia="Times New Roman" w:hAnsi="Times New Roman"/>
                <w:color w:val="000000"/>
                <w:sz w:val="27"/>
                <w:szCs w:val="27"/>
                <w:lang w:val="en-US" w:eastAsia="ru-RU"/>
              </w:rPr>
              <w:t>XXX</w:t>
            </w:r>
            <w:r w:rsidRPr="005308CB">
              <w:rPr>
                <w:rFonts w:ascii="Times New Roman" w:eastAsia="Times New Roman" w:hAnsi="Times New Roman"/>
                <w:color w:val="000000"/>
                <w:sz w:val="27"/>
                <w:szCs w:val="27"/>
                <w:lang w:eastAsia="ru-RU"/>
              </w:rPr>
              <w:t xml:space="preserve"> позачергової сесії </w:t>
            </w:r>
          </w:p>
          <w:p w:rsidR="002030A0" w:rsidRPr="005308CB" w:rsidRDefault="002030A0" w:rsidP="005308CB">
            <w:pPr>
              <w:tabs>
                <w:tab w:val="left" w:pos="7188"/>
              </w:tabs>
              <w:spacing w:after="0" w:line="240" w:lineRule="auto"/>
              <w:rPr>
                <w:rFonts w:ascii="Times New Roman" w:eastAsia="Times New Roman" w:hAnsi="Times New Roman"/>
                <w:color w:val="000000"/>
                <w:sz w:val="27"/>
                <w:szCs w:val="27"/>
                <w:lang w:eastAsia="ru-RU"/>
              </w:rPr>
            </w:pPr>
            <w:r w:rsidRPr="005308CB">
              <w:rPr>
                <w:rFonts w:ascii="Times New Roman" w:eastAsia="Times New Roman" w:hAnsi="Times New Roman"/>
                <w:color w:val="000000"/>
                <w:sz w:val="27"/>
                <w:szCs w:val="27"/>
                <w:lang w:val="en-US" w:eastAsia="ru-RU"/>
              </w:rPr>
              <w:t>VIII</w:t>
            </w:r>
            <w:r w:rsidRPr="005308CB">
              <w:rPr>
                <w:rFonts w:ascii="Times New Roman" w:eastAsia="Times New Roman" w:hAnsi="Times New Roman"/>
                <w:color w:val="000000"/>
                <w:sz w:val="27"/>
                <w:szCs w:val="27"/>
                <w:lang w:eastAsia="ru-RU"/>
              </w:rPr>
              <w:t xml:space="preserve"> скликання </w:t>
            </w:r>
          </w:p>
          <w:p w:rsidR="002030A0" w:rsidRPr="005308CB" w:rsidRDefault="002030A0" w:rsidP="005308CB">
            <w:pPr>
              <w:tabs>
                <w:tab w:val="left" w:pos="7188"/>
              </w:tabs>
              <w:spacing w:after="0" w:line="240" w:lineRule="auto"/>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 138-30/2023 від 22 червня 2023 року</w:t>
            </w:r>
          </w:p>
        </w:tc>
      </w:tr>
      <w:tr w:rsidR="002030A0" w:rsidRPr="00B1369C" w:rsidTr="00424469">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11</w:t>
            </w:r>
          </w:p>
        </w:tc>
        <w:tc>
          <w:tcPr>
            <w:tcW w:w="5529"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Cs/>
                <w:color w:val="000000"/>
                <w:sz w:val="27"/>
                <w:szCs w:val="27"/>
                <w:lang w:eastAsia="ru-RU"/>
              </w:rPr>
            </w:pPr>
            <w:r w:rsidRPr="005308CB">
              <w:rPr>
                <w:rFonts w:ascii="Times New Roman" w:eastAsia="Times New Roman" w:hAnsi="Times New Roman"/>
                <w:bCs/>
                <w:color w:val="000000"/>
                <w:sz w:val="27"/>
                <w:szCs w:val="27"/>
                <w:lang w:eastAsia="ru-RU"/>
              </w:rPr>
              <w:t>Комплексна програма «Вчитель» Сторожинецької міської ради на 2023-2025 роки</w:t>
            </w:r>
          </w:p>
        </w:tc>
        <w:tc>
          <w:tcPr>
            <w:tcW w:w="3827"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Cs/>
                <w:color w:val="000000"/>
                <w:sz w:val="27"/>
                <w:szCs w:val="27"/>
                <w:lang w:eastAsia="ru-RU"/>
              </w:rPr>
            </w:pPr>
            <w:r w:rsidRPr="005308CB">
              <w:rPr>
                <w:rFonts w:ascii="Times New Roman" w:eastAsia="Times New Roman" w:hAnsi="Times New Roman"/>
                <w:color w:val="000000"/>
                <w:sz w:val="27"/>
                <w:szCs w:val="27"/>
                <w:lang w:eastAsia="ru-RU"/>
              </w:rPr>
              <w:t>Рішення позачергової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№216-24/2022</w:t>
            </w:r>
          </w:p>
        </w:tc>
      </w:tr>
      <w:tr w:rsidR="002030A0" w:rsidRPr="00B1369C" w:rsidTr="00424469">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12</w:t>
            </w:r>
          </w:p>
        </w:tc>
        <w:tc>
          <w:tcPr>
            <w:tcW w:w="5529" w:type="dxa"/>
            <w:shd w:val="clear" w:color="auto" w:fill="auto"/>
          </w:tcPr>
          <w:p w:rsidR="002030A0" w:rsidRPr="005308CB" w:rsidRDefault="002030A0" w:rsidP="005308CB">
            <w:pPr>
              <w:tabs>
                <w:tab w:val="left" w:pos="5220"/>
              </w:tabs>
              <w:suppressAutoHyphens/>
              <w:spacing w:after="0" w:line="240" w:lineRule="auto"/>
              <w:jc w:val="both"/>
              <w:rPr>
                <w:rFonts w:ascii="Times New Roman" w:hAnsi="Times New Roman"/>
                <w:sz w:val="27"/>
                <w:szCs w:val="27"/>
              </w:rPr>
            </w:pPr>
            <w:r w:rsidRPr="005308CB">
              <w:rPr>
                <w:rFonts w:ascii="Times New Roman" w:eastAsia="Times New Roman" w:hAnsi="Times New Roman"/>
                <w:bCs/>
                <w:color w:val="000000"/>
                <w:sz w:val="27"/>
                <w:szCs w:val="27"/>
                <w:lang w:eastAsia="ru-RU"/>
              </w:rPr>
              <w:t>Комплексна програма навчання, підтримки та розвитку обдарованих дітей закладів освіти Сторожинецької міської ради «Творча обдарованість» на 2024-2025 роки</w:t>
            </w:r>
          </w:p>
        </w:tc>
        <w:tc>
          <w:tcPr>
            <w:tcW w:w="3827"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17</w:t>
            </w:r>
            <w:r w:rsidRPr="005308CB">
              <w:rPr>
                <w:rFonts w:ascii="Times New Roman" w:eastAsia="Times New Roman" w:hAnsi="Times New Roman"/>
                <w:bCs/>
                <w:color w:val="000000"/>
                <w:sz w:val="27"/>
                <w:szCs w:val="27"/>
                <w:lang w:eastAsia="ru-RU"/>
              </w:rPr>
              <w:t>.11.2023 №298-35/2023</w:t>
            </w:r>
          </w:p>
        </w:tc>
      </w:tr>
      <w:tr w:rsidR="002030A0" w:rsidRPr="00B1369C" w:rsidTr="00424469">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13</w:t>
            </w:r>
          </w:p>
        </w:tc>
        <w:tc>
          <w:tcPr>
            <w:tcW w:w="5529" w:type="dxa"/>
            <w:shd w:val="clear" w:color="auto" w:fill="auto"/>
          </w:tcPr>
          <w:p w:rsidR="002030A0" w:rsidRPr="005308CB" w:rsidRDefault="002030A0" w:rsidP="005308CB">
            <w:pPr>
              <w:tabs>
                <w:tab w:val="left" w:pos="5220"/>
              </w:tabs>
              <w:suppressAutoHyphens/>
              <w:spacing w:after="0" w:line="240" w:lineRule="auto"/>
              <w:jc w:val="both"/>
              <w:rPr>
                <w:rFonts w:ascii="Times New Roman" w:eastAsia="Times New Roman" w:hAnsi="Times New Roman"/>
                <w:bCs/>
                <w:color w:val="000000"/>
                <w:sz w:val="27"/>
                <w:szCs w:val="27"/>
                <w:lang w:eastAsia="ru-RU"/>
              </w:rPr>
            </w:pPr>
            <w:r w:rsidRPr="005308CB">
              <w:rPr>
                <w:rFonts w:ascii="Times New Roman" w:eastAsia="Times New Roman" w:hAnsi="Times New Roman"/>
                <w:bCs/>
                <w:color w:val="000000"/>
                <w:sz w:val="27"/>
                <w:szCs w:val="27"/>
                <w:lang w:eastAsia="ru-RU"/>
              </w:rPr>
              <w:t xml:space="preserve">Програма навчання, підготовки та підвищення кваліфікації працівників закладів освіти Сторожинецької міської ради з </w:t>
            </w:r>
            <w:proofErr w:type="spellStart"/>
            <w:r w:rsidRPr="005308CB">
              <w:rPr>
                <w:rFonts w:ascii="Times New Roman" w:eastAsia="Times New Roman" w:hAnsi="Times New Roman"/>
                <w:bCs/>
                <w:color w:val="000000"/>
                <w:sz w:val="27"/>
                <w:szCs w:val="27"/>
                <w:lang w:eastAsia="ru-RU"/>
              </w:rPr>
              <w:t>видачею</w:t>
            </w:r>
            <w:proofErr w:type="spellEnd"/>
            <w:r w:rsidRPr="005308CB">
              <w:rPr>
                <w:rFonts w:ascii="Times New Roman" w:eastAsia="Times New Roman" w:hAnsi="Times New Roman"/>
                <w:bCs/>
                <w:color w:val="000000"/>
                <w:sz w:val="27"/>
                <w:szCs w:val="27"/>
                <w:lang w:eastAsia="ru-RU"/>
              </w:rPr>
              <w:t xml:space="preserve"> посвідчення на 2024 – 2025 роки</w:t>
            </w:r>
          </w:p>
        </w:tc>
        <w:tc>
          <w:tcPr>
            <w:tcW w:w="3827"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17</w:t>
            </w:r>
            <w:r w:rsidRPr="005308CB">
              <w:rPr>
                <w:rFonts w:ascii="Times New Roman" w:eastAsia="Times New Roman" w:hAnsi="Times New Roman"/>
                <w:bCs/>
                <w:color w:val="000000"/>
                <w:sz w:val="27"/>
                <w:szCs w:val="27"/>
                <w:lang w:eastAsia="ru-RU"/>
              </w:rPr>
              <w:t>.11.2023 №299-35/2023</w:t>
            </w:r>
          </w:p>
        </w:tc>
      </w:tr>
      <w:tr w:rsidR="002030A0" w:rsidRPr="00B1369C" w:rsidTr="002E6C3E">
        <w:tc>
          <w:tcPr>
            <w:tcW w:w="675" w:type="dxa"/>
            <w:shd w:val="clear" w:color="auto" w:fill="auto"/>
          </w:tcPr>
          <w:p w:rsidR="002030A0" w:rsidRPr="00504CFA"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04CFA">
              <w:rPr>
                <w:rFonts w:ascii="Times New Roman" w:eastAsia="Times New Roman" w:hAnsi="Times New Roman"/>
                <w:b/>
                <w:color w:val="000000"/>
                <w:sz w:val="27"/>
                <w:szCs w:val="27"/>
                <w:lang w:eastAsia="ru-RU"/>
              </w:rPr>
              <w:t>14</w:t>
            </w:r>
          </w:p>
        </w:tc>
        <w:tc>
          <w:tcPr>
            <w:tcW w:w="5529" w:type="dxa"/>
            <w:shd w:val="clear" w:color="auto" w:fill="auto"/>
          </w:tcPr>
          <w:p w:rsidR="002030A0" w:rsidRPr="005308CB" w:rsidRDefault="002030A0" w:rsidP="005308CB">
            <w:pPr>
              <w:tabs>
                <w:tab w:val="left" w:pos="5220"/>
              </w:tabs>
              <w:suppressAutoHyphens/>
              <w:spacing w:after="0" w:line="240" w:lineRule="auto"/>
              <w:jc w:val="both"/>
              <w:rPr>
                <w:rFonts w:ascii="Times New Roman" w:eastAsia="Times New Roman" w:hAnsi="Times New Roman"/>
                <w:bCs/>
                <w:color w:val="000000"/>
                <w:sz w:val="27"/>
                <w:szCs w:val="27"/>
                <w:lang w:eastAsia="ru-RU"/>
              </w:rPr>
            </w:pPr>
            <w:r w:rsidRPr="005308CB">
              <w:rPr>
                <w:rFonts w:ascii="Times New Roman" w:eastAsia="Times New Roman" w:hAnsi="Times New Roman"/>
                <w:bCs/>
                <w:color w:val="000000"/>
                <w:sz w:val="27"/>
                <w:szCs w:val="27"/>
                <w:lang w:eastAsia="ru-RU"/>
              </w:rPr>
              <w:t>Програма національно-патріотичного виховання в закладах освіти Сторожинецької міської ради на 2024-2025 роки</w:t>
            </w:r>
          </w:p>
        </w:tc>
        <w:tc>
          <w:tcPr>
            <w:tcW w:w="3827" w:type="dxa"/>
            <w:shd w:val="clear" w:color="auto" w:fill="auto"/>
          </w:tcPr>
          <w:p w:rsidR="002030A0" w:rsidRPr="005308CB" w:rsidRDefault="002030A0"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17</w:t>
            </w:r>
            <w:r w:rsidRPr="005308CB">
              <w:rPr>
                <w:rFonts w:ascii="Times New Roman" w:eastAsia="Times New Roman" w:hAnsi="Times New Roman"/>
                <w:bCs/>
                <w:color w:val="000000"/>
                <w:sz w:val="27"/>
                <w:szCs w:val="27"/>
                <w:lang w:eastAsia="ru-RU"/>
              </w:rPr>
              <w:t>.11.2023 №300-35/2023</w:t>
            </w:r>
          </w:p>
        </w:tc>
      </w:tr>
      <w:tr w:rsidR="002A29F9" w:rsidRPr="00B1369C" w:rsidTr="00E253EC">
        <w:trPr>
          <w:trHeight w:val="1362"/>
        </w:trPr>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15</w:t>
            </w:r>
          </w:p>
        </w:tc>
        <w:tc>
          <w:tcPr>
            <w:tcW w:w="5529" w:type="dxa"/>
          </w:tcPr>
          <w:p w:rsidR="002A29F9" w:rsidRPr="005308CB" w:rsidRDefault="002A29F9" w:rsidP="005308CB">
            <w:pPr>
              <w:spacing w:after="0" w:line="240" w:lineRule="auto"/>
              <w:jc w:val="both"/>
              <w:rPr>
                <w:rFonts w:ascii="Times New Roman" w:hAnsi="Times New Roman"/>
                <w:sz w:val="27"/>
                <w:szCs w:val="27"/>
              </w:rPr>
            </w:pPr>
            <w:r w:rsidRPr="005308CB">
              <w:rPr>
                <w:rFonts w:ascii="Times New Roman" w:hAnsi="Times New Roman"/>
                <w:sz w:val="27"/>
                <w:szCs w:val="27"/>
              </w:rPr>
              <w:t xml:space="preserve">Програма місцевого значення по відзначенню державних, професійних </w:t>
            </w:r>
            <w:proofErr w:type="spellStart"/>
            <w:r w:rsidRPr="005308CB">
              <w:rPr>
                <w:rFonts w:ascii="Times New Roman" w:hAnsi="Times New Roman"/>
                <w:sz w:val="27"/>
                <w:szCs w:val="27"/>
              </w:rPr>
              <w:t>свят,ювілеїв</w:t>
            </w:r>
            <w:proofErr w:type="spellEnd"/>
            <w:r w:rsidRPr="005308CB">
              <w:rPr>
                <w:rFonts w:ascii="Times New Roman" w:hAnsi="Times New Roman"/>
                <w:sz w:val="27"/>
                <w:szCs w:val="27"/>
              </w:rPr>
              <w:t xml:space="preserve"> і </w:t>
            </w:r>
            <w:proofErr w:type="spellStart"/>
            <w:r w:rsidRPr="005308CB">
              <w:rPr>
                <w:rFonts w:ascii="Times New Roman" w:hAnsi="Times New Roman"/>
                <w:sz w:val="27"/>
                <w:szCs w:val="27"/>
              </w:rPr>
              <w:t>памятних</w:t>
            </w:r>
            <w:proofErr w:type="spellEnd"/>
            <w:r w:rsidRPr="005308CB">
              <w:rPr>
                <w:rFonts w:ascii="Times New Roman" w:hAnsi="Times New Roman"/>
                <w:sz w:val="27"/>
                <w:szCs w:val="27"/>
              </w:rPr>
              <w:t xml:space="preserve"> дат на 2023-2025 роки </w:t>
            </w:r>
          </w:p>
        </w:tc>
        <w:tc>
          <w:tcPr>
            <w:tcW w:w="3827" w:type="dxa"/>
            <w:shd w:val="clear" w:color="auto" w:fill="auto"/>
          </w:tcPr>
          <w:p w:rsidR="002A29F9" w:rsidRPr="005308CB" w:rsidRDefault="002A29F9" w:rsidP="005308CB">
            <w:pPr>
              <w:spacing w:after="0" w:line="240" w:lineRule="auto"/>
              <w:jc w:val="both"/>
              <w:rPr>
                <w:rFonts w:ascii="Times New Roman" w:eastAsia="Times New Roman" w:hAnsi="Times New Roman"/>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№199-24/2022</w:t>
            </w:r>
          </w:p>
        </w:tc>
      </w:tr>
      <w:tr w:rsidR="002A29F9" w:rsidRPr="00B1369C" w:rsidTr="00424469">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16</w:t>
            </w:r>
          </w:p>
        </w:tc>
        <w:tc>
          <w:tcPr>
            <w:tcW w:w="5529"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Комплексна програма розвитку інформаційної та видавничої галузей Сторожинецької міської ради на 2023-2025 рік</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№227-24/2022</w:t>
            </w:r>
          </w:p>
        </w:tc>
      </w:tr>
      <w:tr w:rsidR="002A29F9" w:rsidRPr="00B1369C" w:rsidTr="00424469">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17</w:t>
            </w:r>
          </w:p>
        </w:tc>
        <w:tc>
          <w:tcPr>
            <w:tcW w:w="5529"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 xml:space="preserve">Програма "Питна вода" у Сторожинецькій міській територіальній громаді на 2022-2026 </w:t>
            </w:r>
            <w:r w:rsidRPr="005308CB">
              <w:rPr>
                <w:rFonts w:ascii="Times New Roman" w:hAnsi="Times New Roman"/>
                <w:sz w:val="27"/>
                <w:szCs w:val="27"/>
              </w:rPr>
              <w:lastRenderedPageBreak/>
              <w:t>роки</w:t>
            </w:r>
          </w:p>
        </w:tc>
        <w:tc>
          <w:tcPr>
            <w:tcW w:w="3827" w:type="dxa"/>
            <w:shd w:val="clear" w:color="auto" w:fill="auto"/>
          </w:tcPr>
          <w:p w:rsidR="002A29F9" w:rsidRPr="005308CB" w:rsidRDefault="002A29F9" w:rsidP="005308CB">
            <w:pPr>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sz w:val="27"/>
                <w:szCs w:val="27"/>
                <w:lang w:eastAsia="ru-RU"/>
              </w:rPr>
              <w:lastRenderedPageBreak/>
              <w:t>Рішення 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І сесії  Сторожинецької                                                                                                                                                                          </w:t>
            </w:r>
            <w:r w:rsidRPr="005308CB">
              <w:rPr>
                <w:rFonts w:ascii="Times New Roman" w:eastAsia="Times New Roman" w:hAnsi="Times New Roman"/>
                <w:sz w:val="27"/>
                <w:szCs w:val="27"/>
                <w:lang w:eastAsia="ru-RU"/>
              </w:rPr>
              <w:lastRenderedPageBreak/>
              <w:t xml:space="preserve">міської ради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23.12.2021 року                                                                        № 450-17/2021</w:t>
            </w:r>
          </w:p>
        </w:tc>
      </w:tr>
      <w:tr w:rsidR="002A29F9" w:rsidRPr="00B1369C" w:rsidTr="00E253EC">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lastRenderedPageBreak/>
              <w:t>18</w:t>
            </w:r>
          </w:p>
        </w:tc>
        <w:tc>
          <w:tcPr>
            <w:tcW w:w="5529"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Програма регулювання чисельності безпритульних тварин гуманними методами на території Сторожинецької міської територіальної громади  на 2023-2025 роки</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№214-24/2022</w:t>
            </w:r>
          </w:p>
        </w:tc>
      </w:tr>
      <w:tr w:rsidR="002A29F9" w:rsidRPr="00B1369C" w:rsidTr="00E253EC">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19</w:t>
            </w:r>
          </w:p>
        </w:tc>
        <w:tc>
          <w:tcPr>
            <w:tcW w:w="5529" w:type="dxa"/>
          </w:tcPr>
          <w:p w:rsidR="002A29F9" w:rsidRPr="005308CB" w:rsidRDefault="002A29F9" w:rsidP="005308CB">
            <w:pPr>
              <w:spacing w:after="0" w:line="240" w:lineRule="auto"/>
              <w:jc w:val="both"/>
              <w:rPr>
                <w:rFonts w:ascii="Times New Roman" w:hAnsi="Times New Roman"/>
                <w:sz w:val="27"/>
                <w:szCs w:val="27"/>
              </w:rPr>
            </w:pPr>
            <w:r w:rsidRPr="005308CB">
              <w:rPr>
                <w:rFonts w:ascii="Times New Roman" w:hAnsi="Times New Roman"/>
                <w:sz w:val="27"/>
                <w:szCs w:val="27"/>
              </w:rPr>
              <w:t xml:space="preserve">Програма охорони навколишнього природного середовища Сторожинецької  міської ради на 2023-2025 роки </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ХХІ</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ІІІ скликання від </w:t>
            </w:r>
            <w:r w:rsidRPr="005308CB">
              <w:rPr>
                <w:rFonts w:ascii="Times New Roman" w:eastAsia="Times New Roman" w:hAnsi="Times New Roman"/>
                <w:bCs/>
                <w:color w:val="000000"/>
                <w:sz w:val="27"/>
                <w:szCs w:val="27"/>
                <w:lang w:eastAsia="ru-RU"/>
              </w:rPr>
              <w:t>08.12.2022 №213-24/2022</w:t>
            </w:r>
          </w:p>
        </w:tc>
      </w:tr>
      <w:tr w:rsidR="002A29F9" w:rsidRPr="00B1369C" w:rsidTr="00E253EC">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20</w:t>
            </w:r>
          </w:p>
        </w:tc>
        <w:tc>
          <w:tcPr>
            <w:tcW w:w="5529" w:type="dxa"/>
          </w:tcPr>
          <w:p w:rsidR="002A29F9" w:rsidRPr="005308CB" w:rsidRDefault="002A29F9" w:rsidP="005308CB">
            <w:pPr>
              <w:spacing w:after="0" w:line="240" w:lineRule="auto"/>
              <w:jc w:val="both"/>
              <w:rPr>
                <w:rFonts w:ascii="Times New Roman" w:hAnsi="Times New Roman"/>
                <w:sz w:val="27"/>
                <w:szCs w:val="27"/>
              </w:rPr>
            </w:pPr>
            <w:r w:rsidRPr="005308CB">
              <w:rPr>
                <w:rFonts w:ascii="Times New Roman" w:hAnsi="Times New Roman"/>
                <w:sz w:val="27"/>
                <w:szCs w:val="27"/>
              </w:rPr>
              <w:t>Програма сприяння діяльності   органу  державної казначейської служби України  при казначейському обслуговуванні  Сторожинецької міської ради на 2023-2025 роки</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Рішення ХХ</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 xml:space="preserve">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21</w:t>
            </w:r>
            <w:r w:rsidRPr="005308CB">
              <w:rPr>
                <w:rFonts w:ascii="Times New Roman" w:eastAsia="Times New Roman" w:hAnsi="Times New Roman"/>
                <w:bCs/>
                <w:color w:val="000000"/>
                <w:sz w:val="27"/>
                <w:szCs w:val="27"/>
                <w:lang w:eastAsia="ru-RU"/>
              </w:rPr>
              <w:t>.12.2022 №235-25/2022</w:t>
            </w:r>
          </w:p>
        </w:tc>
      </w:tr>
      <w:tr w:rsidR="002A29F9" w:rsidRPr="00B1369C" w:rsidTr="00424469">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21</w:t>
            </w:r>
          </w:p>
        </w:tc>
        <w:tc>
          <w:tcPr>
            <w:tcW w:w="5529" w:type="dxa"/>
            <w:shd w:val="clear" w:color="auto" w:fill="auto"/>
          </w:tcPr>
          <w:p w:rsidR="002A29F9" w:rsidRPr="005308CB" w:rsidRDefault="002A29F9" w:rsidP="005308CB">
            <w:pPr>
              <w:tabs>
                <w:tab w:val="left" w:pos="5220"/>
              </w:tabs>
              <w:suppressAutoHyphen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Комплексна</w:t>
            </w:r>
            <w:r w:rsidRPr="005308CB">
              <w:rPr>
                <w:rFonts w:ascii="Times New Roman" w:hAnsi="Times New Roman"/>
                <w:color w:val="FF0000"/>
                <w:sz w:val="27"/>
                <w:szCs w:val="27"/>
              </w:rPr>
              <w:t xml:space="preserve"> </w:t>
            </w:r>
            <w:r w:rsidRPr="005308CB">
              <w:rPr>
                <w:rFonts w:ascii="Times New Roman" w:hAnsi="Times New Roman"/>
                <w:sz w:val="27"/>
                <w:szCs w:val="27"/>
              </w:rPr>
              <w:t>програма «Власний дім» Сторожинецької міської територіальної громади на</w:t>
            </w:r>
            <w:r w:rsidRPr="005308CB">
              <w:rPr>
                <w:rFonts w:ascii="Times New Roman" w:hAnsi="Times New Roman"/>
                <w:sz w:val="27"/>
                <w:szCs w:val="27"/>
                <w:lang w:eastAsia="ru-RU"/>
              </w:rPr>
              <w:t xml:space="preserve"> 2023-2025 роки </w:t>
            </w:r>
          </w:p>
        </w:tc>
        <w:tc>
          <w:tcPr>
            <w:tcW w:w="3827"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color w:val="000000"/>
                <w:sz w:val="27"/>
                <w:szCs w:val="27"/>
                <w:lang w:eastAsia="ru-RU"/>
              </w:rPr>
              <w:t xml:space="preserve">Рішення ХХХІ позачергової сесії </w:t>
            </w:r>
            <w:r w:rsidRPr="005308CB">
              <w:rPr>
                <w:rFonts w:ascii="Times New Roman" w:eastAsia="Times New Roman" w:hAnsi="Times New Roman"/>
                <w:color w:val="000000"/>
                <w:sz w:val="27"/>
                <w:szCs w:val="27"/>
                <w:lang w:val="en-US" w:eastAsia="ru-RU"/>
              </w:rPr>
              <w:t>V</w:t>
            </w:r>
            <w:r w:rsidRPr="005308CB">
              <w:rPr>
                <w:rFonts w:ascii="Times New Roman" w:eastAsia="Times New Roman" w:hAnsi="Times New Roman"/>
                <w:color w:val="000000"/>
                <w:sz w:val="27"/>
                <w:szCs w:val="27"/>
                <w:lang w:eastAsia="ru-RU"/>
              </w:rPr>
              <w:t>ІІІ скликання від 12</w:t>
            </w:r>
            <w:r w:rsidRPr="005308CB">
              <w:rPr>
                <w:rFonts w:ascii="Times New Roman" w:eastAsia="Times New Roman" w:hAnsi="Times New Roman"/>
                <w:bCs/>
                <w:color w:val="000000"/>
                <w:sz w:val="27"/>
                <w:szCs w:val="27"/>
                <w:lang w:eastAsia="ru-RU"/>
              </w:rPr>
              <w:t>.07.2023 №175-31/2023</w:t>
            </w:r>
          </w:p>
        </w:tc>
      </w:tr>
      <w:tr w:rsidR="002A29F9" w:rsidRPr="00B1369C" w:rsidTr="002A29F9">
        <w:trPr>
          <w:trHeight w:val="1008"/>
        </w:trPr>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22</w:t>
            </w:r>
          </w:p>
        </w:tc>
        <w:tc>
          <w:tcPr>
            <w:tcW w:w="5529" w:type="dxa"/>
            <w:shd w:val="clear" w:color="auto" w:fill="auto"/>
          </w:tcPr>
          <w:p w:rsidR="002A29F9" w:rsidRPr="005308CB" w:rsidRDefault="002A29F9" w:rsidP="005308CB">
            <w:pPr>
              <w:tabs>
                <w:tab w:val="left" w:pos="5220"/>
              </w:tabs>
              <w:suppressAutoHyphens/>
              <w:spacing w:after="0" w:line="240" w:lineRule="auto"/>
              <w:jc w:val="both"/>
              <w:rPr>
                <w:rFonts w:ascii="Times New Roman" w:eastAsia="Times New Roman" w:hAnsi="Times New Roman"/>
                <w:bCs/>
                <w:sz w:val="27"/>
                <w:szCs w:val="27"/>
                <w:lang w:eastAsia="ru-RU"/>
              </w:rPr>
            </w:pPr>
            <w:r w:rsidRPr="005308CB">
              <w:rPr>
                <w:rFonts w:ascii="Times New Roman" w:eastAsia="Times New Roman" w:hAnsi="Times New Roman"/>
                <w:bCs/>
                <w:sz w:val="27"/>
                <w:szCs w:val="27"/>
                <w:lang w:eastAsia="ru-RU"/>
              </w:rPr>
              <w:t>Програма зайнятості населення Сторожинецької міської територіальної громади на 2024-2026 роки</w:t>
            </w:r>
          </w:p>
        </w:tc>
        <w:tc>
          <w:tcPr>
            <w:tcW w:w="3827" w:type="dxa"/>
            <w:shd w:val="clear" w:color="auto" w:fill="auto"/>
          </w:tcPr>
          <w:p w:rsidR="002A29F9" w:rsidRPr="005308CB" w:rsidRDefault="002A29F9" w:rsidP="005308CB">
            <w:pPr>
              <w:spacing w:after="0" w:line="240" w:lineRule="auto"/>
              <w:rPr>
                <w:sz w:val="27"/>
                <w:szCs w:val="27"/>
              </w:rPr>
            </w:pPr>
            <w:r w:rsidRPr="005308CB">
              <w:rPr>
                <w:rFonts w:ascii="Times New Roman" w:eastAsia="Times New Roman" w:hAnsi="Times New Roman"/>
                <w:sz w:val="27"/>
                <w:szCs w:val="27"/>
                <w:lang w:eastAsia="ru-RU"/>
              </w:rPr>
              <w:t>Рішення ХХХ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 позачергової сесії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14</w:t>
            </w:r>
            <w:r w:rsidRPr="005308CB">
              <w:rPr>
                <w:rFonts w:ascii="Times New Roman" w:eastAsia="Times New Roman" w:hAnsi="Times New Roman"/>
                <w:bCs/>
                <w:sz w:val="27"/>
                <w:szCs w:val="27"/>
                <w:lang w:eastAsia="ru-RU"/>
              </w:rPr>
              <w:t>.12.2023 №353-36/2023</w:t>
            </w:r>
          </w:p>
        </w:tc>
      </w:tr>
      <w:tr w:rsidR="002A29F9" w:rsidRPr="00B1369C" w:rsidTr="00424469">
        <w:tc>
          <w:tcPr>
            <w:tcW w:w="675"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23</w:t>
            </w:r>
          </w:p>
        </w:tc>
        <w:tc>
          <w:tcPr>
            <w:tcW w:w="5529" w:type="dxa"/>
            <w:shd w:val="clear" w:color="auto" w:fill="auto"/>
          </w:tcPr>
          <w:p w:rsidR="002A29F9" w:rsidRPr="005308CB" w:rsidRDefault="002A29F9" w:rsidP="005308CB">
            <w:pPr>
              <w:tabs>
                <w:tab w:val="left" w:pos="7188"/>
              </w:tabs>
              <w:spacing w:after="0" w:line="240" w:lineRule="auto"/>
              <w:jc w:val="both"/>
              <w:rPr>
                <w:rFonts w:ascii="Times New Roman" w:eastAsia="Times New Roman" w:hAnsi="Times New Roman"/>
                <w:bCs/>
                <w:sz w:val="27"/>
                <w:szCs w:val="27"/>
                <w:lang w:eastAsia="ru-RU"/>
              </w:rPr>
            </w:pPr>
            <w:r w:rsidRPr="005308CB">
              <w:rPr>
                <w:rFonts w:ascii="Times New Roman" w:eastAsia="Times New Roman" w:hAnsi="Times New Roman"/>
                <w:bCs/>
                <w:sz w:val="27"/>
                <w:szCs w:val="27"/>
                <w:lang w:eastAsia="ru-RU"/>
              </w:rPr>
              <w:t>Програма здійснення додаткових заходів із мобілізації коштів до міського бюджету Сторожинецької територіальної громади, покращення умов надання адміністративних та інших послуг жителям населених пунктів Сторожинецької міської територіальної громади Центром обслуговування платників Сторожинецької державної податкової інспекції Головного управління ДПС у Чернівецькій області «Партнерство заради добробуту» на 2024-2026 роки</w:t>
            </w:r>
          </w:p>
        </w:tc>
        <w:tc>
          <w:tcPr>
            <w:tcW w:w="3827" w:type="dxa"/>
            <w:shd w:val="clear" w:color="auto" w:fill="auto"/>
          </w:tcPr>
          <w:p w:rsidR="002A29F9" w:rsidRPr="005308CB" w:rsidRDefault="002A29F9" w:rsidP="005308CB">
            <w:pPr>
              <w:spacing w:after="0" w:line="240" w:lineRule="auto"/>
              <w:rPr>
                <w:sz w:val="27"/>
                <w:szCs w:val="27"/>
              </w:rPr>
            </w:pPr>
            <w:r w:rsidRPr="005308CB">
              <w:rPr>
                <w:rFonts w:ascii="Times New Roman" w:eastAsia="Times New Roman" w:hAnsi="Times New Roman"/>
                <w:sz w:val="27"/>
                <w:szCs w:val="27"/>
                <w:lang w:eastAsia="ru-RU"/>
              </w:rPr>
              <w:t>Рішення ХХХ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 позачергової сесії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14</w:t>
            </w:r>
            <w:r w:rsidRPr="005308CB">
              <w:rPr>
                <w:rFonts w:ascii="Times New Roman" w:eastAsia="Times New Roman" w:hAnsi="Times New Roman"/>
                <w:bCs/>
                <w:sz w:val="27"/>
                <w:szCs w:val="27"/>
                <w:lang w:eastAsia="ru-RU"/>
              </w:rPr>
              <w:t>.12.2023 №352-36/2023</w:t>
            </w:r>
          </w:p>
        </w:tc>
      </w:tr>
      <w:tr w:rsidR="00403FB6" w:rsidRPr="00B1369C" w:rsidTr="00424469">
        <w:tc>
          <w:tcPr>
            <w:tcW w:w="675" w:type="dxa"/>
            <w:shd w:val="clear" w:color="auto" w:fill="auto"/>
          </w:tcPr>
          <w:p w:rsidR="00403FB6" w:rsidRPr="005308CB" w:rsidRDefault="00403FB6"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24</w:t>
            </w:r>
          </w:p>
        </w:tc>
        <w:tc>
          <w:tcPr>
            <w:tcW w:w="5529" w:type="dxa"/>
            <w:shd w:val="clear" w:color="auto" w:fill="auto"/>
          </w:tcPr>
          <w:p w:rsidR="00403FB6" w:rsidRPr="005308CB" w:rsidRDefault="00403FB6" w:rsidP="005308CB">
            <w:pPr>
              <w:tabs>
                <w:tab w:val="left" w:pos="7188"/>
              </w:tabs>
              <w:spacing w:after="0" w:line="240" w:lineRule="auto"/>
              <w:jc w:val="both"/>
              <w:rPr>
                <w:rFonts w:ascii="Times New Roman" w:eastAsia="Times New Roman" w:hAnsi="Times New Roman"/>
                <w:color w:val="000000"/>
                <w:sz w:val="27"/>
                <w:szCs w:val="27"/>
                <w:lang w:eastAsia="ru-RU"/>
              </w:rPr>
            </w:pPr>
            <w:r w:rsidRPr="005308CB">
              <w:rPr>
                <w:rFonts w:ascii="Times New Roman" w:hAnsi="Times New Roman"/>
                <w:sz w:val="27"/>
                <w:szCs w:val="27"/>
              </w:rPr>
              <w:t>Програма розвитку фізичної культури і спорту на території Сторожинецької міської територіальної громади на 2022-2025 роки</w:t>
            </w:r>
          </w:p>
        </w:tc>
        <w:tc>
          <w:tcPr>
            <w:tcW w:w="3827" w:type="dxa"/>
            <w:shd w:val="clear" w:color="auto" w:fill="auto"/>
          </w:tcPr>
          <w:p w:rsidR="00403FB6" w:rsidRPr="005308CB" w:rsidRDefault="00403FB6"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sz w:val="27"/>
                <w:szCs w:val="27"/>
                <w:lang w:eastAsia="ru-RU"/>
              </w:rPr>
              <w:t>Рішення 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І сесії  Сторожинецької                                                                                                                                                                          міської ради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23.12.2021 року                                                                        № 421-17/2021</w:t>
            </w:r>
          </w:p>
        </w:tc>
      </w:tr>
      <w:tr w:rsidR="00403FB6" w:rsidRPr="00B1369C" w:rsidTr="00424469">
        <w:tc>
          <w:tcPr>
            <w:tcW w:w="675" w:type="dxa"/>
            <w:shd w:val="clear" w:color="auto" w:fill="auto"/>
          </w:tcPr>
          <w:p w:rsidR="00403FB6" w:rsidRPr="005308CB" w:rsidRDefault="00403FB6" w:rsidP="005308CB">
            <w:pPr>
              <w:tabs>
                <w:tab w:val="left" w:pos="7188"/>
              </w:tabs>
              <w:spacing w:after="0" w:line="240" w:lineRule="auto"/>
              <w:jc w:val="both"/>
              <w:rPr>
                <w:rFonts w:ascii="Times New Roman" w:eastAsia="Times New Roman" w:hAnsi="Times New Roman"/>
                <w:b/>
                <w:color w:val="000000"/>
                <w:sz w:val="27"/>
                <w:szCs w:val="27"/>
                <w:lang w:eastAsia="ru-RU"/>
              </w:rPr>
            </w:pPr>
            <w:r w:rsidRPr="005308CB">
              <w:rPr>
                <w:rFonts w:ascii="Times New Roman" w:eastAsia="Times New Roman" w:hAnsi="Times New Roman"/>
                <w:b/>
                <w:color w:val="000000"/>
                <w:sz w:val="27"/>
                <w:szCs w:val="27"/>
                <w:lang w:eastAsia="ru-RU"/>
              </w:rPr>
              <w:t>25</w:t>
            </w:r>
          </w:p>
        </w:tc>
        <w:tc>
          <w:tcPr>
            <w:tcW w:w="5529" w:type="dxa"/>
            <w:shd w:val="clear" w:color="auto" w:fill="auto"/>
          </w:tcPr>
          <w:p w:rsidR="00403FB6" w:rsidRPr="005308CB" w:rsidRDefault="00403FB6" w:rsidP="005308CB">
            <w:pPr>
              <w:tabs>
                <w:tab w:val="left" w:pos="5220"/>
              </w:tabs>
              <w:suppressAutoHyphens/>
              <w:spacing w:after="0" w:line="240" w:lineRule="auto"/>
              <w:jc w:val="both"/>
              <w:rPr>
                <w:rFonts w:ascii="Times New Roman" w:eastAsia="Times New Roman" w:hAnsi="Times New Roman"/>
                <w:bCs/>
                <w:sz w:val="27"/>
                <w:szCs w:val="27"/>
                <w:lang w:eastAsia="ru-RU"/>
              </w:rPr>
            </w:pPr>
            <w:r w:rsidRPr="005308CB">
              <w:rPr>
                <w:rFonts w:ascii="Times New Roman" w:eastAsia="Times New Roman" w:hAnsi="Times New Roman"/>
                <w:bCs/>
                <w:sz w:val="27"/>
                <w:szCs w:val="27"/>
                <w:lang w:eastAsia="ru-RU"/>
              </w:rPr>
              <w:t>Програма профілактики повторної злочинності на території Сторожинецької міської територіальної громади  Чернівецького району Чернівецької області на 2024-2025 роки</w:t>
            </w:r>
          </w:p>
        </w:tc>
        <w:tc>
          <w:tcPr>
            <w:tcW w:w="3827" w:type="dxa"/>
            <w:shd w:val="clear" w:color="auto" w:fill="auto"/>
          </w:tcPr>
          <w:p w:rsidR="00403FB6" w:rsidRPr="005308CB" w:rsidRDefault="00403FB6" w:rsidP="005308CB">
            <w:pPr>
              <w:spacing w:after="0" w:line="240" w:lineRule="auto"/>
              <w:rPr>
                <w:sz w:val="27"/>
                <w:szCs w:val="27"/>
              </w:rPr>
            </w:pPr>
            <w:r w:rsidRPr="005308CB">
              <w:rPr>
                <w:rFonts w:ascii="Times New Roman" w:eastAsia="Times New Roman" w:hAnsi="Times New Roman"/>
                <w:sz w:val="27"/>
                <w:szCs w:val="27"/>
                <w:lang w:eastAsia="ru-RU"/>
              </w:rPr>
              <w:t>Рішення ХХХ</w:t>
            </w:r>
            <w:r w:rsidRPr="005308CB">
              <w:rPr>
                <w:rFonts w:ascii="Times New Roman" w:eastAsia="Times New Roman" w:hAnsi="Times New Roman"/>
                <w:sz w:val="27"/>
                <w:szCs w:val="27"/>
                <w:lang w:val="en-US" w:eastAsia="ru-RU"/>
              </w:rPr>
              <w:t>VI</w:t>
            </w:r>
            <w:r w:rsidRPr="005308CB">
              <w:rPr>
                <w:rFonts w:ascii="Times New Roman" w:eastAsia="Times New Roman" w:hAnsi="Times New Roman"/>
                <w:sz w:val="27"/>
                <w:szCs w:val="27"/>
                <w:lang w:eastAsia="ru-RU"/>
              </w:rPr>
              <w:t xml:space="preserve">ІІ позачергової сесії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23</w:t>
            </w:r>
            <w:r w:rsidRPr="005308CB">
              <w:rPr>
                <w:rFonts w:ascii="Times New Roman" w:eastAsia="Times New Roman" w:hAnsi="Times New Roman"/>
                <w:bCs/>
                <w:sz w:val="27"/>
                <w:szCs w:val="27"/>
                <w:lang w:eastAsia="ru-RU"/>
              </w:rPr>
              <w:t>.02.2024 №35-38/2024</w:t>
            </w:r>
          </w:p>
        </w:tc>
      </w:tr>
      <w:tr w:rsidR="005C2AA2" w:rsidRPr="00B1369C" w:rsidTr="00887DCC">
        <w:tc>
          <w:tcPr>
            <w:tcW w:w="675" w:type="dxa"/>
            <w:shd w:val="clear" w:color="auto" w:fill="auto"/>
          </w:tcPr>
          <w:p w:rsidR="005C2AA2" w:rsidRPr="005308CB" w:rsidRDefault="005C2AA2" w:rsidP="005C2AA2">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26</w:t>
            </w:r>
          </w:p>
        </w:tc>
        <w:tc>
          <w:tcPr>
            <w:tcW w:w="5529" w:type="dxa"/>
            <w:shd w:val="clear" w:color="auto" w:fill="auto"/>
            <w:vAlign w:val="center"/>
          </w:tcPr>
          <w:p w:rsidR="005C2AA2" w:rsidRPr="00C006A3" w:rsidRDefault="005C2AA2" w:rsidP="005C2AA2">
            <w:pPr>
              <w:tabs>
                <w:tab w:val="left" w:pos="7188"/>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організації безоплатного поховання військовослужбовців та учасників бойових дій, що загинули </w:t>
            </w:r>
            <w:r>
              <w:rPr>
                <w:rFonts w:ascii="Times New Roman" w:eastAsia="Times New Roman" w:hAnsi="Times New Roman"/>
                <w:color w:val="000000"/>
                <w:sz w:val="28"/>
                <w:szCs w:val="28"/>
                <w:lang w:eastAsia="ru-RU"/>
              </w:rPr>
              <w:lastRenderedPageBreak/>
              <w:t xml:space="preserve">внаслідок військової агресії </w:t>
            </w:r>
            <w:proofErr w:type="spellStart"/>
            <w:r>
              <w:rPr>
                <w:rFonts w:ascii="Times New Roman" w:eastAsia="Times New Roman" w:hAnsi="Times New Roman"/>
                <w:color w:val="000000"/>
                <w:sz w:val="28"/>
                <w:szCs w:val="28"/>
                <w:lang w:eastAsia="ru-RU"/>
              </w:rPr>
              <w:t>росії</w:t>
            </w:r>
            <w:proofErr w:type="spellEnd"/>
            <w:r>
              <w:rPr>
                <w:rFonts w:ascii="Times New Roman" w:eastAsia="Times New Roman" w:hAnsi="Times New Roman"/>
                <w:color w:val="000000"/>
                <w:sz w:val="28"/>
                <w:szCs w:val="28"/>
                <w:lang w:eastAsia="ru-RU"/>
              </w:rPr>
              <w:t xml:space="preserve"> проти України по Сторожинецькій міській територіальній громаді  </w:t>
            </w:r>
            <w:r w:rsidR="00C006A3">
              <w:rPr>
                <w:rFonts w:ascii="Times New Roman" w:eastAsia="Times New Roman" w:hAnsi="Times New Roman"/>
                <w:color w:val="000000"/>
                <w:sz w:val="28"/>
                <w:szCs w:val="28"/>
                <w:lang w:eastAsia="ru-RU"/>
              </w:rPr>
              <w:t>на 2025 рік</w:t>
            </w:r>
          </w:p>
        </w:tc>
        <w:tc>
          <w:tcPr>
            <w:tcW w:w="3827" w:type="dxa"/>
            <w:shd w:val="clear" w:color="auto" w:fill="auto"/>
          </w:tcPr>
          <w:p w:rsidR="005C2AA2" w:rsidRPr="005308CB" w:rsidRDefault="00C006A3" w:rsidP="00C006A3">
            <w:pPr>
              <w:spacing w:after="0" w:line="240" w:lineRule="auto"/>
              <w:rPr>
                <w:rFonts w:ascii="Times New Roman" w:eastAsia="Times New Roman" w:hAnsi="Times New Roman"/>
                <w:sz w:val="27"/>
                <w:szCs w:val="27"/>
                <w:lang w:eastAsia="ru-RU"/>
              </w:rPr>
            </w:pPr>
            <w:r w:rsidRPr="00494740">
              <w:rPr>
                <w:rFonts w:ascii="Times New Roman" w:eastAsia="Times New Roman" w:hAnsi="Times New Roman"/>
                <w:sz w:val="27"/>
                <w:szCs w:val="27"/>
                <w:lang w:eastAsia="ru-RU"/>
              </w:rPr>
              <w:lastRenderedPageBreak/>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Pr="00C006A3">
              <w:rPr>
                <w:rFonts w:ascii="Times New Roman" w:eastAsia="Times New Roman" w:hAnsi="Times New Roman"/>
                <w:bCs/>
                <w:sz w:val="27"/>
                <w:szCs w:val="27"/>
                <w:lang w:eastAsia="ru-RU"/>
              </w:rPr>
              <w:t>300</w:t>
            </w:r>
            <w:r w:rsidRPr="00494740">
              <w:rPr>
                <w:rFonts w:ascii="Times New Roman" w:eastAsia="Times New Roman" w:hAnsi="Times New Roman"/>
                <w:bCs/>
                <w:sz w:val="27"/>
                <w:szCs w:val="27"/>
                <w:lang w:eastAsia="ru-RU"/>
              </w:rPr>
              <w:t>-45/2024</w:t>
            </w:r>
          </w:p>
        </w:tc>
      </w:tr>
      <w:tr w:rsidR="005C2AA2" w:rsidRPr="00B1369C" w:rsidTr="00887DCC">
        <w:tc>
          <w:tcPr>
            <w:tcW w:w="675" w:type="dxa"/>
            <w:shd w:val="clear" w:color="auto" w:fill="auto"/>
          </w:tcPr>
          <w:p w:rsidR="005C2AA2" w:rsidRPr="005308CB" w:rsidRDefault="005C2AA2" w:rsidP="005C2AA2">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27</w:t>
            </w:r>
          </w:p>
        </w:tc>
        <w:tc>
          <w:tcPr>
            <w:tcW w:w="5529" w:type="dxa"/>
            <w:shd w:val="clear" w:color="auto" w:fill="auto"/>
            <w:vAlign w:val="center"/>
          </w:tcPr>
          <w:p w:rsidR="005C2AA2" w:rsidRDefault="005C2AA2" w:rsidP="005C2AA2">
            <w:pPr>
              <w:tabs>
                <w:tab w:val="left" w:pos="7188"/>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w:t>
            </w:r>
            <w:r w:rsidR="00C006A3">
              <w:rPr>
                <w:rFonts w:ascii="Times New Roman" w:eastAsia="Times New Roman" w:hAnsi="Times New Roman"/>
                <w:color w:val="000000"/>
                <w:sz w:val="28"/>
                <w:szCs w:val="28"/>
                <w:lang w:eastAsia="ru-RU"/>
              </w:rPr>
              <w:t>на 2025-2028 роки</w:t>
            </w:r>
          </w:p>
        </w:tc>
        <w:tc>
          <w:tcPr>
            <w:tcW w:w="3827" w:type="dxa"/>
            <w:shd w:val="clear" w:color="auto" w:fill="auto"/>
          </w:tcPr>
          <w:p w:rsidR="005C2AA2" w:rsidRPr="005308CB" w:rsidRDefault="00D25364" w:rsidP="00D25364">
            <w:pPr>
              <w:spacing w:after="0" w:line="240" w:lineRule="auto"/>
              <w:rPr>
                <w:rFonts w:ascii="Times New Roman" w:eastAsia="Times New Roman" w:hAnsi="Times New Roman"/>
                <w:sz w:val="27"/>
                <w:szCs w:val="27"/>
                <w:lang w:eastAsia="ru-RU"/>
              </w:rPr>
            </w:pPr>
            <w:r w:rsidRPr="005308CB">
              <w:rPr>
                <w:rFonts w:ascii="Times New Roman" w:eastAsia="Times New Roman" w:hAnsi="Times New Roman"/>
                <w:sz w:val="27"/>
                <w:szCs w:val="27"/>
                <w:lang w:eastAsia="ru-RU"/>
              </w:rPr>
              <w:t>Рішення Х</w:t>
            </w:r>
            <w:r>
              <w:rPr>
                <w:rFonts w:ascii="Times New Roman" w:eastAsia="Times New Roman" w:hAnsi="Times New Roman"/>
                <w:sz w:val="27"/>
                <w:szCs w:val="27"/>
                <w:lang w:val="en-US" w:eastAsia="ru-RU"/>
              </w:rPr>
              <w:t>L</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 xml:space="preserve"> позачергової сесії </w:t>
            </w:r>
            <w:r w:rsidRPr="005308CB">
              <w:rPr>
                <w:rFonts w:ascii="Times New Roman" w:eastAsia="Times New Roman" w:hAnsi="Times New Roman"/>
                <w:sz w:val="27"/>
                <w:szCs w:val="27"/>
                <w:lang w:val="en-US" w:eastAsia="ru-RU"/>
              </w:rPr>
              <w:t>V</w:t>
            </w:r>
            <w:r w:rsidRPr="005308CB">
              <w:rPr>
                <w:rFonts w:ascii="Times New Roman" w:eastAsia="Times New Roman" w:hAnsi="Times New Roman"/>
                <w:sz w:val="27"/>
                <w:szCs w:val="27"/>
                <w:lang w:eastAsia="ru-RU"/>
              </w:rPr>
              <w:t>ІІІ скликання від 2</w:t>
            </w:r>
            <w:r w:rsidRPr="00D25364">
              <w:rPr>
                <w:rFonts w:ascii="Times New Roman" w:eastAsia="Times New Roman" w:hAnsi="Times New Roman"/>
                <w:sz w:val="27"/>
                <w:szCs w:val="27"/>
                <w:lang w:eastAsia="ru-RU"/>
              </w:rPr>
              <w:t>2</w:t>
            </w:r>
            <w:r w:rsidRPr="005308CB">
              <w:rPr>
                <w:rFonts w:ascii="Times New Roman" w:eastAsia="Times New Roman" w:hAnsi="Times New Roman"/>
                <w:bCs/>
                <w:sz w:val="27"/>
                <w:szCs w:val="27"/>
                <w:lang w:eastAsia="ru-RU"/>
              </w:rPr>
              <w:t>.</w:t>
            </w:r>
            <w:r w:rsidRPr="00D25364">
              <w:rPr>
                <w:rFonts w:ascii="Times New Roman" w:eastAsia="Times New Roman" w:hAnsi="Times New Roman"/>
                <w:bCs/>
                <w:sz w:val="27"/>
                <w:szCs w:val="27"/>
                <w:lang w:eastAsia="ru-RU"/>
              </w:rPr>
              <w:t>11</w:t>
            </w:r>
            <w:r>
              <w:rPr>
                <w:rFonts w:ascii="Times New Roman" w:eastAsia="Times New Roman" w:hAnsi="Times New Roman"/>
                <w:bCs/>
                <w:sz w:val="27"/>
                <w:szCs w:val="27"/>
                <w:lang w:eastAsia="ru-RU"/>
              </w:rPr>
              <w:t>.2024 №</w:t>
            </w:r>
            <w:r w:rsidRPr="00D25364">
              <w:rPr>
                <w:rFonts w:ascii="Times New Roman" w:eastAsia="Times New Roman" w:hAnsi="Times New Roman"/>
                <w:bCs/>
                <w:sz w:val="27"/>
                <w:szCs w:val="27"/>
                <w:lang w:eastAsia="ru-RU"/>
              </w:rPr>
              <w:t>299</w:t>
            </w:r>
            <w:r w:rsidRPr="005308CB">
              <w:rPr>
                <w:rFonts w:ascii="Times New Roman" w:eastAsia="Times New Roman" w:hAnsi="Times New Roman"/>
                <w:bCs/>
                <w:sz w:val="27"/>
                <w:szCs w:val="27"/>
                <w:lang w:eastAsia="ru-RU"/>
              </w:rPr>
              <w:t>-</w:t>
            </w:r>
            <w:r w:rsidRPr="00D25364">
              <w:rPr>
                <w:rFonts w:ascii="Times New Roman" w:eastAsia="Times New Roman" w:hAnsi="Times New Roman"/>
                <w:bCs/>
                <w:sz w:val="27"/>
                <w:szCs w:val="27"/>
                <w:lang w:eastAsia="ru-RU"/>
              </w:rPr>
              <w:t>45</w:t>
            </w:r>
            <w:r w:rsidRPr="005308CB">
              <w:rPr>
                <w:rFonts w:ascii="Times New Roman" w:eastAsia="Times New Roman" w:hAnsi="Times New Roman"/>
                <w:bCs/>
                <w:sz w:val="27"/>
                <w:szCs w:val="27"/>
                <w:lang w:eastAsia="ru-RU"/>
              </w:rPr>
              <w:t>/2024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28</w:t>
            </w:r>
          </w:p>
        </w:tc>
        <w:tc>
          <w:tcPr>
            <w:tcW w:w="5529" w:type="dxa"/>
            <w:shd w:val="clear" w:color="auto" w:fill="auto"/>
            <w:vAlign w:val="center"/>
          </w:tcPr>
          <w:p w:rsidR="00C006A3" w:rsidRDefault="00C006A3" w:rsidP="00C006A3">
            <w:pPr>
              <w:tabs>
                <w:tab w:val="left" w:pos="7188"/>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заходів щодо сприяння організації та виконанню завдань Сил територіальної оборони Збройних Сил України та інших частин військового формування на 2025-2027 роки  </w:t>
            </w:r>
          </w:p>
        </w:tc>
        <w:tc>
          <w:tcPr>
            <w:tcW w:w="3827" w:type="dxa"/>
            <w:shd w:val="clear" w:color="auto" w:fill="auto"/>
          </w:tcPr>
          <w:p w:rsidR="00C006A3" w:rsidRDefault="00C006A3" w:rsidP="00C006A3">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№29</w:t>
            </w:r>
            <w:r>
              <w:rPr>
                <w:rFonts w:ascii="Times New Roman" w:eastAsia="Times New Roman" w:hAnsi="Times New Roman"/>
                <w:bCs/>
                <w:sz w:val="27"/>
                <w:szCs w:val="27"/>
                <w:lang w:eastAsia="ru-RU"/>
              </w:rPr>
              <w:t>8</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29</w:t>
            </w:r>
          </w:p>
        </w:tc>
        <w:tc>
          <w:tcPr>
            <w:tcW w:w="5529" w:type="dxa"/>
            <w:shd w:val="clear" w:color="auto" w:fill="auto"/>
            <w:vAlign w:val="center"/>
          </w:tcPr>
          <w:p w:rsidR="00C006A3" w:rsidRDefault="00C006A3" w:rsidP="00C006A3">
            <w:pPr>
              <w:tabs>
                <w:tab w:val="left" w:pos="7188"/>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заходів щодо реалізації міграційної політики Сторожинецького відділу Управління Державної міграційної служби України в Чернівецькій області </w:t>
            </w:r>
            <w:r w:rsidR="002A4182">
              <w:rPr>
                <w:rFonts w:ascii="Times New Roman" w:eastAsia="Times New Roman" w:hAnsi="Times New Roman"/>
                <w:color w:val="000000"/>
                <w:sz w:val="28"/>
                <w:szCs w:val="28"/>
                <w:lang w:eastAsia="ru-RU"/>
              </w:rPr>
              <w:t xml:space="preserve">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297</w:t>
            </w:r>
            <w:r w:rsidRPr="00494740">
              <w:rPr>
                <w:rFonts w:ascii="Times New Roman" w:eastAsia="Times New Roman" w:hAnsi="Times New Roman"/>
                <w:bCs/>
                <w:sz w:val="27"/>
                <w:szCs w:val="27"/>
                <w:lang w:eastAsia="ru-RU"/>
              </w:rPr>
              <w:t>-45/2024</w:t>
            </w:r>
          </w:p>
        </w:tc>
      </w:tr>
      <w:tr w:rsidR="00C006A3" w:rsidRPr="00B1369C" w:rsidTr="00424469">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30</w:t>
            </w:r>
          </w:p>
        </w:tc>
        <w:tc>
          <w:tcPr>
            <w:tcW w:w="5529" w:type="dxa"/>
            <w:shd w:val="clear" w:color="auto" w:fill="auto"/>
          </w:tcPr>
          <w:p w:rsidR="00C006A3" w:rsidRDefault="00C006A3" w:rsidP="00C006A3">
            <w:pPr>
              <w:tabs>
                <w:tab w:val="left" w:pos="7188"/>
              </w:tabs>
              <w:spacing w:after="0" w:line="240" w:lineRule="auto"/>
              <w:jc w:val="both"/>
              <w:rPr>
                <w:rFonts w:ascii="Times New Roman" w:eastAsia="Times New Roman" w:hAnsi="Times New Roman"/>
                <w:bCs/>
                <w:color w:val="000000"/>
                <w:sz w:val="28"/>
                <w:szCs w:val="28"/>
                <w:lang w:eastAsia="ru-RU"/>
              </w:rPr>
            </w:pPr>
            <w:r w:rsidRPr="00703A41">
              <w:rPr>
                <w:rFonts w:ascii="Times New Roman" w:eastAsia="Times New Roman" w:hAnsi="Times New Roman"/>
                <w:sz w:val="28"/>
                <w:szCs w:val="28"/>
                <w:lang w:eastAsia="ru-RU"/>
              </w:rPr>
              <w:t xml:space="preserve">Програма фінансової підтримки КУ «Сторожинецький </w:t>
            </w:r>
            <w:proofErr w:type="spellStart"/>
            <w:r w:rsidRPr="00703A41">
              <w:rPr>
                <w:rFonts w:ascii="Times New Roman" w:eastAsia="Times New Roman" w:hAnsi="Times New Roman"/>
                <w:sz w:val="28"/>
                <w:szCs w:val="28"/>
                <w:lang w:eastAsia="ru-RU"/>
              </w:rPr>
              <w:t>інклюзивно</w:t>
            </w:r>
            <w:proofErr w:type="spellEnd"/>
            <w:r w:rsidRPr="00703A41">
              <w:rPr>
                <w:rFonts w:ascii="Times New Roman" w:eastAsia="Times New Roman" w:hAnsi="Times New Roman"/>
                <w:sz w:val="28"/>
                <w:szCs w:val="28"/>
                <w:lang w:eastAsia="ru-RU"/>
              </w:rPr>
              <w:t xml:space="preserve"> – ресурсний центр» Сторожинецької міської ради на 2025-2027 роки</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№29</w:t>
            </w:r>
            <w:r w:rsidR="002A4182">
              <w:rPr>
                <w:rFonts w:ascii="Times New Roman" w:eastAsia="Times New Roman" w:hAnsi="Times New Roman"/>
                <w:bCs/>
                <w:sz w:val="27"/>
                <w:szCs w:val="27"/>
                <w:lang w:eastAsia="ru-RU"/>
              </w:rPr>
              <w:t>2</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31</w:t>
            </w:r>
          </w:p>
        </w:tc>
        <w:tc>
          <w:tcPr>
            <w:tcW w:w="5529" w:type="dxa"/>
            <w:tcBorders>
              <w:top w:val="single" w:sz="4" w:space="0" w:color="auto"/>
              <w:left w:val="single" w:sz="4" w:space="0" w:color="auto"/>
              <w:bottom w:val="single" w:sz="4" w:space="0" w:color="auto"/>
              <w:right w:val="single" w:sz="4" w:space="0" w:color="auto"/>
            </w:tcBorders>
          </w:tcPr>
          <w:p w:rsidR="00C006A3" w:rsidRPr="00F31E5F" w:rsidRDefault="00C006A3" w:rsidP="00C006A3">
            <w:pPr>
              <w:tabs>
                <w:tab w:val="left" w:pos="7188"/>
              </w:tabs>
              <w:spacing w:after="0" w:line="240" w:lineRule="auto"/>
              <w:jc w:val="both"/>
              <w:rPr>
                <w:rFonts w:ascii="Times New Roman" w:eastAsia="Times New Roman" w:hAnsi="Times New Roman"/>
                <w:color w:val="000000"/>
                <w:sz w:val="28"/>
                <w:szCs w:val="28"/>
                <w:lang w:eastAsia="ru-RU"/>
              </w:rPr>
            </w:pPr>
            <w:r w:rsidRPr="00F31E5F">
              <w:rPr>
                <w:rFonts w:ascii="Times New Roman" w:eastAsia="Times New Roman" w:hAnsi="Times New Roman"/>
                <w:color w:val="000000"/>
                <w:sz w:val="28"/>
                <w:szCs w:val="28"/>
                <w:lang w:eastAsia="ru-RU"/>
              </w:rPr>
              <w:t xml:space="preserve">Програма надання допомоги хворим із хронічною нирковою недостатністю, які отримують програмний гемодіаліз </w:t>
            </w:r>
            <w:r w:rsidR="002A4182">
              <w:rPr>
                <w:rFonts w:ascii="Times New Roman" w:eastAsia="Times New Roman" w:hAnsi="Times New Roman"/>
                <w:color w:val="000000"/>
                <w:sz w:val="28"/>
                <w:szCs w:val="28"/>
                <w:lang w:eastAsia="ru-RU"/>
              </w:rPr>
              <w:t xml:space="preserve">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310</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32</w:t>
            </w:r>
          </w:p>
        </w:tc>
        <w:tc>
          <w:tcPr>
            <w:tcW w:w="5529" w:type="dxa"/>
            <w:tcBorders>
              <w:top w:val="single" w:sz="4" w:space="0" w:color="auto"/>
              <w:left w:val="single" w:sz="4" w:space="0" w:color="auto"/>
              <w:bottom w:val="single" w:sz="4" w:space="0" w:color="auto"/>
              <w:right w:val="single" w:sz="4" w:space="0" w:color="auto"/>
            </w:tcBorders>
          </w:tcPr>
          <w:p w:rsidR="00C006A3" w:rsidRPr="00650D6E" w:rsidRDefault="00C006A3" w:rsidP="00C006A3">
            <w:pPr>
              <w:tabs>
                <w:tab w:val="left" w:pos="7188"/>
              </w:tabs>
              <w:spacing w:after="0" w:line="240" w:lineRule="auto"/>
              <w:jc w:val="both"/>
              <w:rPr>
                <w:rFonts w:ascii="Times New Roman" w:eastAsia="Times New Roman" w:hAnsi="Times New Roman"/>
                <w:color w:val="000000"/>
                <w:sz w:val="28"/>
                <w:szCs w:val="28"/>
                <w:lang w:eastAsia="ru-RU"/>
              </w:rPr>
            </w:pPr>
            <w:r w:rsidRPr="00650D6E">
              <w:rPr>
                <w:rFonts w:ascii="Times New Roman" w:eastAsia="Times New Roman" w:hAnsi="Times New Roman"/>
                <w:color w:val="000000"/>
                <w:sz w:val="28"/>
                <w:szCs w:val="28"/>
                <w:lang w:eastAsia="ru-RU"/>
              </w:rPr>
              <w:t>Програма соціальної підтримки малозабезпечених верств населення Сторожинецької міської ради «Турбота»</w:t>
            </w:r>
            <w:r w:rsidR="002A4182">
              <w:rPr>
                <w:rFonts w:ascii="Times New Roman" w:eastAsia="Times New Roman" w:hAnsi="Times New Roman"/>
                <w:color w:val="000000"/>
                <w:sz w:val="28"/>
                <w:szCs w:val="28"/>
                <w:lang w:eastAsia="ru-RU"/>
              </w:rPr>
              <w:t xml:space="preserve"> 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312</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33</w:t>
            </w:r>
          </w:p>
        </w:tc>
        <w:tc>
          <w:tcPr>
            <w:tcW w:w="5529" w:type="dxa"/>
            <w:tcBorders>
              <w:top w:val="single" w:sz="4" w:space="0" w:color="auto"/>
              <w:left w:val="single" w:sz="4" w:space="0" w:color="auto"/>
              <w:bottom w:val="single" w:sz="4" w:space="0" w:color="auto"/>
              <w:right w:val="single" w:sz="4" w:space="0" w:color="auto"/>
            </w:tcBorders>
          </w:tcPr>
          <w:p w:rsidR="00C006A3" w:rsidRPr="00650D6E" w:rsidRDefault="00C006A3" w:rsidP="00C006A3">
            <w:pPr>
              <w:tabs>
                <w:tab w:val="left" w:pos="7188"/>
              </w:tabs>
              <w:spacing w:after="0" w:line="240" w:lineRule="auto"/>
              <w:jc w:val="both"/>
              <w:rPr>
                <w:rFonts w:ascii="Times New Roman" w:eastAsia="Times New Roman" w:hAnsi="Times New Roman"/>
                <w:color w:val="000000"/>
                <w:sz w:val="28"/>
                <w:szCs w:val="28"/>
                <w:lang w:eastAsia="ru-RU"/>
              </w:rPr>
            </w:pPr>
            <w:r w:rsidRPr="00650D6E">
              <w:rPr>
                <w:rFonts w:ascii="Times New Roman" w:eastAsia="Times New Roman" w:hAnsi="Times New Roman"/>
                <w:color w:val="000000"/>
                <w:sz w:val="28"/>
                <w:szCs w:val="28"/>
                <w:lang w:eastAsia="ru-RU"/>
              </w:rPr>
              <w:t>Програма підтримки сталого функціонування Комунального некомерційного підприємства «Сторожинецька багатопрофільна лікарня інтенсивного лікування» Сторожинецької міської ради</w:t>
            </w:r>
            <w:r w:rsidR="002A4182">
              <w:rPr>
                <w:rFonts w:ascii="Times New Roman" w:eastAsia="Times New Roman" w:hAnsi="Times New Roman"/>
                <w:color w:val="000000"/>
                <w:sz w:val="28"/>
                <w:szCs w:val="28"/>
                <w:lang w:eastAsia="ru-RU"/>
              </w:rPr>
              <w:t xml:space="preserve"> 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315</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34</w:t>
            </w:r>
          </w:p>
        </w:tc>
        <w:tc>
          <w:tcPr>
            <w:tcW w:w="5529" w:type="dxa"/>
            <w:tcBorders>
              <w:top w:val="single" w:sz="4" w:space="0" w:color="auto"/>
              <w:left w:val="single" w:sz="4" w:space="0" w:color="auto"/>
              <w:bottom w:val="single" w:sz="4" w:space="0" w:color="auto"/>
              <w:right w:val="single" w:sz="4" w:space="0" w:color="auto"/>
            </w:tcBorders>
          </w:tcPr>
          <w:p w:rsidR="00C006A3" w:rsidRDefault="00C006A3" w:rsidP="00C006A3">
            <w:pPr>
              <w:tabs>
                <w:tab w:val="left" w:pos="7188"/>
              </w:tabs>
              <w:spacing w:after="0" w:line="240" w:lineRule="auto"/>
              <w:jc w:val="both"/>
              <w:rPr>
                <w:rFonts w:ascii="Times New Roman" w:eastAsia="Times New Roman" w:hAnsi="Times New Roman"/>
                <w:b/>
                <w:color w:val="000000"/>
                <w:sz w:val="28"/>
                <w:szCs w:val="28"/>
                <w:lang w:eastAsia="ru-RU"/>
              </w:rPr>
            </w:pPr>
            <w:r w:rsidRPr="00650D6E">
              <w:rPr>
                <w:rFonts w:ascii="Times New Roman" w:eastAsia="Times New Roman" w:hAnsi="Times New Roman"/>
                <w:color w:val="000000"/>
                <w:sz w:val="28"/>
                <w:szCs w:val="28"/>
                <w:lang w:eastAsia="ru-RU"/>
              </w:rPr>
              <w:t>Програма підтримки сталого функціонування Комунального некомерційного підприємства</w:t>
            </w:r>
            <w:r>
              <w:rPr>
                <w:rFonts w:ascii="Times New Roman" w:eastAsia="Times New Roman" w:hAnsi="Times New Roman"/>
                <w:color w:val="000000"/>
                <w:sz w:val="28"/>
                <w:szCs w:val="28"/>
                <w:lang w:eastAsia="ru-RU"/>
              </w:rPr>
              <w:t xml:space="preserve"> «Сторожинецький центр первинної медичної допомоги» </w:t>
            </w:r>
            <w:r w:rsidRPr="00650D6E">
              <w:rPr>
                <w:rFonts w:ascii="Times New Roman" w:eastAsia="Times New Roman" w:hAnsi="Times New Roman"/>
                <w:color w:val="000000"/>
                <w:sz w:val="28"/>
                <w:szCs w:val="28"/>
                <w:lang w:eastAsia="ru-RU"/>
              </w:rPr>
              <w:t>Сторожинецької міської ради</w:t>
            </w:r>
            <w:r w:rsidR="002A4182">
              <w:rPr>
                <w:rFonts w:ascii="Times New Roman" w:eastAsia="Times New Roman" w:hAnsi="Times New Roman"/>
                <w:color w:val="000000"/>
                <w:sz w:val="28"/>
                <w:szCs w:val="28"/>
                <w:lang w:eastAsia="ru-RU"/>
              </w:rPr>
              <w:t xml:space="preserve"> 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314</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35</w:t>
            </w:r>
          </w:p>
        </w:tc>
        <w:tc>
          <w:tcPr>
            <w:tcW w:w="5529" w:type="dxa"/>
            <w:tcBorders>
              <w:top w:val="single" w:sz="4" w:space="0" w:color="auto"/>
              <w:left w:val="single" w:sz="4" w:space="0" w:color="auto"/>
              <w:bottom w:val="single" w:sz="4" w:space="0" w:color="auto"/>
              <w:right w:val="single" w:sz="4" w:space="0" w:color="auto"/>
            </w:tcBorders>
          </w:tcPr>
          <w:p w:rsidR="00C006A3" w:rsidRPr="00650D6E" w:rsidRDefault="00C006A3" w:rsidP="002A4182">
            <w:pPr>
              <w:tabs>
                <w:tab w:val="left" w:pos="7188"/>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Програма </w:t>
            </w:r>
            <w:proofErr w:type="spellStart"/>
            <w:r>
              <w:rPr>
                <w:rFonts w:ascii="Times New Roman" w:eastAsia="Times New Roman" w:hAnsi="Times New Roman"/>
                <w:color w:val="000000"/>
                <w:sz w:val="28"/>
                <w:szCs w:val="28"/>
                <w:lang w:eastAsia="ru-RU"/>
              </w:rPr>
              <w:t>пітримки</w:t>
            </w:r>
            <w:proofErr w:type="spellEnd"/>
            <w:r>
              <w:rPr>
                <w:rFonts w:ascii="Times New Roman" w:eastAsia="Times New Roman" w:hAnsi="Times New Roman"/>
                <w:color w:val="000000"/>
                <w:sz w:val="28"/>
                <w:szCs w:val="28"/>
                <w:lang w:eastAsia="ru-RU"/>
              </w:rPr>
              <w:t xml:space="preserve"> внутрішньо переміщених осіб на території </w:t>
            </w:r>
            <w:r>
              <w:rPr>
                <w:rFonts w:ascii="Times New Roman" w:eastAsia="Times New Roman" w:hAnsi="Times New Roman"/>
                <w:color w:val="000000"/>
                <w:sz w:val="28"/>
                <w:szCs w:val="28"/>
                <w:lang w:eastAsia="ru-RU"/>
              </w:rPr>
              <w:lastRenderedPageBreak/>
              <w:t xml:space="preserve">Сторожинецької міської територіальної громади </w:t>
            </w:r>
            <w:r w:rsidR="002A4182">
              <w:rPr>
                <w:rFonts w:ascii="Times New Roman" w:eastAsia="Times New Roman" w:hAnsi="Times New Roman"/>
                <w:color w:val="000000"/>
                <w:sz w:val="28"/>
                <w:szCs w:val="28"/>
                <w:lang w:eastAsia="ru-RU"/>
              </w:rPr>
              <w:t xml:space="preserve">на 2025-2026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lastRenderedPageBreak/>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 xml:space="preserve">ІІІ скликання від </w:t>
            </w:r>
            <w:r w:rsidRPr="00494740">
              <w:rPr>
                <w:rFonts w:ascii="Times New Roman" w:eastAsia="Times New Roman" w:hAnsi="Times New Roman"/>
                <w:sz w:val="27"/>
                <w:szCs w:val="27"/>
                <w:lang w:eastAsia="ru-RU"/>
              </w:rPr>
              <w:lastRenderedPageBreak/>
              <w:t>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311</w:t>
            </w:r>
            <w:r w:rsidRPr="00494740">
              <w:rPr>
                <w:rFonts w:ascii="Times New Roman" w:eastAsia="Times New Roman" w:hAnsi="Times New Roman"/>
                <w:bCs/>
                <w:sz w:val="27"/>
                <w:szCs w:val="27"/>
                <w:lang w:eastAsia="ru-RU"/>
              </w:rPr>
              <w:t>-45/2024</w:t>
            </w:r>
          </w:p>
        </w:tc>
      </w:tr>
      <w:tr w:rsidR="00C006A3" w:rsidRPr="00B1369C" w:rsidTr="00887DCC">
        <w:tc>
          <w:tcPr>
            <w:tcW w:w="675" w:type="dxa"/>
            <w:shd w:val="clear" w:color="auto" w:fill="auto"/>
          </w:tcPr>
          <w:p w:rsidR="00C006A3" w:rsidRPr="005308CB" w:rsidRDefault="00C006A3" w:rsidP="00C006A3">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lastRenderedPageBreak/>
              <w:t>36</w:t>
            </w:r>
          </w:p>
        </w:tc>
        <w:tc>
          <w:tcPr>
            <w:tcW w:w="5529" w:type="dxa"/>
            <w:tcBorders>
              <w:top w:val="single" w:sz="4" w:space="0" w:color="auto"/>
              <w:left w:val="single" w:sz="4" w:space="0" w:color="auto"/>
              <w:bottom w:val="single" w:sz="4" w:space="0" w:color="auto"/>
              <w:right w:val="single" w:sz="4" w:space="0" w:color="auto"/>
            </w:tcBorders>
          </w:tcPr>
          <w:p w:rsidR="00C006A3" w:rsidRPr="00650D6E" w:rsidRDefault="00C006A3" w:rsidP="00C006A3">
            <w:pPr>
              <w:tabs>
                <w:tab w:val="left" w:pos="7188"/>
              </w:tabs>
              <w:spacing w:after="0" w:line="240" w:lineRule="auto"/>
              <w:rPr>
                <w:rFonts w:ascii="Times New Roman" w:eastAsia="Times New Roman" w:hAnsi="Times New Roman"/>
                <w:color w:val="000000"/>
                <w:sz w:val="28"/>
                <w:szCs w:val="28"/>
                <w:lang w:eastAsia="ru-RU"/>
              </w:rPr>
            </w:pPr>
            <w:r w:rsidRPr="003C7642">
              <w:rPr>
                <w:rFonts w:ascii="Times New Roman" w:hAnsi="Times New Roman"/>
                <w:sz w:val="28"/>
                <w:szCs w:val="28"/>
              </w:rPr>
              <w:t>Програма розвитку культури Сторожинецької міської ради Чернівецького району Черніве</w:t>
            </w:r>
            <w:r w:rsidRPr="002A29F9">
              <w:rPr>
                <w:rFonts w:ascii="Times New Roman" w:hAnsi="Times New Roman"/>
                <w:sz w:val="28"/>
                <w:szCs w:val="28"/>
              </w:rPr>
              <w:t>ц</w:t>
            </w:r>
            <w:r w:rsidRPr="003C7642">
              <w:rPr>
                <w:rFonts w:ascii="Times New Roman" w:hAnsi="Times New Roman"/>
                <w:sz w:val="28"/>
                <w:szCs w:val="28"/>
              </w:rPr>
              <w:t>ької області</w:t>
            </w:r>
            <w:r w:rsidR="002A4182">
              <w:rPr>
                <w:rFonts w:ascii="Times New Roman" w:eastAsia="Times New Roman" w:hAnsi="Times New Roman"/>
                <w:color w:val="000000"/>
                <w:sz w:val="28"/>
                <w:szCs w:val="28"/>
                <w:lang w:eastAsia="ru-RU"/>
              </w:rPr>
              <w:t xml:space="preserve"> на 2025-2027 роки  </w:t>
            </w:r>
          </w:p>
        </w:tc>
        <w:tc>
          <w:tcPr>
            <w:tcW w:w="3827" w:type="dxa"/>
            <w:shd w:val="clear" w:color="auto" w:fill="auto"/>
          </w:tcPr>
          <w:p w:rsidR="00C006A3" w:rsidRDefault="00C006A3" w:rsidP="002A4182">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№29</w:t>
            </w:r>
            <w:r w:rsidR="002A4182">
              <w:rPr>
                <w:rFonts w:ascii="Times New Roman" w:eastAsia="Times New Roman" w:hAnsi="Times New Roman"/>
                <w:bCs/>
                <w:sz w:val="27"/>
                <w:szCs w:val="27"/>
                <w:lang w:eastAsia="ru-RU"/>
              </w:rPr>
              <w:t>5</w:t>
            </w:r>
            <w:r w:rsidRPr="00494740">
              <w:rPr>
                <w:rFonts w:ascii="Times New Roman" w:eastAsia="Times New Roman" w:hAnsi="Times New Roman"/>
                <w:bCs/>
                <w:sz w:val="27"/>
                <w:szCs w:val="27"/>
                <w:lang w:eastAsia="ru-RU"/>
              </w:rPr>
              <w:t>-45/2024</w:t>
            </w:r>
          </w:p>
        </w:tc>
      </w:tr>
      <w:tr w:rsidR="005C2AA2" w:rsidRPr="00B1369C" w:rsidTr="00424469">
        <w:tc>
          <w:tcPr>
            <w:tcW w:w="675" w:type="dxa"/>
            <w:shd w:val="clear" w:color="auto" w:fill="auto"/>
          </w:tcPr>
          <w:p w:rsidR="005C2AA2" w:rsidRPr="005308CB" w:rsidRDefault="005C2AA2" w:rsidP="005C2AA2">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37</w:t>
            </w:r>
          </w:p>
        </w:tc>
        <w:tc>
          <w:tcPr>
            <w:tcW w:w="5529" w:type="dxa"/>
            <w:shd w:val="clear" w:color="auto" w:fill="auto"/>
          </w:tcPr>
          <w:p w:rsidR="005C2AA2" w:rsidRPr="005308CB" w:rsidRDefault="005C2AA2" w:rsidP="005C2AA2">
            <w:pPr>
              <w:tabs>
                <w:tab w:val="left" w:pos="5220"/>
              </w:tabs>
              <w:suppressAutoHyphens/>
              <w:spacing w:after="0" w:line="240" w:lineRule="auto"/>
              <w:jc w:val="both"/>
              <w:rPr>
                <w:rFonts w:ascii="Times New Roman" w:eastAsia="Times New Roman" w:hAnsi="Times New Roman"/>
                <w:bCs/>
                <w:sz w:val="27"/>
                <w:szCs w:val="27"/>
                <w:lang w:eastAsia="ru-RU"/>
              </w:rPr>
            </w:pPr>
            <w:r w:rsidRPr="003C7642">
              <w:rPr>
                <w:rFonts w:ascii="Times New Roman" w:hAnsi="Times New Roman"/>
                <w:sz w:val="28"/>
                <w:szCs w:val="28"/>
              </w:rPr>
              <w:t xml:space="preserve">Програма організації суспільно-корисних робіт для осіб, на яких судом накладено адміністративне стягнення у вигляді суспільно-корисних робіт у Сторожинецькій міській раді </w:t>
            </w:r>
            <w:r w:rsidR="002A4182">
              <w:rPr>
                <w:rFonts w:ascii="Times New Roman" w:hAnsi="Times New Roman"/>
                <w:sz w:val="28"/>
                <w:szCs w:val="28"/>
              </w:rPr>
              <w:t>Чернівецького району Чернівецької області</w:t>
            </w:r>
            <w:r w:rsidRPr="003C7642">
              <w:rPr>
                <w:rFonts w:ascii="Times New Roman" w:hAnsi="Times New Roman"/>
                <w:sz w:val="28"/>
                <w:szCs w:val="28"/>
              </w:rPr>
              <w:t xml:space="preserve"> </w:t>
            </w:r>
            <w:r w:rsidR="002A4182">
              <w:rPr>
                <w:rFonts w:ascii="Times New Roman" w:eastAsia="Times New Roman" w:hAnsi="Times New Roman"/>
                <w:color w:val="000000"/>
                <w:sz w:val="28"/>
                <w:szCs w:val="28"/>
                <w:lang w:eastAsia="ru-RU"/>
              </w:rPr>
              <w:t xml:space="preserve">на 2025-2027 роки  </w:t>
            </w:r>
          </w:p>
        </w:tc>
        <w:tc>
          <w:tcPr>
            <w:tcW w:w="3827" w:type="dxa"/>
            <w:shd w:val="clear" w:color="auto" w:fill="auto"/>
          </w:tcPr>
          <w:p w:rsidR="005C2AA2" w:rsidRPr="005308CB" w:rsidRDefault="00C006A3" w:rsidP="002A4182">
            <w:pPr>
              <w:spacing w:after="0" w:line="240" w:lineRule="auto"/>
              <w:rPr>
                <w:rFonts w:ascii="Times New Roman" w:eastAsia="Times New Roman" w:hAnsi="Times New Roman"/>
                <w:sz w:val="27"/>
                <w:szCs w:val="27"/>
                <w:lang w:eastAsia="ru-RU"/>
              </w:rPr>
            </w:pPr>
            <w:r w:rsidRPr="00494740">
              <w:rPr>
                <w:rFonts w:ascii="Times New Roman" w:eastAsia="Times New Roman" w:hAnsi="Times New Roman"/>
                <w:sz w:val="27"/>
                <w:szCs w:val="27"/>
                <w:lang w:eastAsia="ru-RU"/>
              </w:rPr>
              <w:t>Рішення Х</w:t>
            </w:r>
            <w:r w:rsidRPr="00494740">
              <w:rPr>
                <w:rFonts w:ascii="Times New Roman" w:eastAsia="Times New Roman" w:hAnsi="Times New Roman"/>
                <w:sz w:val="27"/>
                <w:szCs w:val="27"/>
                <w:lang w:val="en-US" w:eastAsia="ru-RU"/>
              </w:rPr>
              <w:t>LV</w:t>
            </w:r>
            <w:r w:rsidRPr="00494740">
              <w:rPr>
                <w:rFonts w:ascii="Times New Roman" w:eastAsia="Times New Roman" w:hAnsi="Times New Roman"/>
                <w:sz w:val="27"/>
                <w:szCs w:val="27"/>
                <w:lang w:eastAsia="ru-RU"/>
              </w:rPr>
              <w:t xml:space="preserve"> позачергової сесії </w:t>
            </w:r>
            <w:r w:rsidRPr="00494740">
              <w:rPr>
                <w:rFonts w:ascii="Times New Roman" w:eastAsia="Times New Roman" w:hAnsi="Times New Roman"/>
                <w:sz w:val="27"/>
                <w:szCs w:val="27"/>
                <w:lang w:val="en-US" w:eastAsia="ru-RU"/>
              </w:rPr>
              <w:t>V</w:t>
            </w:r>
            <w:r w:rsidRPr="00494740">
              <w:rPr>
                <w:rFonts w:ascii="Times New Roman" w:eastAsia="Times New Roman" w:hAnsi="Times New Roman"/>
                <w:sz w:val="27"/>
                <w:szCs w:val="27"/>
                <w:lang w:eastAsia="ru-RU"/>
              </w:rPr>
              <w:t>ІІІ скликання від 22</w:t>
            </w:r>
            <w:r w:rsidRPr="00494740">
              <w:rPr>
                <w:rFonts w:ascii="Times New Roman" w:eastAsia="Times New Roman" w:hAnsi="Times New Roman"/>
                <w:bCs/>
                <w:sz w:val="27"/>
                <w:szCs w:val="27"/>
                <w:lang w:eastAsia="ru-RU"/>
              </w:rPr>
              <w:t>.11.2024 №</w:t>
            </w:r>
            <w:r w:rsidR="002A4182">
              <w:rPr>
                <w:rFonts w:ascii="Times New Roman" w:eastAsia="Times New Roman" w:hAnsi="Times New Roman"/>
                <w:bCs/>
                <w:sz w:val="27"/>
                <w:szCs w:val="27"/>
                <w:lang w:eastAsia="ru-RU"/>
              </w:rPr>
              <w:t>301</w:t>
            </w:r>
            <w:r w:rsidRPr="00494740">
              <w:rPr>
                <w:rFonts w:ascii="Times New Roman" w:eastAsia="Times New Roman" w:hAnsi="Times New Roman"/>
                <w:bCs/>
                <w:sz w:val="27"/>
                <w:szCs w:val="27"/>
                <w:lang w:eastAsia="ru-RU"/>
              </w:rPr>
              <w:t>-45/2024</w:t>
            </w:r>
          </w:p>
        </w:tc>
      </w:tr>
      <w:tr w:rsidR="0079351D" w:rsidRPr="00B1369C" w:rsidTr="00887DCC">
        <w:tc>
          <w:tcPr>
            <w:tcW w:w="675" w:type="dxa"/>
            <w:shd w:val="clear" w:color="auto" w:fill="auto"/>
          </w:tcPr>
          <w:p w:rsidR="0079351D" w:rsidRDefault="0079351D" w:rsidP="0079351D">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38</w:t>
            </w:r>
          </w:p>
        </w:tc>
        <w:tc>
          <w:tcPr>
            <w:tcW w:w="5529" w:type="dxa"/>
            <w:tcBorders>
              <w:top w:val="single" w:sz="4" w:space="0" w:color="auto"/>
              <w:left w:val="single" w:sz="4" w:space="0" w:color="auto"/>
              <w:bottom w:val="single" w:sz="4" w:space="0" w:color="auto"/>
              <w:right w:val="single" w:sz="4" w:space="0" w:color="auto"/>
            </w:tcBorders>
          </w:tcPr>
          <w:p w:rsidR="0079351D" w:rsidRPr="0079351D" w:rsidRDefault="0079351D" w:rsidP="0079351D">
            <w:pPr>
              <w:tabs>
                <w:tab w:val="left" w:pos="7188"/>
              </w:tabs>
              <w:spacing w:after="0" w:line="240" w:lineRule="auto"/>
              <w:rPr>
                <w:rFonts w:ascii="Times New Roman" w:eastAsia="Times New Roman" w:hAnsi="Times New Roman"/>
                <w:color w:val="FF0000"/>
                <w:sz w:val="28"/>
                <w:szCs w:val="28"/>
                <w:lang w:eastAsia="ru-RU"/>
              </w:rPr>
            </w:pPr>
            <w:r w:rsidRPr="0079351D">
              <w:rPr>
                <w:rFonts w:ascii="Times New Roman" w:eastAsia="Times New Roman" w:hAnsi="Times New Roman"/>
                <w:color w:val="FF0000"/>
                <w:sz w:val="28"/>
                <w:szCs w:val="28"/>
                <w:lang w:eastAsia="ru-RU"/>
              </w:rPr>
              <w:t>Програма реформування і розвитку житлово-комунального господарства Сторожинецької міської ради Чернівецького району, Чернівецької області</w:t>
            </w:r>
          </w:p>
        </w:tc>
        <w:tc>
          <w:tcPr>
            <w:tcW w:w="3827" w:type="dxa"/>
            <w:shd w:val="clear" w:color="auto" w:fill="auto"/>
          </w:tcPr>
          <w:p w:rsidR="0079351D" w:rsidRPr="0079351D" w:rsidRDefault="0079351D" w:rsidP="0079351D">
            <w:pPr>
              <w:rPr>
                <w:color w:val="FF0000"/>
              </w:rPr>
            </w:pPr>
            <w:r w:rsidRPr="0079351D">
              <w:rPr>
                <w:rFonts w:ascii="Times New Roman" w:eastAsia="Times New Roman" w:hAnsi="Times New Roman"/>
                <w:color w:val="FF0000"/>
                <w:sz w:val="27"/>
                <w:szCs w:val="27"/>
                <w:lang w:eastAsia="ru-RU"/>
              </w:rPr>
              <w:t>Рішення Х</w:t>
            </w:r>
            <w:r w:rsidRPr="0079351D">
              <w:rPr>
                <w:rFonts w:ascii="Times New Roman" w:eastAsia="Times New Roman" w:hAnsi="Times New Roman"/>
                <w:color w:val="FF0000"/>
                <w:sz w:val="27"/>
                <w:szCs w:val="27"/>
                <w:lang w:val="en-US" w:eastAsia="ru-RU"/>
              </w:rPr>
              <w:t>LV</w:t>
            </w:r>
            <w:r>
              <w:rPr>
                <w:rFonts w:ascii="Times New Roman" w:eastAsia="Times New Roman" w:hAnsi="Times New Roman"/>
                <w:color w:val="FF0000"/>
                <w:sz w:val="27"/>
                <w:szCs w:val="27"/>
                <w:lang w:eastAsia="ru-RU"/>
              </w:rPr>
              <w:t>І</w:t>
            </w:r>
            <w:r w:rsidRPr="0079351D">
              <w:rPr>
                <w:rFonts w:ascii="Times New Roman" w:eastAsia="Times New Roman" w:hAnsi="Times New Roman"/>
                <w:color w:val="FF0000"/>
                <w:sz w:val="27"/>
                <w:szCs w:val="27"/>
                <w:lang w:eastAsia="ru-RU"/>
              </w:rPr>
              <w:t xml:space="preserve"> позачергової сесії </w:t>
            </w:r>
            <w:r w:rsidRPr="0079351D">
              <w:rPr>
                <w:rFonts w:ascii="Times New Roman" w:eastAsia="Times New Roman" w:hAnsi="Times New Roman"/>
                <w:color w:val="FF0000"/>
                <w:sz w:val="27"/>
                <w:szCs w:val="27"/>
                <w:lang w:val="en-US" w:eastAsia="ru-RU"/>
              </w:rPr>
              <w:t>V</w:t>
            </w:r>
            <w:r w:rsidRPr="0079351D">
              <w:rPr>
                <w:rFonts w:ascii="Times New Roman" w:eastAsia="Times New Roman" w:hAnsi="Times New Roman"/>
                <w:color w:val="FF0000"/>
                <w:sz w:val="27"/>
                <w:szCs w:val="27"/>
                <w:lang w:eastAsia="ru-RU"/>
              </w:rPr>
              <w:t xml:space="preserve">ІІІ скликання від </w:t>
            </w:r>
            <w:r>
              <w:rPr>
                <w:rFonts w:ascii="Times New Roman" w:eastAsia="Times New Roman" w:hAnsi="Times New Roman"/>
                <w:color w:val="FF0000"/>
                <w:sz w:val="27"/>
                <w:szCs w:val="27"/>
                <w:lang w:eastAsia="ru-RU"/>
              </w:rPr>
              <w:t>__</w:t>
            </w:r>
            <w:r w:rsidRPr="0079351D">
              <w:rPr>
                <w:rFonts w:ascii="Times New Roman" w:eastAsia="Times New Roman" w:hAnsi="Times New Roman"/>
                <w:bCs/>
                <w:color w:val="FF0000"/>
                <w:sz w:val="27"/>
                <w:szCs w:val="27"/>
                <w:lang w:eastAsia="ru-RU"/>
              </w:rPr>
              <w:t>.1</w:t>
            </w:r>
            <w:r>
              <w:rPr>
                <w:rFonts w:ascii="Times New Roman" w:eastAsia="Times New Roman" w:hAnsi="Times New Roman"/>
                <w:bCs/>
                <w:color w:val="FF0000"/>
                <w:sz w:val="27"/>
                <w:szCs w:val="27"/>
                <w:lang w:eastAsia="ru-RU"/>
              </w:rPr>
              <w:t>2</w:t>
            </w:r>
            <w:r w:rsidRPr="0079351D">
              <w:rPr>
                <w:rFonts w:ascii="Times New Roman" w:eastAsia="Times New Roman" w:hAnsi="Times New Roman"/>
                <w:bCs/>
                <w:color w:val="FF0000"/>
                <w:sz w:val="27"/>
                <w:szCs w:val="27"/>
                <w:lang w:eastAsia="ru-RU"/>
              </w:rPr>
              <w:t>.2024 №</w:t>
            </w:r>
            <w:r>
              <w:rPr>
                <w:rFonts w:ascii="Times New Roman" w:eastAsia="Times New Roman" w:hAnsi="Times New Roman"/>
                <w:bCs/>
                <w:color w:val="FF0000"/>
                <w:sz w:val="27"/>
                <w:szCs w:val="27"/>
                <w:lang w:eastAsia="ru-RU"/>
              </w:rPr>
              <w:t>____</w:t>
            </w:r>
            <w:r w:rsidRPr="0079351D">
              <w:rPr>
                <w:rFonts w:ascii="Times New Roman" w:eastAsia="Times New Roman" w:hAnsi="Times New Roman"/>
                <w:bCs/>
                <w:color w:val="FF0000"/>
                <w:sz w:val="27"/>
                <w:szCs w:val="27"/>
                <w:lang w:eastAsia="ru-RU"/>
              </w:rPr>
              <w:t>-4</w:t>
            </w:r>
            <w:r>
              <w:rPr>
                <w:rFonts w:ascii="Times New Roman" w:eastAsia="Times New Roman" w:hAnsi="Times New Roman"/>
                <w:bCs/>
                <w:color w:val="FF0000"/>
                <w:sz w:val="27"/>
                <w:szCs w:val="27"/>
                <w:lang w:eastAsia="ru-RU"/>
              </w:rPr>
              <w:t>6</w:t>
            </w:r>
            <w:r w:rsidRPr="0079351D">
              <w:rPr>
                <w:rFonts w:ascii="Times New Roman" w:eastAsia="Times New Roman" w:hAnsi="Times New Roman"/>
                <w:bCs/>
                <w:color w:val="FF0000"/>
                <w:sz w:val="27"/>
                <w:szCs w:val="27"/>
                <w:lang w:eastAsia="ru-RU"/>
              </w:rPr>
              <w:t>/2024</w:t>
            </w:r>
          </w:p>
        </w:tc>
      </w:tr>
      <w:tr w:rsidR="0079351D" w:rsidRPr="00B1369C" w:rsidTr="00887DCC">
        <w:tc>
          <w:tcPr>
            <w:tcW w:w="675" w:type="dxa"/>
            <w:shd w:val="clear" w:color="auto" w:fill="auto"/>
          </w:tcPr>
          <w:p w:rsidR="0079351D" w:rsidRDefault="0079351D" w:rsidP="0079351D">
            <w:pPr>
              <w:tabs>
                <w:tab w:val="left" w:pos="7188"/>
              </w:tabs>
              <w:spacing w:after="0" w:line="240" w:lineRule="auto"/>
              <w:jc w:val="both"/>
              <w:rPr>
                <w:rFonts w:ascii="Times New Roman" w:eastAsia="Times New Roman" w:hAnsi="Times New Roman"/>
                <w:b/>
                <w:color w:val="000000"/>
                <w:sz w:val="27"/>
                <w:szCs w:val="27"/>
                <w:lang w:eastAsia="ru-RU"/>
              </w:rPr>
            </w:pPr>
            <w:r>
              <w:rPr>
                <w:rFonts w:ascii="Times New Roman" w:eastAsia="Times New Roman" w:hAnsi="Times New Roman"/>
                <w:b/>
                <w:color w:val="000000"/>
                <w:sz w:val="27"/>
                <w:szCs w:val="27"/>
                <w:lang w:eastAsia="ru-RU"/>
              </w:rPr>
              <w:t>39</w:t>
            </w:r>
          </w:p>
        </w:tc>
        <w:tc>
          <w:tcPr>
            <w:tcW w:w="5529" w:type="dxa"/>
            <w:tcBorders>
              <w:top w:val="single" w:sz="4" w:space="0" w:color="auto"/>
              <w:left w:val="single" w:sz="4" w:space="0" w:color="auto"/>
              <w:bottom w:val="single" w:sz="4" w:space="0" w:color="auto"/>
              <w:right w:val="single" w:sz="4" w:space="0" w:color="auto"/>
            </w:tcBorders>
          </w:tcPr>
          <w:p w:rsidR="0079351D" w:rsidRPr="0079351D" w:rsidRDefault="0079351D" w:rsidP="0079351D">
            <w:pPr>
              <w:tabs>
                <w:tab w:val="left" w:pos="7188"/>
              </w:tabs>
              <w:spacing w:after="0" w:line="240" w:lineRule="auto"/>
              <w:rPr>
                <w:rFonts w:ascii="Times New Roman" w:eastAsia="Times New Roman" w:hAnsi="Times New Roman"/>
                <w:color w:val="FF0000"/>
                <w:sz w:val="28"/>
                <w:szCs w:val="28"/>
                <w:lang w:eastAsia="ru-RU"/>
              </w:rPr>
            </w:pPr>
            <w:r w:rsidRPr="0079351D">
              <w:rPr>
                <w:rFonts w:ascii="Times New Roman" w:hAnsi="Times New Roman"/>
                <w:color w:val="FF0000"/>
                <w:sz w:val="28"/>
                <w:szCs w:val="28"/>
              </w:rPr>
              <w:t xml:space="preserve">Програма підтримки об'єднань співвласників багатоквартирних будинків (ОСББ) у </w:t>
            </w:r>
            <w:proofErr w:type="spellStart"/>
            <w:r w:rsidRPr="0079351D">
              <w:rPr>
                <w:rFonts w:ascii="Times New Roman" w:hAnsi="Times New Roman"/>
                <w:color w:val="FF0000"/>
                <w:sz w:val="28"/>
                <w:szCs w:val="28"/>
              </w:rPr>
              <w:t>м.Сторожинець</w:t>
            </w:r>
            <w:proofErr w:type="spellEnd"/>
          </w:p>
        </w:tc>
        <w:tc>
          <w:tcPr>
            <w:tcW w:w="3827" w:type="dxa"/>
            <w:shd w:val="clear" w:color="auto" w:fill="auto"/>
          </w:tcPr>
          <w:p w:rsidR="0079351D" w:rsidRPr="0079351D" w:rsidRDefault="0079351D" w:rsidP="0079351D">
            <w:pPr>
              <w:rPr>
                <w:color w:val="FF0000"/>
              </w:rPr>
            </w:pPr>
            <w:r w:rsidRPr="0079351D">
              <w:rPr>
                <w:rFonts w:ascii="Times New Roman" w:eastAsia="Times New Roman" w:hAnsi="Times New Roman"/>
                <w:color w:val="FF0000"/>
                <w:sz w:val="27"/>
                <w:szCs w:val="27"/>
                <w:lang w:eastAsia="ru-RU"/>
              </w:rPr>
              <w:t>Рішення Х</w:t>
            </w:r>
            <w:r w:rsidRPr="0079351D">
              <w:rPr>
                <w:rFonts w:ascii="Times New Roman" w:eastAsia="Times New Roman" w:hAnsi="Times New Roman"/>
                <w:color w:val="FF0000"/>
                <w:sz w:val="27"/>
                <w:szCs w:val="27"/>
                <w:lang w:val="en-US" w:eastAsia="ru-RU"/>
              </w:rPr>
              <w:t>LV</w:t>
            </w:r>
            <w:r>
              <w:rPr>
                <w:rFonts w:ascii="Times New Roman" w:eastAsia="Times New Roman" w:hAnsi="Times New Roman"/>
                <w:color w:val="FF0000"/>
                <w:sz w:val="27"/>
                <w:szCs w:val="27"/>
                <w:lang w:eastAsia="ru-RU"/>
              </w:rPr>
              <w:t>І</w:t>
            </w:r>
            <w:r w:rsidRPr="0079351D">
              <w:rPr>
                <w:rFonts w:ascii="Times New Roman" w:eastAsia="Times New Roman" w:hAnsi="Times New Roman"/>
                <w:color w:val="FF0000"/>
                <w:sz w:val="27"/>
                <w:szCs w:val="27"/>
                <w:lang w:eastAsia="ru-RU"/>
              </w:rPr>
              <w:t xml:space="preserve"> позачергової сесії </w:t>
            </w:r>
            <w:r w:rsidRPr="0079351D">
              <w:rPr>
                <w:rFonts w:ascii="Times New Roman" w:eastAsia="Times New Roman" w:hAnsi="Times New Roman"/>
                <w:color w:val="FF0000"/>
                <w:sz w:val="27"/>
                <w:szCs w:val="27"/>
                <w:lang w:val="en-US" w:eastAsia="ru-RU"/>
              </w:rPr>
              <w:t>V</w:t>
            </w:r>
            <w:r w:rsidRPr="0079351D">
              <w:rPr>
                <w:rFonts w:ascii="Times New Roman" w:eastAsia="Times New Roman" w:hAnsi="Times New Roman"/>
                <w:color w:val="FF0000"/>
                <w:sz w:val="27"/>
                <w:szCs w:val="27"/>
                <w:lang w:eastAsia="ru-RU"/>
              </w:rPr>
              <w:t xml:space="preserve">ІІІ скликання від </w:t>
            </w:r>
            <w:r>
              <w:rPr>
                <w:rFonts w:ascii="Times New Roman" w:eastAsia="Times New Roman" w:hAnsi="Times New Roman"/>
                <w:color w:val="FF0000"/>
                <w:sz w:val="27"/>
                <w:szCs w:val="27"/>
                <w:lang w:eastAsia="ru-RU"/>
              </w:rPr>
              <w:t>__</w:t>
            </w:r>
            <w:r w:rsidRPr="0079351D">
              <w:rPr>
                <w:rFonts w:ascii="Times New Roman" w:eastAsia="Times New Roman" w:hAnsi="Times New Roman"/>
                <w:bCs/>
                <w:color w:val="FF0000"/>
                <w:sz w:val="27"/>
                <w:szCs w:val="27"/>
                <w:lang w:eastAsia="ru-RU"/>
              </w:rPr>
              <w:t>.1</w:t>
            </w:r>
            <w:r>
              <w:rPr>
                <w:rFonts w:ascii="Times New Roman" w:eastAsia="Times New Roman" w:hAnsi="Times New Roman"/>
                <w:bCs/>
                <w:color w:val="FF0000"/>
                <w:sz w:val="27"/>
                <w:szCs w:val="27"/>
                <w:lang w:eastAsia="ru-RU"/>
              </w:rPr>
              <w:t>2</w:t>
            </w:r>
            <w:r w:rsidRPr="0079351D">
              <w:rPr>
                <w:rFonts w:ascii="Times New Roman" w:eastAsia="Times New Roman" w:hAnsi="Times New Roman"/>
                <w:bCs/>
                <w:color w:val="FF0000"/>
                <w:sz w:val="27"/>
                <w:szCs w:val="27"/>
                <w:lang w:eastAsia="ru-RU"/>
              </w:rPr>
              <w:t>.2024 №</w:t>
            </w:r>
            <w:r>
              <w:rPr>
                <w:rFonts w:ascii="Times New Roman" w:eastAsia="Times New Roman" w:hAnsi="Times New Roman"/>
                <w:bCs/>
                <w:color w:val="FF0000"/>
                <w:sz w:val="27"/>
                <w:szCs w:val="27"/>
                <w:lang w:eastAsia="ru-RU"/>
              </w:rPr>
              <w:t>___</w:t>
            </w:r>
            <w:r w:rsidRPr="0079351D">
              <w:rPr>
                <w:rFonts w:ascii="Times New Roman" w:eastAsia="Times New Roman" w:hAnsi="Times New Roman"/>
                <w:bCs/>
                <w:color w:val="FF0000"/>
                <w:sz w:val="27"/>
                <w:szCs w:val="27"/>
                <w:lang w:eastAsia="ru-RU"/>
              </w:rPr>
              <w:t>-4</w:t>
            </w:r>
            <w:r>
              <w:rPr>
                <w:rFonts w:ascii="Times New Roman" w:eastAsia="Times New Roman" w:hAnsi="Times New Roman"/>
                <w:bCs/>
                <w:color w:val="FF0000"/>
                <w:sz w:val="27"/>
                <w:szCs w:val="27"/>
                <w:lang w:eastAsia="ru-RU"/>
              </w:rPr>
              <w:t>6</w:t>
            </w:r>
            <w:r w:rsidRPr="0079351D">
              <w:rPr>
                <w:rFonts w:ascii="Times New Roman" w:eastAsia="Times New Roman" w:hAnsi="Times New Roman"/>
                <w:bCs/>
                <w:color w:val="FF0000"/>
                <w:sz w:val="27"/>
                <w:szCs w:val="27"/>
                <w:lang w:eastAsia="ru-RU"/>
              </w:rPr>
              <w:t>/2024</w:t>
            </w:r>
          </w:p>
        </w:tc>
      </w:tr>
    </w:tbl>
    <w:p w:rsidR="005C2AA2" w:rsidRDefault="005C2AA2" w:rsidP="0055470C">
      <w:pPr>
        <w:spacing w:after="0" w:line="240" w:lineRule="auto"/>
        <w:rPr>
          <w:rFonts w:ascii="Times New Roman" w:eastAsia="Times New Roman" w:hAnsi="Times New Roman"/>
          <w:b/>
          <w:sz w:val="28"/>
          <w:szCs w:val="28"/>
          <w:lang w:eastAsia="ru-RU"/>
        </w:rPr>
      </w:pPr>
    </w:p>
    <w:p w:rsidR="005C2AA2" w:rsidRDefault="005C2AA2" w:rsidP="0055470C">
      <w:pPr>
        <w:spacing w:after="0" w:line="240" w:lineRule="auto"/>
        <w:rPr>
          <w:rFonts w:ascii="Times New Roman" w:eastAsia="Times New Roman" w:hAnsi="Times New Roman"/>
          <w:b/>
          <w:sz w:val="28"/>
          <w:szCs w:val="28"/>
          <w:lang w:eastAsia="ru-RU"/>
        </w:rPr>
      </w:pPr>
    </w:p>
    <w:p w:rsidR="005C2AA2" w:rsidRDefault="005C2AA2" w:rsidP="0055470C">
      <w:pPr>
        <w:spacing w:after="0" w:line="240" w:lineRule="auto"/>
        <w:rPr>
          <w:rFonts w:ascii="Times New Roman" w:eastAsia="Times New Roman" w:hAnsi="Times New Roman"/>
          <w:b/>
          <w:sz w:val="28"/>
          <w:szCs w:val="28"/>
          <w:lang w:eastAsia="ru-RU"/>
        </w:rPr>
      </w:pPr>
    </w:p>
    <w:p w:rsidR="005C2AA2" w:rsidRDefault="005C2AA2" w:rsidP="0055470C">
      <w:pPr>
        <w:spacing w:after="0" w:line="240" w:lineRule="auto"/>
        <w:rPr>
          <w:rFonts w:ascii="Times New Roman" w:eastAsia="Times New Roman" w:hAnsi="Times New Roman"/>
          <w:b/>
          <w:sz w:val="28"/>
          <w:szCs w:val="28"/>
          <w:lang w:eastAsia="ru-RU"/>
        </w:rPr>
      </w:pPr>
    </w:p>
    <w:p w:rsidR="005C2AA2" w:rsidRDefault="005C2AA2" w:rsidP="0055470C">
      <w:pPr>
        <w:spacing w:after="0" w:line="240" w:lineRule="auto"/>
        <w:rPr>
          <w:rFonts w:ascii="Times New Roman" w:eastAsia="Times New Roman" w:hAnsi="Times New Roman"/>
          <w:b/>
          <w:sz w:val="28"/>
          <w:szCs w:val="28"/>
          <w:lang w:eastAsia="ru-RU"/>
        </w:rPr>
      </w:pP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Начальник відділу економічного</w:t>
      </w:r>
    </w:p>
    <w:p w:rsidR="0055470C" w:rsidRPr="0055470C" w:rsidRDefault="0055470C" w:rsidP="0055470C">
      <w:pPr>
        <w:spacing w:after="0" w:line="240" w:lineRule="auto"/>
        <w:rPr>
          <w:rFonts w:ascii="Times New Roman" w:eastAsia="Times New Roman" w:hAnsi="Times New Roman"/>
          <w:b/>
          <w:sz w:val="28"/>
          <w:szCs w:val="28"/>
          <w:lang w:eastAsia="ru-RU"/>
        </w:rPr>
      </w:pPr>
      <w:r w:rsidRPr="0055470C">
        <w:rPr>
          <w:rFonts w:ascii="Times New Roman" w:eastAsia="Times New Roman" w:hAnsi="Times New Roman"/>
          <w:b/>
          <w:sz w:val="28"/>
          <w:szCs w:val="28"/>
          <w:lang w:eastAsia="ru-RU"/>
        </w:rPr>
        <w:t xml:space="preserve">розвитку, торгівлі, інвестицій та державних </w:t>
      </w:r>
    </w:p>
    <w:p w:rsidR="0055470C" w:rsidRPr="0055470C" w:rsidRDefault="0055470C" w:rsidP="0055470C">
      <w:pPr>
        <w:spacing w:after="0" w:line="240" w:lineRule="auto"/>
        <w:rPr>
          <w:rFonts w:ascii="Times New Roman" w:eastAsia="Times New Roman" w:hAnsi="Times New Roman"/>
          <w:sz w:val="24"/>
          <w:szCs w:val="24"/>
          <w:lang w:eastAsia="ru-RU"/>
        </w:rPr>
      </w:pPr>
      <w:proofErr w:type="spellStart"/>
      <w:r w:rsidRPr="0055470C">
        <w:rPr>
          <w:rFonts w:ascii="Times New Roman" w:eastAsia="Times New Roman" w:hAnsi="Times New Roman"/>
          <w:b/>
          <w:sz w:val="28"/>
          <w:szCs w:val="28"/>
          <w:lang w:eastAsia="ru-RU"/>
        </w:rPr>
        <w:t>закупівель</w:t>
      </w:r>
      <w:proofErr w:type="spellEnd"/>
      <w:r w:rsidRPr="0055470C">
        <w:rPr>
          <w:rFonts w:ascii="Times New Roman" w:eastAsia="Times New Roman" w:hAnsi="Times New Roman"/>
          <w:b/>
          <w:sz w:val="28"/>
          <w:szCs w:val="28"/>
          <w:lang w:eastAsia="ru-RU"/>
        </w:rPr>
        <w:t xml:space="preserve"> Сторожинецької міської ради                              Юрій ДАНЕЛЮК</w:t>
      </w:r>
    </w:p>
    <w:p w:rsidR="0055470C" w:rsidRPr="0055470C" w:rsidRDefault="0055470C" w:rsidP="0055470C">
      <w:pPr>
        <w:spacing w:after="160" w:line="256" w:lineRule="auto"/>
      </w:pPr>
    </w:p>
    <w:p w:rsidR="005C2AA2" w:rsidRDefault="00090894" w:rsidP="00090894">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5C2AA2" w:rsidRDefault="005C2AA2" w:rsidP="00090894">
      <w:pPr>
        <w:spacing w:after="0" w:line="240" w:lineRule="auto"/>
        <w:jc w:val="center"/>
        <w:rPr>
          <w:rFonts w:ascii="Times New Roman" w:hAnsi="Times New Roman"/>
          <w:sz w:val="28"/>
          <w:szCs w:val="28"/>
        </w:rPr>
      </w:pPr>
    </w:p>
    <w:p w:rsidR="00EC787D" w:rsidRDefault="00EC787D" w:rsidP="000C47DB">
      <w:pPr>
        <w:tabs>
          <w:tab w:val="left" w:pos="8040"/>
        </w:tabs>
        <w:rPr>
          <w:rFonts w:ascii="Times New Roman" w:hAnsi="Times New Roman"/>
          <w:sz w:val="28"/>
          <w:szCs w:val="28"/>
        </w:rPr>
        <w:sectPr w:rsidR="00EC787D" w:rsidSect="00F7254D">
          <w:footerReference w:type="default" r:id="rId11"/>
          <w:pgSz w:w="11906" w:h="16838"/>
          <w:pgMar w:top="709" w:right="707" w:bottom="284" w:left="1418" w:header="709" w:footer="709" w:gutter="0"/>
          <w:pgNumType w:start="0"/>
          <w:cols w:space="708"/>
          <w:titlePg/>
          <w:docGrid w:linePitch="360"/>
        </w:sectPr>
      </w:pPr>
    </w:p>
    <w:p w:rsidR="00EC787D" w:rsidRDefault="00090894" w:rsidP="00090894">
      <w:pPr>
        <w:spacing w:after="0" w:line="240" w:lineRule="auto"/>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C787D">
        <w:rPr>
          <w:rFonts w:ascii="Times New Roman" w:hAnsi="Times New Roman"/>
          <w:sz w:val="28"/>
          <w:szCs w:val="28"/>
        </w:rPr>
        <w:t xml:space="preserve">Додаток </w:t>
      </w:r>
      <w:r w:rsidR="006479DC">
        <w:rPr>
          <w:rFonts w:ascii="Times New Roman" w:hAnsi="Times New Roman"/>
          <w:sz w:val="28"/>
          <w:szCs w:val="28"/>
        </w:rPr>
        <w:t>3</w:t>
      </w:r>
    </w:p>
    <w:p w:rsidR="00090894" w:rsidRPr="00480669" w:rsidRDefault="00090894" w:rsidP="00090894">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до Програми</w:t>
      </w:r>
    </w:p>
    <w:p w:rsidR="00090894" w:rsidRPr="00480669" w:rsidRDefault="00090894" w:rsidP="00090894">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480669">
        <w:rPr>
          <w:rFonts w:ascii="Times New Roman" w:hAnsi="Times New Roman"/>
          <w:sz w:val="28"/>
          <w:szCs w:val="28"/>
        </w:rPr>
        <w:t>соціально-економічного розвитку</w:t>
      </w:r>
    </w:p>
    <w:p w:rsidR="00090894" w:rsidRDefault="00090894" w:rsidP="00090894">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480669">
        <w:rPr>
          <w:rFonts w:ascii="Times New Roman" w:hAnsi="Times New Roman"/>
          <w:sz w:val="28"/>
          <w:szCs w:val="28"/>
        </w:rPr>
        <w:t xml:space="preserve">Сторожинецької міської  </w:t>
      </w:r>
    </w:p>
    <w:p w:rsidR="00090894" w:rsidRPr="00480669" w:rsidRDefault="00090894" w:rsidP="00090894">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т</w:t>
      </w:r>
      <w:r w:rsidRPr="00480669">
        <w:rPr>
          <w:rFonts w:ascii="Times New Roman" w:hAnsi="Times New Roman"/>
          <w:sz w:val="28"/>
          <w:szCs w:val="28"/>
        </w:rPr>
        <w:t>ериторіальної</w:t>
      </w:r>
      <w:r>
        <w:rPr>
          <w:rFonts w:ascii="Times New Roman" w:hAnsi="Times New Roman"/>
          <w:sz w:val="28"/>
          <w:szCs w:val="28"/>
        </w:rPr>
        <w:t xml:space="preserve"> </w:t>
      </w:r>
      <w:r w:rsidRPr="00480669">
        <w:rPr>
          <w:rFonts w:ascii="Times New Roman" w:hAnsi="Times New Roman"/>
          <w:sz w:val="28"/>
          <w:szCs w:val="28"/>
        </w:rPr>
        <w:t>громади на 202</w:t>
      </w:r>
      <w:r w:rsidR="00E253EC" w:rsidRPr="00D32452">
        <w:rPr>
          <w:rFonts w:ascii="Times New Roman" w:hAnsi="Times New Roman"/>
          <w:sz w:val="28"/>
          <w:szCs w:val="28"/>
          <w:lang w:val="ru-RU"/>
        </w:rPr>
        <w:t>5</w:t>
      </w:r>
      <w:r w:rsidRPr="00480669">
        <w:rPr>
          <w:rFonts w:ascii="Times New Roman" w:hAnsi="Times New Roman"/>
          <w:sz w:val="28"/>
          <w:szCs w:val="28"/>
        </w:rPr>
        <w:t xml:space="preserve"> рік</w:t>
      </w:r>
    </w:p>
    <w:p w:rsidR="009D400D" w:rsidRDefault="009D400D" w:rsidP="00EC787D">
      <w:pPr>
        <w:spacing w:after="0" w:line="240" w:lineRule="auto"/>
        <w:jc w:val="center"/>
        <w:rPr>
          <w:rFonts w:ascii="Times New Roman" w:eastAsia="Times New Roman" w:hAnsi="Times New Roman"/>
          <w:b/>
          <w:sz w:val="28"/>
          <w:szCs w:val="28"/>
          <w:lang w:eastAsia="ru-RU"/>
        </w:rPr>
      </w:pPr>
    </w:p>
    <w:p w:rsidR="000514B1" w:rsidRDefault="000514B1" w:rsidP="00EC787D">
      <w:pPr>
        <w:spacing w:after="0" w:line="240" w:lineRule="auto"/>
        <w:jc w:val="center"/>
        <w:rPr>
          <w:rFonts w:ascii="Times New Roman" w:eastAsia="Times New Roman" w:hAnsi="Times New Roman"/>
          <w:b/>
          <w:sz w:val="28"/>
          <w:szCs w:val="28"/>
          <w:lang w:eastAsia="ru-RU"/>
        </w:rPr>
      </w:pPr>
    </w:p>
    <w:p w:rsidR="00EC787D" w:rsidRPr="00EC787D" w:rsidRDefault="00EC787D" w:rsidP="00EC787D">
      <w:pPr>
        <w:spacing w:after="0" w:line="240" w:lineRule="auto"/>
        <w:jc w:val="center"/>
        <w:rPr>
          <w:rFonts w:ascii="Times New Roman" w:eastAsia="Times New Roman" w:hAnsi="Times New Roman"/>
          <w:b/>
          <w:sz w:val="28"/>
          <w:szCs w:val="28"/>
          <w:lang w:eastAsia="ru-RU"/>
        </w:rPr>
      </w:pPr>
      <w:r w:rsidRPr="00EC787D">
        <w:rPr>
          <w:rFonts w:ascii="Times New Roman" w:eastAsia="Times New Roman" w:hAnsi="Times New Roman"/>
          <w:b/>
          <w:sz w:val="28"/>
          <w:szCs w:val="28"/>
          <w:lang w:eastAsia="ru-RU"/>
        </w:rPr>
        <w:t xml:space="preserve">Перелік основних показників соціально-економічного розвитку </w:t>
      </w:r>
    </w:p>
    <w:p w:rsidR="00EC787D" w:rsidRDefault="00EC787D" w:rsidP="00EC787D">
      <w:pPr>
        <w:spacing w:after="0" w:line="240" w:lineRule="auto"/>
        <w:jc w:val="center"/>
        <w:rPr>
          <w:rFonts w:ascii="Times New Roman" w:eastAsia="Times New Roman" w:hAnsi="Times New Roman"/>
          <w:b/>
          <w:sz w:val="28"/>
          <w:szCs w:val="28"/>
          <w:lang w:eastAsia="ru-RU"/>
        </w:rPr>
      </w:pPr>
      <w:r w:rsidRPr="00EC787D">
        <w:rPr>
          <w:rFonts w:ascii="Times New Roman" w:eastAsia="Times New Roman" w:hAnsi="Times New Roman"/>
          <w:b/>
          <w:sz w:val="28"/>
          <w:szCs w:val="28"/>
          <w:lang w:eastAsia="ru-RU"/>
        </w:rPr>
        <w:t xml:space="preserve">Сторожинецької міської територіальної громади </w:t>
      </w:r>
    </w:p>
    <w:p w:rsidR="009D400D" w:rsidRDefault="009D400D" w:rsidP="00EC787D">
      <w:pPr>
        <w:spacing w:after="0" w:line="240" w:lineRule="auto"/>
        <w:jc w:val="center"/>
        <w:rPr>
          <w:rFonts w:ascii="Times New Roman" w:eastAsia="Times New Roman" w:hAnsi="Times New Roman"/>
          <w:b/>
          <w:sz w:val="28"/>
          <w:szCs w:val="28"/>
          <w:lang w:eastAsia="ru-RU"/>
        </w:rPr>
      </w:pPr>
    </w:p>
    <w:p w:rsidR="009D400D" w:rsidRPr="00EC787D" w:rsidRDefault="009D400D" w:rsidP="00EC787D">
      <w:pPr>
        <w:spacing w:after="0" w:line="240" w:lineRule="auto"/>
        <w:jc w:val="center"/>
        <w:rPr>
          <w:rFonts w:ascii="Times New Roman" w:eastAsia="Times New Roman" w:hAnsi="Times New Roman"/>
          <w:b/>
          <w:sz w:val="28"/>
          <w:szCs w:val="28"/>
          <w:lang w:eastAsia="ru-RU"/>
        </w:rPr>
      </w:pPr>
    </w:p>
    <w:tbl>
      <w:tblPr>
        <w:tblW w:w="1488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1203"/>
        <w:gridCol w:w="1441"/>
        <w:gridCol w:w="1472"/>
        <w:gridCol w:w="1554"/>
        <w:gridCol w:w="1417"/>
      </w:tblGrid>
      <w:tr w:rsidR="00BF586F" w:rsidRPr="00EC787D" w:rsidTr="002C310F">
        <w:tc>
          <w:tcPr>
            <w:tcW w:w="7796" w:type="dxa"/>
            <w:shd w:val="clear" w:color="auto" w:fill="auto"/>
          </w:tcPr>
          <w:p w:rsidR="00BF586F" w:rsidRPr="00EC787D" w:rsidRDefault="00BF586F" w:rsidP="009D400D">
            <w:pPr>
              <w:spacing w:after="0" w:line="240" w:lineRule="auto"/>
              <w:ind w:left="314" w:hanging="283"/>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Найменування показників</w:t>
            </w:r>
          </w:p>
        </w:tc>
        <w:tc>
          <w:tcPr>
            <w:tcW w:w="1203" w:type="dxa"/>
            <w:shd w:val="clear" w:color="auto" w:fill="auto"/>
          </w:tcPr>
          <w:p w:rsidR="00BF586F" w:rsidRPr="00EC787D" w:rsidRDefault="00BF586F" w:rsidP="00EC787D">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одиниця виміру</w:t>
            </w:r>
          </w:p>
        </w:tc>
        <w:tc>
          <w:tcPr>
            <w:tcW w:w="1441" w:type="dxa"/>
            <w:shd w:val="clear" w:color="auto" w:fill="auto"/>
          </w:tcPr>
          <w:p w:rsidR="00BF586F" w:rsidRPr="00EC787D" w:rsidRDefault="00BF586F" w:rsidP="00373076">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202</w:t>
            </w:r>
            <w:r w:rsidR="00373076">
              <w:rPr>
                <w:rFonts w:ascii="Times New Roman" w:eastAsia="Times New Roman" w:hAnsi="Times New Roman"/>
                <w:b/>
                <w:sz w:val="24"/>
                <w:szCs w:val="24"/>
                <w:lang w:eastAsia="ru-RU"/>
              </w:rPr>
              <w:t>2</w:t>
            </w:r>
            <w:r w:rsidRPr="00EC787D">
              <w:rPr>
                <w:rFonts w:ascii="Times New Roman" w:eastAsia="Times New Roman" w:hAnsi="Times New Roman"/>
                <w:b/>
                <w:sz w:val="24"/>
                <w:szCs w:val="24"/>
                <w:lang w:eastAsia="ru-RU"/>
              </w:rPr>
              <w:t xml:space="preserve"> рік звіт</w:t>
            </w:r>
          </w:p>
        </w:tc>
        <w:tc>
          <w:tcPr>
            <w:tcW w:w="1472" w:type="dxa"/>
            <w:shd w:val="clear" w:color="auto" w:fill="auto"/>
          </w:tcPr>
          <w:p w:rsidR="00BF586F" w:rsidRPr="00EC787D" w:rsidRDefault="00BF586F" w:rsidP="00373076">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202</w:t>
            </w:r>
            <w:r w:rsidR="00373076">
              <w:rPr>
                <w:rFonts w:ascii="Times New Roman" w:eastAsia="Times New Roman" w:hAnsi="Times New Roman"/>
                <w:b/>
                <w:sz w:val="24"/>
                <w:szCs w:val="24"/>
                <w:lang w:eastAsia="ru-RU"/>
              </w:rPr>
              <w:t>3</w:t>
            </w:r>
            <w:r w:rsidRPr="00EC787D">
              <w:rPr>
                <w:rFonts w:ascii="Times New Roman" w:eastAsia="Times New Roman" w:hAnsi="Times New Roman"/>
                <w:b/>
                <w:sz w:val="24"/>
                <w:szCs w:val="24"/>
                <w:lang w:eastAsia="ru-RU"/>
              </w:rPr>
              <w:t xml:space="preserve"> рік звіт</w:t>
            </w:r>
          </w:p>
        </w:tc>
        <w:tc>
          <w:tcPr>
            <w:tcW w:w="1554" w:type="dxa"/>
            <w:shd w:val="clear" w:color="auto" w:fill="auto"/>
          </w:tcPr>
          <w:p w:rsidR="00BF586F" w:rsidRPr="00EC787D" w:rsidRDefault="00BF586F" w:rsidP="00373076">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202</w:t>
            </w:r>
            <w:r w:rsidR="00373076">
              <w:rPr>
                <w:rFonts w:ascii="Times New Roman" w:eastAsia="Times New Roman" w:hAnsi="Times New Roman"/>
                <w:b/>
                <w:sz w:val="24"/>
                <w:szCs w:val="24"/>
                <w:lang w:eastAsia="ru-RU"/>
              </w:rPr>
              <w:t>4</w:t>
            </w:r>
            <w:r w:rsidRPr="00EC787D">
              <w:rPr>
                <w:rFonts w:ascii="Times New Roman" w:eastAsia="Times New Roman" w:hAnsi="Times New Roman"/>
                <w:b/>
                <w:sz w:val="24"/>
                <w:szCs w:val="24"/>
                <w:lang w:eastAsia="ru-RU"/>
              </w:rPr>
              <w:t xml:space="preserve"> рік очікуване</w:t>
            </w:r>
          </w:p>
        </w:tc>
        <w:tc>
          <w:tcPr>
            <w:tcW w:w="1417" w:type="dxa"/>
          </w:tcPr>
          <w:p w:rsidR="00BF586F" w:rsidRPr="00EC787D" w:rsidRDefault="00BF586F" w:rsidP="00373076">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202</w:t>
            </w:r>
            <w:r w:rsidR="00373076">
              <w:rPr>
                <w:rFonts w:ascii="Times New Roman" w:eastAsia="Times New Roman" w:hAnsi="Times New Roman"/>
                <w:b/>
                <w:sz w:val="24"/>
                <w:szCs w:val="24"/>
                <w:lang w:eastAsia="ru-RU"/>
              </w:rPr>
              <w:t>5</w:t>
            </w:r>
            <w:r w:rsidRPr="00EC787D">
              <w:rPr>
                <w:rFonts w:ascii="Times New Roman" w:eastAsia="Times New Roman" w:hAnsi="Times New Roman"/>
                <w:b/>
                <w:sz w:val="24"/>
                <w:szCs w:val="24"/>
                <w:lang w:eastAsia="ru-RU"/>
              </w:rPr>
              <w:t xml:space="preserve"> рік прогноз</w:t>
            </w:r>
          </w:p>
        </w:tc>
      </w:tr>
      <w:tr w:rsidR="00BF586F" w:rsidRPr="00EC787D" w:rsidTr="002C310F">
        <w:trPr>
          <w:trHeight w:val="425"/>
        </w:trPr>
        <w:tc>
          <w:tcPr>
            <w:tcW w:w="7796" w:type="dxa"/>
            <w:shd w:val="clear" w:color="auto" w:fill="auto"/>
          </w:tcPr>
          <w:p w:rsidR="00BF586F" w:rsidRPr="00EC787D" w:rsidRDefault="00BF586F" w:rsidP="00EC787D">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Фінансові показники</w:t>
            </w:r>
          </w:p>
        </w:tc>
        <w:tc>
          <w:tcPr>
            <w:tcW w:w="1203" w:type="dxa"/>
            <w:shd w:val="clear" w:color="auto" w:fill="auto"/>
          </w:tcPr>
          <w:p w:rsidR="00BF586F" w:rsidRPr="00EC787D" w:rsidRDefault="00BF586F" w:rsidP="00EC787D">
            <w:pPr>
              <w:spacing w:after="0" w:line="240" w:lineRule="auto"/>
              <w:rPr>
                <w:rFonts w:ascii="Times New Roman" w:eastAsia="Times New Roman" w:hAnsi="Times New Roman"/>
                <w:sz w:val="24"/>
                <w:szCs w:val="24"/>
                <w:lang w:eastAsia="ru-RU"/>
              </w:rPr>
            </w:pPr>
          </w:p>
        </w:tc>
        <w:tc>
          <w:tcPr>
            <w:tcW w:w="1441" w:type="dxa"/>
            <w:shd w:val="clear" w:color="auto" w:fill="auto"/>
          </w:tcPr>
          <w:p w:rsidR="00BF586F" w:rsidRPr="00EC787D" w:rsidRDefault="00BF586F" w:rsidP="00EC787D">
            <w:pPr>
              <w:spacing w:after="0" w:line="240" w:lineRule="auto"/>
              <w:rPr>
                <w:rFonts w:ascii="Times New Roman" w:eastAsia="Times New Roman" w:hAnsi="Times New Roman"/>
                <w:sz w:val="24"/>
                <w:szCs w:val="24"/>
                <w:lang w:eastAsia="ru-RU"/>
              </w:rPr>
            </w:pPr>
          </w:p>
        </w:tc>
        <w:tc>
          <w:tcPr>
            <w:tcW w:w="1472" w:type="dxa"/>
            <w:shd w:val="clear" w:color="auto" w:fill="auto"/>
          </w:tcPr>
          <w:p w:rsidR="00BF586F" w:rsidRPr="00EC787D" w:rsidRDefault="00BF586F" w:rsidP="00EC787D">
            <w:pPr>
              <w:spacing w:after="0" w:line="240" w:lineRule="auto"/>
              <w:rPr>
                <w:rFonts w:ascii="Times New Roman" w:eastAsia="Times New Roman" w:hAnsi="Times New Roman"/>
                <w:sz w:val="24"/>
                <w:szCs w:val="24"/>
                <w:lang w:eastAsia="ru-RU"/>
              </w:rPr>
            </w:pPr>
          </w:p>
        </w:tc>
        <w:tc>
          <w:tcPr>
            <w:tcW w:w="1554" w:type="dxa"/>
            <w:shd w:val="clear" w:color="auto" w:fill="auto"/>
          </w:tcPr>
          <w:p w:rsidR="00BF586F" w:rsidRPr="00EC787D" w:rsidRDefault="00BF586F" w:rsidP="00EC787D">
            <w:pPr>
              <w:spacing w:after="0" w:line="240" w:lineRule="auto"/>
              <w:rPr>
                <w:rFonts w:ascii="Times New Roman" w:eastAsia="Times New Roman" w:hAnsi="Times New Roman"/>
                <w:sz w:val="24"/>
                <w:szCs w:val="24"/>
                <w:lang w:eastAsia="ru-RU"/>
              </w:rPr>
            </w:pPr>
          </w:p>
        </w:tc>
        <w:tc>
          <w:tcPr>
            <w:tcW w:w="1417" w:type="dxa"/>
          </w:tcPr>
          <w:p w:rsidR="00BF586F" w:rsidRPr="00EC787D" w:rsidRDefault="00BF586F" w:rsidP="00EC787D">
            <w:pPr>
              <w:spacing w:after="0" w:line="240" w:lineRule="auto"/>
              <w:rPr>
                <w:rFonts w:ascii="Times New Roman" w:eastAsia="Times New Roman" w:hAnsi="Times New Roman"/>
                <w:sz w:val="24"/>
                <w:szCs w:val="24"/>
                <w:lang w:eastAsia="ru-RU"/>
              </w:rPr>
            </w:pPr>
          </w:p>
        </w:tc>
      </w:tr>
      <w:tr w:rsidR="00D560A5" w:rsidRPr="00EC787D" w:rsidTr="002C310F">
        <w:tc>
          <w:tcPr>
            <w:tcW w:w="7796" w:type="dxa"/>
            <w:shd w:val="clear" w:color="auto" w:fill="auto"/>
          </w:tcPr>
          <w:p w:rsidR="00D560A5" w:rsidRPr="00EC787D" w:rsidRDefault="00D560A5" w:rsidP="00D560A5">
            <w:pPr>
              <w:spacing w:after="0" w:line="240" w:lineRule="auto"/>
              <w:ind w:right="-80" w:hanging="111"/>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Доходи місцевих бюджетів (без трансфертів  з держбюджету)</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proofErr w:type="spellStart"/>
            <w:r w:rsidRPr="00EC787D">
              <w:rPr>
                <w:rFonts w:ascii="Times New Roman" w:eastAsia="Times New Roman" w:hAnsi="Times New Roman"/>
                <w:sz w:val="24"/>
                <w:szCs w:val="24"/>
                <w:lang w:eastAsia="ru-RU"/>
              </w:rPr>
              <w:t>млн..грн</w:t>
            </w:r>
            <w:proofErr w:type="spellEnd"/>
            <w:r w:rsidRPr="00EC787D">
              <w:rPr>
                <w:rFonts w:ascii="Times New Roman" w:eastAsia="Times New Roman" w:hAnsi="Times New Roman"/>
                <w:sz w:val="24"/>
                <w:szCs w:val="24"/>
                <w:lang w:eastAsia="ru-RU"/>
              </w:rPr>
              <w:t>..</w:t>
            </w:r>
          </w:p>
        </w:tc>
        <w:tc>
          <w:tcPr>
            <w:tcW w:w="1441"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167,387</w:t>
            </w:r>
          </w:p>
        </w:tc>
        <w:tc>
          <w:tcPr>
            <w:tcW w:w="1472"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233,707</w:t>
            </w:r>
          </w:p>
        </w:tc>
        <w:tc>
          <w:tcPr>
            <w:tcW w:w="1554" w:type="dxa"/>
            <w:shd w:val="clear" w:color="auto" w:fill="auto"/>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167,288</w:t>
            </w:r>
          </w:p>
        </w:tc>
        <w:tc>
          <w:tcPr>
            <w:tcW w:w="1417" w:type="dxa"/>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157,435</w:t>
            </w:r>
          </w:p>
        </w:tc>
      </w:tr>
      <w:tr w:rsidR="00D560A5" w:rsidRPr="00EC787D" w:rsidTr="002C310F">
        <w:trPr>
          <w:trHeight w:val="319"/>
        </w:trPr>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Обсяг бюджету розвитку місцевих бюджетів</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proofErr w:type="spellStart"/>
            <w:r w:rsidRPr="00EC787D">
              <w:rPr>
                <w:rFonts w:ascii="Times New Roman" w:eastAsia="Times New Roman" w:hAnsi="Times New Roman"/>
                <w:sz w:val="24"/>
                <w:szCs w:val="24"/>
                <w:lang w:eastAsia="ru-RU"/>
              </w:rPr>
              <w:t>млн..грн</w:t>
            </w:r>
            <w:proofErr w:type="spellEnd"/>
            <w:r w:rsidRPr="00EC787D">
              <w:rPr>
                <w:rFonts w:ascii="Times New Roman" w:eastAsia="Times New Roman" w:hAnsi="Times New Roman"/>
                <w:sz w:val="24"/>
                <w:szCs w:val="24"/>
                <w:lang w:eastAsia="ru-RU"/>
              </w:rPr>
              <w:t>..</w:t>
            </w:r>
          </w:p>
        </w:tc>
        <w:tc>
          <w:tcPr>
            <w:tcW w:w="1441"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4,523</w:t>
            </w:r>
          </w:p>
        </w:tc>
        <w:tc>
          <w:tcPr>
            <w:tcW w:w="1472"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7,824</w:t>
            </w:r>
          </w:p>
        </w:tc>
        <w:tc>
          <w:tcPr>
            <w:tcW w:w="1554" w:type="dxa"/>
            <w:shd w:val="clear" w:color="auto" w:fill="auto"/>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7,164</w:t>
            </w:r>
          </w:p>
        </w:tc>
        <w:tc>
          <w:tcPr>
            <w:tcW w:w="1417" w:type="dxa"/>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4,000</w:t>
            </w: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Видатки місцевих бюджетів - всього</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proofErr w:type="spellStart"/>
            <w:r w:rsidRPr="00EC787D">
              <w:rPr>
                <w:rFonts w:ascii="Times New Roman" w:eastAsia="Times New Roman" w:hAnsi="Times New Roman"/>
                <w:sz w:val="24"/>
                <w:szCs w:val="24"/>
                <w:lang w:eastAsia="ru-RU"/>
              </w:rPr>
              <w:t>млн..грн</w:t>
            </w:r>
            <w:proofErr w:type="spellEnd"/>
            <w:r w:rsidRPr="00EC787D">
              <w:rPr>
                <w:rFonts w:ascii="Times New Roman" w:eastAsia="Times New Roman" w:hAnsi="Times New Roman"/>
                <w:sz w:val="24"/>
                <w:szCs w:val="24"/>
                <w:lang w:eastAsia="ru-RU"/>
              </w:rPr>
              <w:t>..</w:t>
            </w:r>
          </w:p>
        </w:tc>
        <w:tc>
          <w:tcPr>
            <w:tcW w:w="1441"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353,944</w:t>
            </w:r>
          </w:p>
        </w:tc>
        <w:tc>
          <w:tcPr>
            <w:tcW w:w="1472"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459,258</w:t>
            </w:r>
          </w:p>
        </w:tc>
        <w:tc>
          <w:tcPr>
            <w:tcW w:w="1554" w:type="dxa"/>
            <w:shd w:val="clear" w:color="auto" w:fill="auto"/>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451,778</w:t>
            </w:r>
          </w:p>
        </w:tc>
        <w:tc>
          <w:tcPr>
            <w:tcW w:w="1417" w:type="dxa"/>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397,704</w:t>
            </w: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у тому числі: трансферти</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proofErr w:type="spellStart"/>
            <w:r w:rsidRPr="00EC787D">
              <w:rPr>
                <w:rFonts w:ascii="Times New Roman" w:eastAsia="Times New Roman" w:hAnsi="Times New Roman"/>
                <w:sz w:val="24"/>
                <w:szCs w:val="24"/>
                <w:lang w:eastAsia="ru-RU"/>
              </w:rPr>
              <w:t>млн..грн</w:t>
            </w:r>
            <w:proofErr w:type="spellEnd"/>
            <w:r w:rsidRPr="00EC787D">
              <w:rPr>
                <w:rFonts w:ascii="Times New Roman" w:eastAsia="Times New Roman" w:hAnsi="Times New Roman"/>
                <w:sz w:val="24"/>
                <w:szCs w:val="24"/>
                <w:lang w:eastAsia="ru-RU"/>
              </w:rPr>
              <w:t>..</w:t>
            </w:r>
          </w:p>
        </w:tc>
        <w:tc>
          <w:tcPr>
            <w:tcW w:w="1441"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204,352</w:t>
            </w:r>
          </w:p>
        </w:tc>
        <w:tc>
          <w:tcPr>
            <w:tcW w:w="1472" w:type="dxa"/>
            <w:shd w:val="clear" w:color="auto" w:fill="auto"/>
          </w:tcPr>
          <w:p w:rsidR="00D560A5" w:rsidRPr="00921CA4" w:rsidRDefault="00D560A5" w:rsidP="00D560A5">
            <w:pPr>
              <w:spacing w:after="0" w:line="240" w:lineRule="auto"/>
              <w:rPr>
                <w:rFonts w:ascii="Times New Roman" w:eastAsia="Times New Roman" w:hAnsi="Times New Roman"/>
                <w:sz w:val="28"/>
                <w:szCs w:val="28"/>
                <w:lang w:eastAsia="ru-RU"/>
              </w:rPr>
            </w:pPr>
            <w:r w:rsidRPr="00921CA4">
              <w:rPr>
                <w:rFonts w:ascii="Times New Roman" w:eastAsia="Times New Roman" w:hAnsi="Times New Roman"/>
                <w:sz w:val="28"/>
                <w:szCs w:val="28"/>
                <w:lang w:eastAsia="ru-RU"/>
              </w:rPr>
              <w:t>236,227</w:t>
            </w:r>
          </w:p>
        </w:tc>
        <w:tc>
          <w:tcPr>
            <w:tcW w:w="1554" w:type="dxa"/>
            <w:shd w:val="clear" w:color="auto" w:fill="auto"/>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250,787</w:t>
            </w:r>
          </w:p>
        </w:tc>
        <w:tc>
          <w:tcPr>
            <w:tcW w:w="1417" w:type="dxa"/>
          </w:tcPr>
          <w:p w:rsidR="00D560A5" w:rsidRPr="00244A27" w:rsidRDefault="00D560A5" w:rsidP="00D560A5">
            <w:pPr>
              <w:spacing w:after="0" w:line="240" w:lineRule="auto"/>
              <w:rPr>
                <w:rFonts w:ascii="Times New Roman" w:eastAsia="Times New Roman" w:hAnsi="Times New Roman"/>
                <w:sz w:val="28"/>
                <w:szCs w:val="28"/>
                <w:lang w:eastAsia="ru-RU"/>
              </w:rPr>
            </w:pPr>
            <w:r w:rsidRPr="00244A27">
              <w:rPr>
                <w:rFonts w:ascii="Times New Roman" w:eastAsia="Times New Roman" w:hAnsi="Times New Roman"/>
                <w:sz w:val="28"/>
                <w:szCs w:val="28"/>
                <w:lang w:eastAsia="ru-RU"/>
              </w:rPr>
              <w:t>240,269</w:t>
            </w: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Податковий борг за податковими зобов’язаннями платників податків по податках і зборах (обов’язкових </w:t>
            </w:r>
            <w:proofErr w:type="spellStart"/>
            <w:r w:rsidRPr="00EC787D">
              <w:rPr>
                <w:rFonts w:ascii="Times New Roman" w:eastAsia="Times New Roman" w:hAnsi="Times New Roman"/>
                <w:sz w:val="24"/>
                <w:szCs w:val="24"/>
                <w:lang w:eastAsia="ru-RU"/>
              </w:rPr>
              <w:t>платежах</w:t>
            </w:r>
            <w:proofErr w:type="spellEnd"/>
            <w:r w:rsidRPr="00EC787D">
              <w:rPr>
                <w:rFonts w:ascii="Times New Roman" w:eastAsia="Times New Roman" w:hAnsi="Times New Roman"/>
                <w:sz w:val="24"/>
                <w:szCs w:val="24"/>
                <w:lang w:eastAsia="ru-RU"/>
              </w:rPr>
              <w:t>) до зведеного бюджету (станом на кінець року)</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proofErr w:type="spellStart"/>
            <w:r w:rsidRPr="00EC787D">
              <w:rPr>
                <w:rFonts w:ascii="Times New Roman" w:eastAsia="Times New Roman" w:hAnsi="Times New Roman"/>
                <w:sz w:val="24"/>
                <w:szCs w:val="24"/>
                <w:lang w:eastAsia="ru-RU"/>
              </w:rPr>
              <w:t>млн..грн</w:t>
            </w:r>
            <w:proofErr w:type="spellEnd"/>
            <w:r w:rsidRPr="00EC787D">
              <w:rPr>
                <w:rFonts w:ascii="Times New Roman" w:eastAsia="Times New Roman" w:hAnsi="Times New Roman"/>
                <w:sz w:val="24"/>
                <w:szCs w:val="24"/>
                <w:lang w:eastAsia="ru-RU"/>
              </w:rPr>
              <w:t>..</w:t>
            </w:r>
          </w:p>
        </w:tc>
        <w:tc>
          <w:tcPr>
            <w:tcW w:w="1441" w:type="dxa"/>
            <w:shd w:val="clear" w:color="auto" w:fill="auto"/>
          </w:tcPr>
          <w:p w:rsidR="00D560A5" w:rsidRPr="00403F24" w:rsidRDefault="00D560A5" w:rsidP="00D560A5">
            <w:pPr>
              <w:spacing w:after="0" w:line="240" w:lineRule="auto"/>
              <w:rPr>
                <w:rFonts w:ascii="Times New Roman" w:eastAsia="Times New Roman" w:hAnsi="Times New Roman"/>
                <w:sz w:val="28"/>
                <w:szCs w:val="28"/>
                <w:lang w:eastAsia="ru-RU"/>
              </w:rPr>
            </w:pPr>
            <w:r w:rsidRPr="00403F24">
              <w:rPr>
                <w:rFonts w:ascii="Times New Roman" w:eastAsia="Times New Roman" w:hAnsi="Times New Roman"/>
                <w:sz w:val="28"/>
                <w:szCs w:val="28"/>
                <w:lang w:eastAsia="ru-RU"/>
              </w:rPr>
              <w:t>11,512</w:t>
            </w:r>
          </w:p>
        </w:tc>
        <w:tc>
          <w:tcPr>
            <w:tcW w:w="1472" w:type="dxa"/>
            <w:shd w:val="clear" w:color="auto" w:fill="auto"/>
          </w:tcPr>
          <w:p w:rsidR="00D560A5" w:rsidRPr="00403F24" w:rsidRDefault="00D560A5" w:rsidP="00D560A5">
            <w:pPr>
              <w:spacing w:after="0" w:line="240" w:lineRule="auto"/>
              <w:rPr>
                <w:rFonts w:ascii="Times New Roman" w:eastAsia="Times New Roman" w:hAnsi="Times New Roman"/>
                <w:sz w:val="28"/>
                <w:szCs w:val="28"/>
                <w:lang w:eastAsia="ru-RU"/>
              </w:rPr>
            </w:pPr>
            <w:r w:rsidRPr="00403F24">
              <w:rPr>
                <w:rFonts w:ascii="Times New Roman" w:eastAsia="Times New Roman" w:hAnsi="Times New Roman"/>
                <w:sz w:val="28"/>
                <w:szCs w:val="28"/>
                <w:lang w:eastAsia="ru-RU"/>
              </w:rPr>
              <w:t>8,425</w:t>
            </w:r>
          </w:p>
        </w:tc>
        <w:tc>
          <w:tcPr>
            <w:tcW w:w="1554" w:type="dxa"/>
            <w:shd w:val="clear" w:color="auto" w:fill="auto"/>
          </w:tcPr>
          <w:p w:rsidR="00D560A5" w:rsidRPr="00403F24" w:rsidRDefault="00D560A5" w:rsidP="00D560A5">
            <w:pPr>
              <w:spacing w:after="0" w:line="240" w:lineRule="auto"/>
              <w:rPr>
                <w:rFonts w:ascii="Times New Roman" w:eastAsia="Times New Roman" w:hAnsi="Times New Roman"/>
                <w:sz w:val="28"/>
                <w:szCs w:val="28"/>
                <w:lang w:eastAsia="ru-RU"/>
              </w:rPr>
            </w:pPr>
            <w:r w:rsidRPr="00403F24">
              <w:rPr>
                <w:rFonts w:ascii="Times New Roman" w:eastAsia="Times New Roman" w:hAnsi="Times New Roman"/>
                <w:sz w:val="28"/>
                <w:szCs w:val="28"/>
                <w:lang w:eastAsia="ru-RU"/>
              </w:rPr>
              <w:t>13</w:t>
            </w:r>
            <w:r>
              <w:rPr>
                <w:rFonts w:ascii="Times New Roman" w:eastAsia="Times New Roman" w:hAnsi="Times New Roman"/>
                <w:sz w:val="28"/>
                <w:szCs w:val="28"/>
                <w:lang w:eastAsia="ru-RU"/>
              </w:rPr>
              <w:t>,</w:t>
            </w:r>
            <w:r w:rsidRPr="00403F24">
              <w:rPr>
                <w:rFonts w:ascii="Times New Roman" w:eastAsia="Times New Roman" w:hAnsi="Times New Roman"/>
                <w:sz w:val="28"/>
                <w:szCs w:val="28"/>
                <w:lang w:eastAsia="ru-RU"/>
              </w:rPr>
              <w:t>837</w:t>
            </w:r>
          </w:p>
        </w:tc>
        <w:tc>
          <w:tcPr>
            <w:tcW w:w="1417" w:type="dxa"/>
          </w:tcPr>
          <w:p w:rsidR="00D560A5" w:rsidRPr="00403F24" w:rsidRDefault="00D560A5" w:rsidP="00D560A5">
            <w:pPr>
              <w:spacing w:after="0" w:line="240" w:lineRule="auto"/>
              <w:rPr>
                <w:rFonts w:ascii="Times New Roman" w:eastAsia="Times New Roman" w:hAnsi="Times New Roman"/>
                <w:sz w:val="28"/>
                <w:szCs w:val="28"/>
                <w:lang w:eastAsia="ru-RU"/>
              </w:rPr>
            </w:pPr>
            <w:r w:rsidRPr="00403F24">
              <w:rPr>
                <w:rFonts w:ascii="Times New Roman" w:eastAsia="Times New Roman" w:hAnsi="Times New Roman"/>
                <w:sz w:val="28"/>
                <w:szCs w:val="28"/>
                <w:lang w:eastAsia="ru-RU"/>
              </w:rPr>
              <w:t>0</w:t>
            </w: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Соціальний захист</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val="ru-RU" w:eastAsia="ru-RU"/>
              </w:rPr>
            </w:pPr>
          </w:p>
        </w:tc>
        <w:tc>
          <w:tcPr>
            <w:tcW w:w="1441" w:type="dxa"/>
            <w:shd w:val="clear" w:color="auto" w:fill="auto"/>
          </w:tcPr>
          <w:p w:rsidR="00D560A5" w:rsidRPr="00373076" w:rsidRDefault="00D560A5" w:rsidP="00D560A5">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D560A5" w:rsidRPr="00373076" w:rsidRDefault="00D560A5" w:rsidP="00D560A5">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D560A5" w:rsidRPr="00373076" w:rsidRDefault="00D560A5" w:rsidP="00D560A5">
            <w:pPr>
              <w:spacing w:after="0" w:line="240" w:lineRule="auto"/>
              <w:rPr>
                <w:rFonts w:ascii="Times New Roman" w:eastAsia="Times New Roman" w:hAnsi="Times New Roman"/>
                <w:color w:val="FF0000"/>
                <w:sz w:val="24"/>
                <w:szCs w:val="24"/>
                <w:lang w:eastAsia="ru-RU"/>
              </w:rPr>
            </w:pPr>
          </w:p>
        </w:tc>
        <w:tc>
          <w:tcPr>
            <w:tcW w:w="1417" w:type="dxa"/>
          </w:tcPr>
          <w:p w:rsidR="00D560A5" w:rsidRPr="00373076" w:rsidRDefault="00D560A5" w:rsidP="00D560A5">
            <w:pPr>
              <w:spacing w:after="0" w:line="240" w:lineRule="auto"/>
              <w:rPr>
                <w:rFonts w:ascii="Times New Roman" w:eastAsia="Times New Roman" w:hAnsi="Times New Roman"/>
                <w:color w:val="FF0000"/>
                <w:sz w:val="24"/>
                <w:szCs w:val="24"/>
                <w:lang w:eastAsia="ru-RU"/>
              </w:rPr>
            </w:pPr>
          </w:p>
        </w:tc>
      </w:tr>
      <w:tr w:rsidR="00D560A5" w:rsidRPr="00EC787D" w:rsidTr="002C310F">
        <w:tc>
          <w:tcPr>
            <w:tcW w:w="7796"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дітей у дитячих будинках сімейного типу та прийомних сім’ях</w:t>
            </w:r>
          </w:p>
        </w:tc>
        <w:tc>
          <w:tcPr>
            <w:tcW w:w="1203" w:type="dxa"/>
            <w:shd w:val="clear" w:color="auto" w:fill="auto"/>
          </w:tcPr>
          <w:p w:rsidR="00D560A5" w:rsidRPr="00EC787D" w:rsidRDefault="00D560A5" w:rsidP="00D560A5">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D560A5" w:rsidRPr="0020651E" w:rsidRDefault="00E253EC" w:rsidP="00D560A5">
            <w:pPr>
              <w:spacing w:after="0" w:line="240" w:lineRule="auto"/>
              <w:rPr>
                <w:rFonts w:ascii="Times New Roman" w:eastAsia="Times New Roman" w:hAnsi="Times New Roman"/>
                <w:sz w:val="24"/>
                <w:szCs w:val="24"/>
                <w:lang w:val="en-US" w:eastAsia="ru-RU"/>
              </w:rPr>
            </w:pPr>
            <w:r w:rsidRPr="0020651E">
              <w:rPr>
                <w:rFonts w:ascii="Times New Roman" w:eastAsia="Times New Roman" w:hAnsi="Times New Roman"/>
                <w:sz w:val="24"/>
                <w:szCs w:val="24"/>
                <w:lang w:val="en-US" w:eastAsia="ru-RU"/>
              </w:rPr>
              <w:t>22</w:t>
            </w:r>
          </w:p>
        </w:tc>
        <w:tc>
          <w:tcPr>
            <w:tcW w:w="1472" w:type="dxa"/>
            <w:shd w:val="clear" w:color="auto" w:fill="auto"/>
          </w:tcPr>
          <w:p w:rsidR="00D560A5" w:rsidRPr="0020651E" w:rsidRDefault="00E253EC" w:rsidP="00D560A5">
            <w:pPr>
              <w:spacing w:after="0" w:line="240" w:lineRule="auto"/>
              <w:rPr>
                <w:rFonts w:ascii="Times New Roman" w:eastAsia="Times New Roman" w:hAnsi="Times New Roman"/>
                <w:sz w:val="24"/>
                <w:szCs w:val="24"/>
                <w:lang w:val="en-US" w:eastAsia="ru-RU"/>
              </w:rPr>
            </w:pPr>
            <w:r w:rsidRPr="0020651E">
              <w:rPr>
                <w:rFonts w:ascii="Times New Roman" w:eastAsia="Times New Roman" w:hAnsi="Times New Roman"/>
                <w:sz w:val="24"/>
                <w:szCs w:val="24"/>
                <w:lang w:val="en-US" w:eastAsia="ru-RU"/>
              </w:rPr>
              <w:t>25</w:t>
            </w:r>
          </w:p>
        </w:tc>
        <w:tc>
          <w:tcPr>
            <w:tcW w:w="1554" w:type="dxa"/>
            <w:shd w:val="clear" w:color="auto" w:fill="auto"/>
          </w:tcPr>
          <w:p w:rsidR="00D560A5" w:rsidRPr="0020651E" w:rsidRDefault="0020651E" w:rsidP="00D560A5">
            <w:pPr>
              <w:spacing w:after="0" w:line="240" w:lineRule="auto"/>
              <w:rPr>
                <w:rFonts w:ascii="Times New Roman" w:eastAsia="Times New Roman" w:hAnsi="Times New Roman"/>
                <w:sz w:val="24"/>
                <w:szCs w:val="24"/>
                <w:lang w:val="en-US" w:eastAsia="ru-RU"/>
              </w:rPr>
            </w:pPr>
            <w:r w:rsidRPr="0020651E">
              <w:rPr>
                <w:rFonts w:ascii="Times New Roman" w:eastAsia="Times New Roman" w:hAnsi="Times New Roman"/>
                <w:sz w:val="24"/>
                <w:szCs w:val="24"/>
                <w:lang w:val="en-US" w:eastAsia="ru-RU"/>
              </w:rPr>
              <w:t>36</w:t>
            </w:r>
          </w:p>
        </w:tc>
        <w:tc>
          <w:tcPr>
            <w:tcW w:w="1417" w:type="dxa"/>
          </w:tcPr>
          <w:p w:rsidR="00D560A5" w:rsidRPr="0020651E" w:rsidRDefault="0020651E" w:rsidP="00D560A5">
            <w:pPr>
              <w:spacing w:after="0" w:line="240" w:lineRule="auto"/>
              <w:rPr>
                <w:rFonts w:ascii="Times New Roman" w:eastAsia="Times New Roman" w:hAnsi="Times New Roman"/>
                <w:sz w:val="24"/>
                <w:szCs w:val="24"/>
                <w:lang w:val="en-US" w:eastAsia="ru-RU"/>
              </w:rPr>
            </w:pPr>
            <w:r w:rsidRPr="0020651E">
              <w:rPr>
                <w:rFonts w:ascii="Times New Roman" w:eastAsia="Times New Roman" w:hAnsi="Times New Roman"/>
                <w:sz w:val="24"/>
                <w:szCs w:val="24"/>
                <w:lang w:val="en-US" w:eastAsia="ru-RU"/>
              </w:rPr>
              <w:t>57</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територіальних центрів соціального обслуговування</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Чисельність обслужених осіб</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882</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660</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805</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Кількість </w:t>
            </w:r>
            <w:r>
              <w:rPr>
                <w:rFonts w:ascii="Times New Roman" w:eastAsia="Times New Roman" w:hAnsi="Times New Roman"/>
                <w:sz w:val="24"/>
                <w:szCs w:val="24"/>
                <w:lang w:eastAsia="ru-RU"/>
              </w:rPr>
              <w:t xml:space="preserve">відділень стаціонарного догляду для постійного або тимчасового </w:t>
            </w:r>
            <w:proofErr w:type="spellStart"/>
            <w:r>
              <w:rPr>
                <w:rFonts w:ascii="Times New Roman" w:eastAsia="Times New Roman" w:hAnsi="Times New Roman"/>
                <w:sz w:val="24"/>
                <w:szCs w:val="24"/>
                <w:lang w:eastAsia="ru-RU"/>
              </w:rPr>
              <w:t>проживанн</w:t>
            </w:r>
            <w:proofErr w:type="spellEnd"/>
            <w:r w:rsidRPr="00EC787D">
              <w:rPr>
                <w:rFonts w:ascii="Times New Roman" w:eastAsia="Times New Roman" w:hAnsi="Times New Roman"/>
                <w:sz w:val="24"/>
                <w:szCs w:val="24"/>
                <w:lang w:eastAsia="ru-RU"/>
              </w:rPr>
              <w:t xml:space="preserve"> (стаціонарне відділення </w:t>
            </w:r>
            <w:proofErr w:type="spellStart"/>
            <w:r w:rsidRPr="00EC787D">
              <w:rPr>
                <w:rFonts w:ascii="Times New Roman" w:eastAsia="Times New Roman" w:hAnsi="Times New Roman"/>
                <w:sz w:val="24"/>
                <w:szCs w:val="24"/>
                <w:lang w:eastAsia="ru-RU"/>
              </w:rPr>
              <w:t>с.Чудей</w:t>
            </w:r>
            <w:proofErr w:type="spellEnd"/>
            <w:r>
              <w:rPr>
                <w:rFonts w:ascii="Times New Roman" w:eastAsia="Times New Roman" w:hAnsi="Times New Roman"/>
                <w:sz w:val="24"/>
                <w:szCs w:val="24"/>
                <w:lang w:eastAsia="ru-RU"/>
              </w:rPr>
              <w:t>)</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Чисельність підопічних у них (</w:t>
            </w:r>
            <w:proofErr w:type="spellStart"/>
            <w:r w:rsidRPr="00EC787D">
              <w:rPr>
                <w:rFonts w:ascii="Times New Roman" w:eastAsia="Times New Roman" w:hAnsi="Times New Roman"/>
                <w:sz w:val="24"/>
                <w:szCs w:val="24"/>
                <w:lang w:eastAsia="ru-RU"/>
              </w:rPr>
              <w:t>с.Чудей</w:t>
            </w:r>
            <w:proofErr w:type="spellEnd"/>
            <w:r w:rsidRPr="00EC787D">
              <w:rPr>
                <w:rFonts w:ascii="Times New Roman" w:eastAsia="Times New Roman" w:hAnsi="Times New Roman"/>
                <w:sz w:val="24"/>
                <w:szCs w:val="24"/>
                <w:lang w:eastAsia="ru-RU"/>
              </w:rPr>
              <w:t>)</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DB4ED7" w:rsidRPr="00EC787D" w:rsidTr="002C310F">
        <w:tc>
          <w:tcPr>
            <w:tcW w:w="7796" w:type="dxa"/>
            <w:shd w:val="clear" w:color="auto" w:fill="auto"/>
          </w:tcPr>
          <w:p w:rsidR="00DB4ED7" w:rsidRPr="00AF76E9" w:rsidRDefault="00DB4ED7" w:rsidP="00DB4ED7">
            <w:pPr>
              <w:spacing w:after="0" w:line="240" w:lineRule="auto"/>
              <w:rPr>
                <w:rFonts w:ascii="Times New Roman" w:eastAsia="Times New Roman" w:hAnsi="Times New Roman"/>
                <w:sz w:val="24"/>
                <w:szCs w:val="24"/>
                <w:lang w:eastAsia="ru-RU"/>
              </w:rPr>
            </w:pPr>
            <w:r w:rsidRPr="00AF76E9">
              <w:rPr>
                <w:rFonts w:ascii="Times New Roman" w:eastAsia="Times New Roman" w:hAnsi="Times New Roman"/>
                <w:sz w:val="24"/>
                <w:szCs w:val="24"/>
                <w:lang w:eastAsia="ru-RU"/>
              </w:rPr>
              <w:t xml:space="preserve">Видатки бюджету на утримання відділення стаціонарного догляду для постійного або тимчасового проживання в </w:t>
            </w:r>
            <w:proofErr w:type="spellStart"/>
            <w:r w:rsidRPr="00AF76E9">
              <w:rPr>
                <w:rFonts w:ascii="Times New Roman" w:eastAsia="Times New Roman" w:hAnsi="Times New Roman"/>
                <w:sz w:val="24"/>
                <w:szCs w:val="24"/>
                <w:lang w:eastAsia="ru-RU"/>
              </w:rPr>
              <w:t>с.Чудей</w:t>
            </w:r>
            <w:proofErr w:type="spellEnd"/>
          </w:p>
        </w:tc>
        <w:tc>
          <w:tcPr>
            <w:tcW w:w="1203" w:type="dxa"/>
            <w:shd w:val="clear" w:color="auto" w:fill="auto"/>
          </w:tcPr>
          <w:p w:rsidR="00DB4ED7" w:rsidRPr="00AF76E9" w:rsidRDefault="00DB4ED7" w:rsidP="00DB4ED7">
            <w:pPr>
              <w:spacing w:after="0" w:line="240" w:lineRule="auto"/>
              <w:rPr>
                <w:rFonts w:ascii="Times New Roman" w:eastAsia="Times New Roman" w:hAnsi="Times New Roman"/>
                <w:sz w:val="24"/>
                <w:szCs w:val="24"/>
                <w:lang w:eastAsia="ru-RU"/>
              </w:rPr>
            </w:pPr>
            <w:proofErr w:type="spellStart"/>
            <w:r w:rsidRPr="00AF76E9">
              <w:rPr>
                <w:rFonts w:ascii="Times New Roman" w:eastAsia="Times New Roman" w:hAnsi="Times New Roman"/>
                <w:sz w:val="24"/>
                <w:szCs w:val="24"/>
                <w:lang w:eastAsia="ru-RU"/>
              </w:rPr>
              <w:t>млн..грн</w:t>
            </w:r>
            <w:proofErr w:type="spellEnd"/>
            <w:r w:rsidRPr="00AF76E9">
              <w:rPr>
                <w:rFonts w:ascii="Times New Roman" w:eastAsia="Times New Roman" w:hAnsi="Times New Roman"/>
                <w:sz w:val="24"/>
                <w:szCs w:val="24"/>
                <w:lang w:eastAsia="ru-RU"/>
              </w:rPr>
              <w:t>..</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2815,0</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3639,3</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3907,3</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4525,7</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Кількість одержувачів </w:t>
            </w:r>
            <w:r>
              <w:rPr>
                <w:rFonts w:ascii="Times New Roman" w:eastAsia="Times New Roman" w:hAnsi="Times New Roman"/>
                <w:sz w:val="24"/>
                <w:szCs w:val="24"/>
                <w:lang w:eastAsia="ru-RU"/>
              </w:rPr>
              <w:t xml:space="preserve">матеріальної допомоги </w:t>
            </w:r>
            <w:r w:rsidRPr="00EC787D">
              <w:rPr>
                <w:rFonts w:ascii="Times New Roman" w:eastAsia="Times New Roman" w:hAnsi="Times New Roman"/>
                <w:sz w:val="24"/>
                <w:szCs w:val="24"/>
                <w:lang w:eastAsia="ru-RU"/>
              </w:rPr>
              <w:t>малозабезпеченим сім’ям</w:t>
            </w:r>
            <w:r>
              <w:rPr>
                <w:rFonts w:ascii="Times New Roman" w:eastAsia="Times New Roman" w:hAnsi="Times New Roman"/>
                <w:sz w:val="24"/>
                <w:szCs w:val="24"/>
                <w:lang w:eastAsia="ru-RU"/>
              </w:rPr>
              <w:t xml:space="preserve"> з </w:t>
            </w:r>
            <w:r>
              <w:rPr>
                <w:rFonts w:ascii="Times New Roman" w:eastAsia="Times New Roman" w:hAnsi="Times New Roman"/>
                <w:sz w:val="24"/>
                <w:szCs w:val="24"/>
                <w:lang w:eastAsia="ru-RU"/>
              </w:rPr>
              <w:lastRenderedPageBreak/>
              <w:t>місцевого бюджету</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lastRenderedPageBreak/>
              <w:t xml:space="preserve"> осіб</w:t>
            </w:r>
          </w:p>
        </w:tc>
        <w:tc>
          <w:tcPr>
            <w:tcW w:w="1441"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1472"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140</w:t>
            </w:r>
          </w:p>
        </w:tc>
        <w:tc>
          <w:tcPr>
            <w:tcW w:w="1554"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c>
          <w:tcPr>
            <w:tcW w:w="1417" w:type="dxa"/>
            <w:tcBorders>
              <w:top w:val="single" w:sz="4" w:space="0" w:color="auto"/>
              <w:left w:val="single" w:sz="4" w:space="0" w:color="auto"/>
              <w:bottom w:val="single" w:sz="4" w:space="0" w:color="auto"/>
              <w:right w:val="single" w:sz="4" w:space="0" w:color="auto"/>
            </w:tcBorders>
          </w:tcPr>
          <w:p w:rsidR="00DB4ED7"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Видатки бюджету на надання</w:t>
            </w:r>
            <w:r>
              <w:rPr>
                <w:rFonts w:ascii="Times New Roman" w:eastAsia="Times New Roman" w:hAnsi="Times New Roman"/>
                <w:sz w:val="24"/>
                <w:szCs w:val="24"/>
                <w:lang w:eastAsia="ru-RU"/>
              </w:rPr>
              <w:t xml:space="preserve"> матеріальної</w:t>
            </w:r>
            <w:r w:rsidRPr="00EC787D">
              <w:rPr>
                <w:rFonts w:ascii="Times New Roman" w:eastAsia="Times New Roman" w:hAnsi="Times New Roman"/>
                <w:sz w:val="24"/>
                <w:szCs w:val="24"/>
                <w:lang w:eastAsia="ru-RU"/>
              </w:rPr>
              <w:t xml:space="preserve"> допомоги малозабезпеченим сім’ям</w:t>
            </w:r>
            <w:r>
              <w:rPr>
                <w:rFonts w:ascii="Times New Roman" w:eastAsia="Times New Roman" w:hAnsi="Times New Roman"/>
                <w:sz w:val="24"/>
                <w:szCs w:val="24"/>
                <w:lang w:eastAsia="ru-RU"/>
              </w:rPr>
              <w:t xml:space="preserve"> з місцевого бюджету</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млн. грн.</w:t>
            </w:r>
          </w:p>
        </w:tc>
        <w:tc>
          <w:tcPr>
            <w:tcW w:w="1441" w:type="dxa"/>
            <w:shd w:val="clear" w:color="auto" w:fill="auto"/>
          </w:tcPr>
          <w:p w:rsidR="00DB4ED7" w:rsidRPr="00513343" w:rsidRDefault="00DB4ED7" w:rsidP="00DB4ED7">
            <w:pPr>
              <w:spacing w:after="0" w:line="240" w:lineRule="auto"/>
              <w:rPr>
                <w:rFonts w:ascii="Times New Roman" w:eastAsia="Times New Roman" w:hAnsi="Times New Roman"/>
                <w:sz w:val="24"/>
                <w:szCs w:val="24"/>
                <w:lang w:eastAsia="ru-RU"/>
              </w:rPr>
            </w:pPr>
            <w:r w:rsidRPr="00513343">
              <w:rPr>
                <w:rFonts w:ascii="Times New Roman" w:eastAsia="Times New Roman" w:hAnsi="Times New Roman"/>
                <w:sz w:val="24"/>
                <w:szCs w:val="24"/>
                <w:lang w:eastAsia="ru-RU"/>
              </w:rPr>
              <w:t>0,09</w:t>
            </w:r>
          </w:p>
        </w:tc>
        <w:tc>
          <w:tcPr>
            <w:tcW w:w="1472" w:type="dxa"/>
            <w:shd w:val="clear" w:color="auto" w:fill="auto"/>
          </w:tcPr>
          <w:p w:rsidR="00DB4ED7" w:rsidRPr="00513343" w:rsidRDefault="00DB4ED7" w:rsidP="00DB4ED7">
            <w:pPr>
              <w:spacing w:after="0" w:line="240" w:lineRule="auto"/>
              <w:rPr>
                <w:rFonts w:ascii="Times New Roman" w:eastAsia="Times New Roman" w:hAnsi="Times New Roman"/>
                <w:sz w:val="24"/>
                <w:szCs w:val="24"/>
                <w:lang w:eastAsia="ru-RU"/>
              </w:rPr>
            </w:pPr>
            <w:r w:rsidRPr="00513343">
              <w:rPr>
                <w:rFonts w:ascii="Times New Roman" w:eastAsia="Times New Roman" w:hAnsi="Times New Roman"/>
                <w:sz w:val="24"/>
                <w:szCs w:val="24"/>
                <w:lang w:eastAsia="ru-RU"/>
              </w:rPr>
              <w:t>0,4</w:t>
            </w:r>
          </w:p>
        </w:tc>
        <w:tc>
          <w:tcPr>
            <w:tcW w:w="1554" w:type="dxa"/>
            <w:shd w:val="clear" w:color="auto" w:fill="auto"/>
          </w:tcPr>
          <w:p w:rsidR="00DB4ED7" w:rsidRPr="00513343" w:rsidRDefault="002C310F" w:rsidP="00DB4ED7">
            <w:pPr>
              <w:spacing w:after="0" w:line="240" w:lineRule="auto"/>
              <w:rPr>
                <w:rFonts w:ascii="Times New Roman" w:eastAsia="Times New Roman" w:hAnsi="Times New Roman"/>
                <w:sz w:val="24"/>
                <w:szCs w:val="24"/>
                <w:lang w:val="en-US" w:eastAsia="ru-RU"/>
              </w:rPr>
            </w:pPr>
            <w:r w:rsidRPr="00513343">
              <w:rPr>
                <w:rFonts w:ascii="Times New Roman" w:eastAsia="Times New Roman" w:hAnsi="Times New Roman"/>
                <w:sz w:val="24"/>
                <w:szCs w:val="24"/>
                <w:lang w:val="en-US" w:eastAsia="ru-RU"/>
              </w:rPr>
              <w:t>0.4</w:t>
            </w:r>
          </w:p>
        </w:tc>
        <w:tc>
          <w:tcPr>
            <w:tcW w:w="1417" w:type="dxa"/>
          </w:tcPr>
          <w:p w:rsidR="00DB4ED7" w:rsidRPr="00513343" w:rsidRDefault="00513343" w:rsidP="00DB4ED7">
            <w:pPr>
              <w:spacing w:after="0" w:line="240" w:lineRule="auto"/>
              <w:rPr>
                <w:rFonts w:ascii="Times New Roman" w:eastAsia="Times New Roman" w:hAnsi="Times New Roman"/>
                <w:sz w:val="24"/>
                <w:szCs w:val="24"/>
                <w:lang w:val="en-US" w:eastAsia="ru-RU"/>
              </w:rPr>
            </w:pPr>
            <w:r w:rsidRPr="00513343">
              <w:rPr>
                <w:rFonts w:ascii="Times New Roman" w:eastAsia="Times New Roman" w:hAnsi="Times New Roman"/>
                <w:sz w:val="24"/>
                <w:szCs w:val="24"/>
                <w:lang w:val="en-US" w:eastAsia="ru-RU"/>
              </w:rPr>
              <w:t>0.3</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Культура та туризм</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p>
        </w:tc>
        <w:tc>
          <w:tcPr>
            <w:tcW w:w="1441"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17" w:type="dxa"/>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r>
      <w:tr w:rsidR="00DB4ED7" w:rsidRPr="00EC787D" w:rsidTr="002C310F">
        <w:trPr>
          <w:trHeight w:val="556"/>
        </w:trPr>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Бібліотеки </w:t>
            </w:r>
          </w:p>
        </w:tc>
        <w:tc>
          <w:tcPr>
            <w:tcW w:w="1203" w:type="dxa"/>
            <w:shd w:val="clear" w:color="auto" w:fill="auto"/>
          </w:tcPr>
          <w:p w:rsidR="00DB4ED7" w:rsidRPr="00EC787D" w:rsidRDefault="00DB4ED7" w:rsidP="00DB4ED7">
            <w:pPr>
              <w:tabs>
                <w:tab w:val="left" w:pos="12"/>
              </w:tabs>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ab/>
              <w:t>одиниць</w:t>
            </w:r>
          </w:p>
        </w:tc>
        <w:tc>
          <w:tcPr>
            <w:tcW w:w="1441" w:type="dxa"/>
            <w:shd w:val="clear" w:color="auto" w:fill="auto"/>
          </w:tcPr>
          <w:p w:rsidR="00DB4ED7" w:rsidRPr="00DB4ED7" w:rsidRDefault="00DB4ED7" w:rsidP="00DB4ED7">
            <w:pPr>
              <w:spacing w:after="0" w:line="240" w:lineRule="auto"/>
              <w:ind w:hanging="62"/>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1КЗ СПБ (16 підрозділів)</w:t>
            </w:r>
          </w:p>
        </w:tc>
        <w:tc>
          <w:tcPr>
            <w:tcW w:w="1472" w:type="dxa"/>
            <w:shd w:val="clear" w:color="auto" w:fill="auto"/>
          </w:tcPr>
          <w:p w:rsidR="00DB4ED7" w:rsidRPr="00DB4ED7" w:rsidRDefault="00DB4ED7" w:rsidP="00DB4ED7">
            <w:pPr>
              <w:spacing w:after="0" w:line="240" w:lineRule="auto"/>
              <w:ind w:hanging="62"/>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1КЗ СПБ (16 підрозділів)</w:t>
            </w:r>
          </w:p>
        </w:tc>
        <w:tc>
          <w:tcPr>
            <w:tcW w:w="1554" w:type="dxa"/>
            <w:shd w:val="clear" w:color="auto" w:fill="auto"/>
          </w:tcPr>
          <w:p w:rsidR="00DB4ED7" w:rsidRPr="00DB4ED7" w:rsidRDefault="00DB4ED7" w:rsidP="00DB4ED7">
            <w:pPr>
              <w:spacing w:after="0" w:line="240" w:lineRule="auto"/>
              <w:ind w:hanging="62"/>
            </w:pPr>
            <w:r w:rsidRPr="00DB4ED7">
              <w:rPr>
                <w:rFonts w:ascii="Times New Roman" w:eastAsia="Times New Roman" w:hAnsi="Times New Roman"/>
                <w:sz w:val="24"/>
                <w:szCs w:val="24"/>
                <w:lang w:eastAsia="ru-RU"/>
              </w:rPr>
              <w:t>1КЗ СПБ (16 підрозділів</w:t>
            </w:r>
          </w:p>
        </w:tc>
        <w:tc>
          <w:tcPr>
            <w:tcW w:w="1417" w:type="dxa"/>
          </w:tcPr>
          <w:p w:rsidR="00DB4ED7" w:rsidRPr="00DB4ED7" w:rsidRDefault="00DB4ED7" w:rsidP="00DB4ED7">
            <w:pPr>
              <w:spacing w:after="0" w:line="240" w:lineRule="auto"/>
              <w:ind w:hanging="62"/>
            </w:pPr>
            <w:r w:rsidRPr="00DB4ED7">
              <w:rPr>
                <w:rFonts w:ascii="Times New Roman" w:eastAsia="Times New Roman" w:hAnsi="Times New Roman"/>
                <w:sz w:val="24"/>
                <w:szCs w:val="24"/>
                <w:lang w:eastAsia="ru-RU"/>
              </w:rPr>
              <w:t>1КЗ СПБ (16 підрозділів</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Клубні заклади</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 ЦНК+13 підрозділів</w:t>
            </w:r>
          </w:p>
        </w:tc>
        <w:tc>
          <w:tcPr>
            <w:tcW w:w="1472"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 ЦНК+13 підрозділів</w:t>
            </w:r>
          </w:p>
        </w:tc>
        <w:tc>
          <w:tcPr>
            <w:tcW w:w="1554" w:type="dxa"/>
            <w:shd w:val="clear" w:color="auto" w:fill="auto"/>
          </w:tcPr>
          <w:p w:rsidR="00DB4ED7" w:rsidRPr="00DB4ED7" w:rsidRDefault="00DB4ED7" w:rsidP="00DB4ED7">
            <w:pPr>
              <w:spacing w:after="0" w:line="240" w:lineRule="auto"/>
            </w:pPr>
            <w:r w:rsidRPr="00DB4ED7">
              <w:rPr>
                <w:rFonts w:ascii="Times New Roman" w:eastAsia="Times New Roman" w:hAnsi="Times New Roman"/>
                <w:sz w:val="24"/>
                <w:szCs w:val="24"/>
                <w:lang w:eastAsia="ru-RU"/>
              </w:rPr>
              <w:t>1 ЦНК+13 підрозділів</w:t>
            </w:r>
          </w:p>
        </w:tc>
        <w:tc>
          <w:tcPr>
            <w:tcW w:w="1417" w:type="dxa"/>
          </w:tcPr>
          <w:p w:rsidR="00DB4ED7" w:rsidRPr="00DB4ED7" w:rsidRDefault="00DB4ED7" w:rsidP="00DB4ED7">
            <w:pPr>
              <w:spacing w:after="0" w:line="240" w:lineRule="auto"/>
            </w:pPr>
            <w:r w:rsidRPr="00DB4ED7">
              <w:rPr>
                <w:rFonts w:ascii="Times New Roman" w:eastAsia="Times New Roman" w:hAnsi="Times New Roman"/>
                <w:sz w:val="24"/>
                <w:szCs w:val="24"/>
                <w:lang w:eastAsia="ru-RU"/>
              </w:rPr>
              <w:t>1 ЦНК+13 підрозділів</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Громадські м</w:t>
            </w:r>
            <w:r w:rsidRPr="00EC787D">
              <w:rPr>
                <w:rFonts w:ascii="Times New Roman" w:eastAsia="Times New Roman" w:hAnsi="Times New Roman"/>
                <w:sz w:val="24"/>
                <w:szCs w:val="24"/>
                <w:lang w:eastAsia="ru-RU"/>
              </w:rPr>
              <w:t>узеї</w:t>
            </w:r>
            <w:r>
              <w:rPr>
                <w:rFonts w:ascii="Times New Roman" w:eastAsia="Times New Roman" w:hAnsi="Times New Roman"/>
                <w:sz w:val="24"/>
                <w:szCs w:val="24"/>
                <w:lang w:eastAsia="ru-RU"/>
              </w:rPr>
              <w:t xml:space="preserve"> (музейні кімнати) </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6</w:t>
            </w:r>
          </w:p>
        </w:tc>
        <w:tc>
          <w:tcPr>
            <w:tcW w:w="1472"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6</w:t>
            </w:r>
          </w:p>
        </w:tc>
        <w:tc>
          <w:tcPr>
            <w:tcW w:w="1554"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6</w:t>
            </w:r>
          </w:p>
        </w:tc>
        <w:tc>
          <w:tcPr>
            <w:tcW w:w="1417" w:type="dxa"/>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6</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Туристичний збір</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тис. грн.</w:t>
            </w:r>
          </w:p>
        </w:tc>
        <w:tc>
          <w:tcPr>
            <w:tcW w:w="1441" w:type="dxa"/>
            <w:shd w:val="clear" w:color="auto" w:fill="auto"/>
          </w:tcPr>
          <w:p w:rsidR="00DB4ED7" w:rsidRPr="0056076E" w:rsidRDefault="00DB4ED7" w:rsidP="00DB4ED7">
            <w:pPr>
              <w:spacing w:after="0" w:line="240" w:lineRule="auto"/>
              <w:rPr>
                <w:rFonts w:ascii="Times New Roman" w:eastAsia="Times New Roman" w:hAnsi="Times New Roman"/>
                <w:sz w:val="24"/>
                <w:szCs w:val="24"/>
                <w:lang w:eastAsia="ru-RU"/>
              </w:rPr>
            </w:pPr>
            <w:r w:rsidRPr="0056076E">
              <w:rPr>
                <w:rFonts w:ascii="Times New Roman" w:eastAsia="Times New Roman" w:hAnsi="Times New Roman"/>
                <w:sz w:val="24"/>
                <w:szCs w:val="24"/>
                <w:lang w:eastAsia="ru-RU"/>
              </w:rPr>
              <w:t>0,006</w:t>
            </w:r>
          </w:p>
        </w:tc>
        <w:tc>
          <w:tcPr>
            <w:tcW w:w="1472" w:type="dxa"/>
            <w:shd w:val="clear" w:color="auto" w:fill="auto"/>
          </w:tcPr>
          <w:p w:rsidR="00DB4ED7" w:rsidRPr="0056076E" w:rsidRDefault="0020651E" w:rsidP="00DB4ED7">
            <w:pPr>
              <w:spacing w:after="0" w:line="240" w:lineRule="auto"/>
              <w:rPr>
                <w:rFonts w:ascii="Times New Roman" w:eastAsia="Times New Roman" w:hAnsi="Times New Roman"/>
                <w:sz w:val="24"/>
                <w:szCs w:val="24"/>
                <w:lang w:val="en-US" w:eastAsia="ru-RU"/>
              </w:rPr>
            </w:pPr>
            <w:r w:rsidRPr="0056076E">
              <w:rPr>
                <w:rFonts w:ascii="Times New Roman" w:eastAsia="Times New Roman" w:hAnsi="Times New Roman"/>
                <w:sz w:val="24"/>
                <w:szCs w:val="24"/>
                <w:lang w:val="en-US" w:eastAsia="ru-RU"/>
              </w:rPr>
              <w:t>14.3</w:t>
            </w:r>
          </w:p>
        </w:tc>
        <w:tc>
          <w:tcPr>
            <w:tcW w:w="1554" w:type="dxa"/>
            <w:shd w:val="clear" w:color="auto" w:fill="auto"/>
          </w:tcPr>
          <w:p w:rsidR="00DB4ED7" w:rsidRPr="0056076E" w:rsidRDefault="0056076E" w:rsidP="00DB4ED7">
            <w:pPr>
              <w:spacing w:after="0" w:line="240" w:lineRule="auto"/>
              <w:rPr>
                <w:rFonts w:ascii="Times New Roman" w:eastAsia="Times New Roman" w:hAnsi="Times New Roman"/>
                <w:sz w:val="24"/>
                <w:szCs w:val="24"/>
                <w:lang w:val="en-US" w:eastAsia="ru-RU"/>
              </w:rPr>
            </w:pPr>
            <w:r w:rsidRPr="0056076E">
              <w:rPr>
                <w:rFonts w:ascii="Times New Roman" w:eastAsia="Times New Roman" w:hAnsi="Times New Roman"/>
                <w:sz w:val="24"/>
                <w:szCs w:val="24"/>
                <w:lang w:val="en-US" w:eastAsia="ru-RU"/>
              </w:rPr>
              <w:t>23.75</w:t>
            </w:r>
          </w:p>
        </w:tc>
        <w:tc>
          <w:tcPr>
            <w:tcW w:w="1417" w:type="dxa"/>
          </w:tcPr>
          <w:p w:rsidR="00DB4ED7" w:rsidRPr="0056076E" w:rsidRDefault="0056076E" w:rsidP="00DB4ED7">
            <w:pPr>
              <w:spacing w:after="0" w:line="240" w:lineRule="auto"/>
              <w:rPr>
                <w:rFonts w:ascii="Times New Roman" w:eastAsia="Times New Roman" w:hAnsi="Times New Roman"/>
                <w:sz w:val="24"/>
                <w:szCs w:val="24"/>
                <w:lang w:val="en-US" w:eastAsia="ru-RU"/>
              </w:rPr>
            </w:pPr>
            <w:r w:rsidRPr="0056076E">
              <w:rPr>
                <w:rFonts w:ascii="Times New Roman" w:eastAsia="Times New Roman" w:hAnsi="Times New Roman"/>
                <w:sz w:val="24"/>
                <w:szCs w:val="24"/>
                <w:lang w:val="en-US" w:eastAsia="ru-RU"/>
              </w:rPr>
              <w:t>23.75</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Фізкультура і спорт</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p>
        </w:tc>
        <w:tc>
          <w:tcPr>
            <w:tcW w:w="1441"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17" w:type="dxa"/>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Кількість дитячо-юнацьких спортивних шкіл (ДЮСШ) </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w:t>
            </w:r>
          </w:p>
        </w:tc>
        <w:tc>
          <w:tcPr>
            <w:tcW w:w="1472"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w:t>
            </w:r>
          </w:p>
        </w:tc>
        <w:tc>
          <w:tcPr>
            <w:tcW w:w="1554" w:type="dxa"/>
            <w:shd w:val="clear" w:color="auto" w:fill="auto"/>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w:t>
            </w:r>
          </w:p>
        </w:tc>
        <w:tc>
          <w:tcPr>
            <w:tcW w:w="1417" w:type="dxa"/>
          </w:tcPr>
          <w:p w:rsidR="00DB4ED7" w:rsidRPr="00DB4ED7" w:rsidRDefault="00DB4ED7" w:rsidP="00DB4ED7">
            <w:pPr>
              <w:spacing w:after="0" w:line="240" w:lineRule="auto"/>
              <w:rPr>
                <w:rFonts w:ascii="Times New Roman" w:eastAsia="Times New Roman" w:hAnsi="Times New Roman"/>
                <w:sz w:val="24"/>
                <w:szCs w:val="24"/>
                <w:lang w:eastAsia="ru-RU"/>
              </w:rPr>
            </w:pPr>
            <w:r w:rsidRPr="00DB4ED7">
              <w:rPr>
                <w:rFonts w:ascii="Times New Roman" w:eastAsia="Times New Roman" w:hAnsi="Times New Roman"/>
                <w:sz w:val="24"/>
                <w:szCs w:val="24"/>
                <w:lang w:eastAsia="ru-RU"/>
              </w:rPr>
              <w:t>1</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Кількість осіб, що займаються </w:t>
            </w:r>
            <w:r>
              <w:rPr>
                <w:rFonts w:ascii="Times New Roman" w:eastAsia="Times New Roman" w:hAnsi="Times New Roman"/>
                <w:sz w:val="24"/>
                <w:szCs w:val="24"/>
                <w:lang w:eastAsia="ru-RU"/>
              </w:rPr>
              <w:t>в ДЮСШ</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тис. осіб</w:t>
            </w:r>
          </w:p>
        </w:tc>
        <w:tc>
          <w:tcPr>
            <w:tcW w:w="1441" w:type="dxa"/>
            <w:shd w:val="clear" w:color="auto" w:fill="auto"/>
          </w:tcPr>
          <w:p w:rsidR="00DB4ED7" w:rsidRPr="004B4E3A" w:rsidRDefault="00DB4ED7" w:rsidP="00DB4ED7">
            <w:pPr>
              <w:spacing w:after="0" w:line="240" w:lineRule="auto"/>
              <w:rPr>
                <w:rFonts w:ascii="Times New Roman" w:eastAsia="Times New Roman" w:hAnsi="Times New Roman"/>
                <w:sz w:val="24"/>
                <w:szCs w:val="24"/>
                <w:lang w:eastAsia="ru-RU"/>
              </w:rPr>
            </w:pPr>
            <w:r w:rsidRPr="004B4E3A">
              <w:rPr>
                <w:rFonts w:ascii="Times New Roman" w:eastAsia="Times New Roman" w:hAnsi="Times New Roman"/>
                <w:sz w:val="24"/>
                <w:szCs w:val="24"/>
                <w:lang w:eastAsia="ru-RU"/>
              </w:rPr>
              <w:t>376</w:t>
            </w:r>
          </w:p>
        </w:tc>
        <w:tc>
          <w:tcPr>
            <w:tcW w:w="1472" w:type="dxa"/>
            <w:shd w:val="clear" w:color="auto" w:fill="auto"/>
          </w:tcPr>
          <w:p w:rsidR="00DB4ED7" w:rsidRPr="004B4E3A" w:rsidRDefault="00DB4ED7" w:rsidP="00DB4ED7">
            <w:pPr>
              <w:spacing w:after="0" w:line="240" w:lineRule="auto"/>
              <w:rPr>
                <w:rFonts w:ascii="Times New Roman" w:eastAsia="Times New Roman" w:hAnsi="Times New Roman"/>
                <w:sz w:val="24"/>
                <w:szCs w:val="24"/>
                <w:lang w:eastAsia="ru-RU"/>
              </w:rPr>
            </w:pPr>
            <w:r w:rsidRPr="004B4E3A">
              <w:rPr>
                <w:rFonts w:ascii="Times New Roman" w:eastAsia="Times New Roman" w:hAnsi="Times New Roman"/>
                <w:sz w:val="24"/>
                <w:szCs w:val="24"/>
                <w:lang w:eastAsia="ru-RU"/>
              </w:rPr>
              <w:t>515</w:t>
            </w:r>
          </w:p>
        </w:tc>
        <w:tc>
          <w:tcPr>
            <w:tcW w:w="1554" w:type="dxa"/>
            <w:shd w:val="clear" w:color="auto" w:fill="auto"/>
          </w:tcPr>
          <w:p w:rsidR="00DB4ED7" w:rsidRPr="004B4E3A" w:rsidRDefault="00DB4ED7" w:rsidP="00DB4ED7">
            <w:pPr>
              <w:spacing w:after="0" w:line="240" w:lineRule="auto"/>
              <w:rPr>
                <w:rFonts w:ascii="Times New Roman" w:eastAsia="Times New Roman" w:hAnsi="Times New Roman"/>
                <w:sz w:val="24"/>
                <w:szCs w:val="24"/>
                <w:lang w:eastAsia="ru-RU"/>
              </w:rPr>
            </w:pPr>
            <w:r w:rsidRPr="004B4E3A">
              <w:rPr>
                <w:rFonts w:ascii="Times New Roman" w:eastAsia="Times New Roman" w:hAnsi="Times New Roman"/>
                <w:sz w:val="24"/>
                <w:szCs w:val="24"/>
                <w:lang w:eastAsia="ru-RU"/>
              </w:rPr>
              <w:t>610</w:t>
            </w:r>
          </w:p>
        </w:tc>
        <w:tc>
          <w:tcPr>
            <w:tcW w:w="1417" w:type="dxa"/>
          </w:tcPr>
          <w:p w:rsidR="00DB4ED7" w:rsidRPr="004B4E3A" w:rsidRDefault="00DB4ED7" w:rsidP="00DB4ED7">
            <w:pPr>
              <w:spacing w:after="0" w:line="240" w:lineRule="auto"/>
              <w:rPr>
                <w:rFonts w:ascii="Times New Roman" w:eastAsia="Times New Roman" w:hAnsi="Times New Roman"/>
                <w:sz w:val="24"/>
                <w:szCs w:val="24"/>
                <w:lang w:eastAsia="ru-RU"/>
              </w:rPr>
            </w:pPr>
            <w:r w:rsidRPr="004B4E3A">
              <w:rPr>
                <w:rFonts w:ascii="Times New Roman" w:eastAsia="Times New Roman" w:hAnsi="Times New Roman"/>
                <w:sz w:val="24"/>
                <w:szCs w:val="24"/>
                <w:lang w:eastAsia="ru-RU"/>
              </w:rPr>
              <w:t>650</w:t>
            </w:r>
          </w:p>
        </w:tc>
      </w:tr>
      <w:tr w:rsidR="00DB4ED7" w:rsidRPr="00EC787D" w:rsidTr="002C310F">
        <w:tc>
          <w:tcPr>
            <w:tcW w:w="7796" w:type="dxa"/>
            <w:shd w:val="clear" w:color="auto" w:fill="auto"/>
          </w:tcPr>
          <w:p w:rsidR="00DB4ED7" w:rsidRPr="00EC787D" w:rsidRDefault="00DB4ED7" w:rsidP="00DB4ED7">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Розвиток малого і середнього підприємництва</w:t>
            </w:r>
          </w:p>
        </w:tc>
        <w:tc>
          <w:tcPr>
            <w:tcW w:w="1203" w:type="dxa"/>
            <w:shd w:val="clear" w:color="auto" w:fill="auto"/>
          </w:tcPr>
          <w:p w:rsidR="00DB4ED7" w:rsidRPr="00EC787D" w:rsidRDefault="00DB4ED7" w:rsidP="00DB4ED7">
            <w:pPr>
              <w:spacing w:after="0" w:line="240" w:lineRule="auto"/>
              <w:rPr>
                <w:rFonts w:ascii="Times New Roman" w:eastAsia="Times New Roman" w:hAnsi="Times New Roman"/>
                <w:sz w:val="24"/>
                <w:szCs w:val="24"/>
                <w:lang w:eastAsia="ru-RU"/>
              </w:rPr>
            </w:pPr>
          </w:p>
        </w:tc>
        <w:tc>
          <w:tcPr>
            <w:tcW w:w="1441"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c>
          <w:tcPr>
            <w:tcW w:w="1417" w:type="dxa"/>
          </w:tcPr>
          <w:p w:rsidR="00DB4ED7" w:rsidRPr="00373076" w:rsidRDefault="00DB4ED7" w:rsidP="00DB4ED7">
            <w:pPr>
              <w:spacing w:after="0" w:line="240" w:lineRule="auto"/>
              <w:rPr>
                <w:rFonts w:ascii="Times New Roman" w:eastAsia="Times New Roman" w:hAnsi="Times New Roman"/>
                <w:color w:val="FF0000"/>
                <w:sz w:val="24"/>
                <w:szCs w:val="24"/>
                <w:lang w:eastAsia="ru-RU"/>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малих підприємств</w:t>
            </w:r>
          </w:p>
        </w:tc>
        <w:tc>
          <w:tcPr>
            <w:tcW w:w="1203" w:type="dxa"/>
            <w:shd w:val="clear" w:color="auto" w:fill="auto"/>
          </w:tcPr>
          <w:p w:rsidR="004B4E3A" w:rsidRPr="00EC787D" w:rsidRDefault="004B4E3A" w:rsidP="004B4E3A">
            <w:pPr>
              <w:tabs>
                <w:tab w:val="left" w:pos="12"/>
              </w:tabs>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ab/>
              <w:t>одиниць</w:t>
            </w:r>
          </w:p>
        </w:tc>
        <w:tc>
          <w:tcPr>
            <w:tcW w:w="1441"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39</w:t>
            </w:r>
          </w:p>
        </w:tc>
        <w:tc>
          <w:tcPr>
            <w:tcW w:w="1472"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26</w:t>
            </w:r>
          </w:p>
        </w:tc>
        <w:tc>
          <w:tcPr>
            <w:tcW w:w="1554" w:type="dxa"/>
            <w:shd w:val="clear" w:color="auto" w:fill="auto"/>
          </w:tcPr>
          <w:p w:rsidR="004B4E3A" w:rsidRPr="000514B1" w:rsidRDefault="00AC6BCC"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25</w:t>
            </w:r>
          </w:p>
        </w:tc>
        <w:tc>
          <w:tcPr>
            <w:tcW w:w="1417" w:type="dxa"/>
          </w:tcPr>
          <w:p w:rsidR="004B4E3A" w:rsidRPr="000514B1" w:rsidRDefault="00AC6BCC"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28</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середніх підприємств</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8</w:t>
            </w:r>
          </w:p>
        </w:tc>
        <w:tc>
          <w:tcPr>
            <w:tcW w:w="1472"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8</w:t>
            </w:r>
          </w:p>
        </w:tc>
        <w:tc>
          <w:tcPr>
            <w:tcW w:w="1554" w:type="dxa"/>
            <w:shd w:val="clear" w:color="auto" w:fill="auto"/>
          </w:tcPr>
          <w:p w:rsidR="004B4E3A" w:rsidRPr="000514B1" w:rsidRDefault="00AC6BCC"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9</w:t>
            </w:r>
          </w:p>
        </w:tc>
        <w:tc>
          <w:tcPr>
            <w:tcW w:w="1417" w:type="dxa"/>
          </w:tcPr>
          <w:p w:rsidR="004B4E3A" w:rsidRPr="000514B1" w:rsidRDefault="00AC6BCC"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10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малих підприємств на 10тис. осіб наявного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9,3</w:t>
            </w:r>
          </w:p>
        </w:tc>
        <w:tc>
          <w:tcPr>
            <w:tcW w:w="1472"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6,2</w:t>
            </w:r>
          </w:p>
        </w:tc>
        <w:tc>
          <w:tcPr>
            <w:tcW w:w="1554" w:type="dxa"/>
            <w:shd w:val="clear" w:color="auto" w:fill="auto"/>
          </w:tcPr>
          <w:p w:rsidR="004B4E3A" w:rsidRPr="000514B1" w:rsidRDefault="000514B1"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6.0</w:t>
            </w:r>
          </w:p>
        </w:tc>
        <w:tc>
          <w:tcPr>
            <w:tcW w:w="1417" w:type="dxa"/>
          </w:tcPr>
          <w:p w:rsidR="004B4E3A" w:rsidRPr="000514B1" w:rsidRDefault="000514B1"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6.7</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середніх підприємств на 10тис. осіб наявного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1,9</w:t>
            </w:r>
          </w:p>
        </w:tc>
        <w:tc>
          <w:tcPr>
            <w:tcW w:w="1472" w:type="dxa"/>
            <w:shd w:val="clear" w:color="auto" w:fill="auto"/>
          </w:tcPr>
          <w:p w:rsidR="004B4E3A" w:rsidRPr="000514B1" w:rsidRDefault="004B4E3A" w:rsidP="004B4E3A">
            <w:pPr>
              <w:spacing w:after="0" w:line="240" w:lineRule="auto"/>
              <w:rPr>
                <w:rFonts w:ascii="Times New Roman" w:eastAsia="Times New Roman" w:hAnsi="Times New Roman"/>
                <w:sz w:val="24"/>
                <w:szCs w:val="24"/>
                <w:lang w:eastAsia="ru-RU"/>
              </w:rPr>
            </w:pPr>
            <w:r w:rsidRPr="000514B1">
              <w:rPr>
                <w:rFonts w:ascii="Times New Roman" w:eastAsia="Times New Roman" w:hAnsi="Times New Roman"/>
                <w:sz w:val="24"/>
                <w:szCs w:val="24"/>
                <w:lang w:eastAsia="ru-RU"/>
              </w:rPr>
              <w:t>1,9</w:t>
            </w:r>
          </w:p>
        </w:tc>
        <w:tc>
          <w:tcPr>
            <w:tcW w:w="1554" w:type="dxa"/>
            <w:shd w:val="clear" w:color="auto" w:fill="auto"/>
          </w:tcPr>
          <w:p w:rsidR="004B4E3A" w:rsidRPr="000514B1" w:rsidRDefault="000514B1"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2.1</w:t>
            </w:r>
          </w:p>
        </w:tc>
        <w:tc>
          <w:tcPr>
            <w:tcW w:w="1417" w:type="dxa"/>
          </w:tcPr>
          <w:p w:rsidR="004B4E3A" w:rsidRPr="000514B1" w:rsidRDefault="000514B1" w:rsidP="004B4E3A">
            <w:pPr>
              <w:spacing w:after="0" w:line="240" w:lineRule="auto"/>
              <w:rPr>
                <w:rFonts w:ascii="Times New Roman" w:eastAsia="Times New Roman" w:hAnsi="Times New Roman"/>
                <w:sz w:val="24"/>
                <w:szCs w:val="24"/>
                <w:lang w:val="en-US" w:eastAsia="ru-RU"/>
              </w:rPr>
            </w:pPr>
            <w:r w:rsidRPr="000514B1">
              <w:rPr>
                <w:rFonts w:ascii="Times New Roman" w:eastAsia="Times New Roman" w:hAnsi="Times New Roman"/>
                <w:sz w:val="24"/>
                <w:szCs w:val="24"/>
                <w:lang w:val="en-US" w:eastAsia="ru-RU"/>
              </w:rPr>
              <w:t>2.4</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суб’єктів господарювання, які є платниками податків</w:t>
            </w:r>
          </w:p>
        </w:tc>
        <w:tc>
          <w:tcPr>
            <w:tcW w:w="1203" w:type="dxa"/>
            <w:shd w:val="clear" w:color="auto" w:fill="auto"/>
          </w:tcPr>
          <w:p w:rsidR="004B4E3A" w:rsidRPr="00EC787D" w:rsidRDefault="004B4E3A" w:rsidP="004B4E3A">
            <w:pPr>
              <w:tabs>
                <w:tab w:val="left" w:pos="12"/>
              </w:tabs>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ab/>
              <w:t>одиниць</w:t>
            </w:r>
          </w:p>
        </w:tc>
        <w:tc>
          <w:tcPr>
            <w:tcW w:w="1441" w:type="dxa"/>
            <w:shd w:val="clear" w:color="auto" w:fill="auto"/>
          </w:tcPr>
          <w:p w:rsidR="004B4E3A" w:rsidRPr="00A75D2B" w:rsidRDefault="004B4E3A" w:rsidP="004B4E3A">
            <w:pPr>
              <w:spacing w:after="0" w:line="240" w:lineRule="auto"/>
              <w:rPr>
                <w:rFonts w:ascii="Times New Roman" w:eastAsia="Times New Roman" w:hAnsi="Times New Roman"/>
                <w:sz w:val="24"/>
                <w:szCs w:val="24"/>
                <w:lang w:eastAsia="ru-RU"/>
              </w:rPr>
            </w:pPr>
            <w:r w:rsidRPr="00A75D2B">
              <w:rPr>
                <w:rFonts w:ascii="Times New Roman" w:eastAsia="Times New Roman" w:hAnsi="Times New Roman"/>
                <w:sz w:val="24"/>
                <w:szCs w:val="24"/>
                <w:lang w:eastAsia="ru-RU"/>
              </w:rPr>
              <w:t>2186</w:t>
            </w:r>
          </w:p>
        </w:tc>
        <w:tc>
          <w:tcPr>
            <w:tcW w:w="1472" w:type="dxa"/>
            <w:shd w:val="clear" w:color="auto" w:fill="auto"/>
          </w:tcPr>
          <w:p w:rsidR="004B4E3A" w:rsidRPr="00A75D2B" w:rsidRDefault="004B4E3A" w:rsidP="004B4E3A">
            <w:pPr>
              <w:spacing w:after="0" w:line="240" w:lineRule="auto"/>
              <w:rPr>
                <w:rFonts w:ascii="Times New Roman" w:eastAsia="Times New Roman" w:hAnsi="Times New Roman"/>
                <w:sz w:val="24"/>
                <w:szCs w:val="24"/>
                <w:lang w:eastAsia="ru-RU"/>
              </w:rPr>
            </w:pPr>
            <w:r w:rsidRPr="00A75D2B">
              <w:rPr>
                <w:rFonts w:ascii="Times New Roman" w:eastAsia="Times New Roman" w:hAnsi="Times New Roman"/>
                <w:sz w:val="24"/>
                <w:szCs w:val="24"/>
                <w:lang w:eastAsia="ru-RU"/>
              </w:rPr>
              <w:t>2289</w:t>
            </w:r>
          </w:p>
        </w:tc>
        <w:tc>
          <w:tcPr>
            <w:tcW w:w="1554" w:type="dxa"/>
            <w:shd w:val="clear" w:color="auto" w:fill="auto"/>
          </w:tcPr>
          <w:p w:rsidR="004B4E3A" w:rsidRPr="00A75D2B" w:rsidRDefault="00513343" w:rsidP="004B4E3A">
            <w:pPr>
              <w:spacing w:after="0" w:line="240" w:lineRule="auto"/>
              <w:rPr>
                <w:rFonts w:ascii="Times New Roman" w:eastAsia="Times New Roman" w:hAnsi="Times New Roman"/>
                <w:sz w:val="24"/>
                <w:szCs w:val="24"/>
                <w:lang w:val="en-US" w:eastAsia="ru-RU"/>
              </w:rPr>
            </w:pPr>
            <w:r w:rsidRPr="00A75D2B">
              <w:rPr>
                <w:rFonts w:ascii="Times New Roman" w:eastAsia="Times New Roman" w:hAnsi="Times New Roman"/>
                <w:sz w:val="24"/>
                <w:szCs w:val="24"/>
                <w:lang w:val="en-US" w:eastAsia="ru-RU"/>
              </w:rPr>
              <w:t>2322</w:t>
            </w:r>
          </w:p>
        </w:tc>
        <w:tc>
          <w:tcPr>
            <w:tcW w:w="1417" w:type="dxa"/>
          </w:tcPr>
          <w:p w:rsidR="004B4E3A" w:rsidRPr="00A75D2B" w:rsidRDefault="00513343" w:rsidP="004B4E3A">
            <w:pPr>
              <w:spacing w:after="0" w:line="240" w:lineRule="auto"/>
              <w:rPr>
                <w:rFonts w:ascii="Times New Roman" w:eastAsia="Times New Roman" w:hAnsi="Times New Roman"/>
                <w:sz w:val="24"/>
                <w:szCs w:val="24"/>
                <w:lang w:val="en-US" w:eastAsia="ru-RU"/>
              </w:rPr>
            </w:pPr>
            <w:r w:rsidRPr="00A75D2B">
              <w:rPr>
                <w:rFonts w:ascii="Times New Roman" w:eastAsia="Times New Roman" w:hAnsi="Times New Roman"/>
                <w:sz w:val="24"/>
                <w:szCs w:val="24"/>
                <w:lang w:val="en-US" w:eastAsia="ru-RU"/>
              </w:rPr>
              <w:t>2330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Охорона здоров’я</w:t>
            </w:r>
            <w:r>
              <w:rPr>
                <w:rFonts w:ascii="Times New Roman" w:eastAsia="Times New Roman" w:hAnsi="Times New Roman"/>
                <w:b/>
                <w:sz w:val="24"/>
                <w:szCs w:val="24"/>
                <w:lang w:eastAsia="ru-RU"/>
              </w:rPr>
              <w:t xml:space="preserve"> (БЛІЛ)</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417" w:type="dxa"/>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лікарняних закладів</w:t>
            </w:r>
          </w:p>
        </w:tc>
        <w:tc>
          <w:tcPr>
            <w:tcW w:w="1203" w:type="dxa"/>
            <w:shd w:val="clear" w:color="auto" w:fill="auto"/>
          </w:tcPr>
          <w:p w:rsidR="004B4E3A" w:rsidRPr="00EC787D" w:rsidRDefault="004B4E3A" w:rsidP="004B4E3A">
            <w:pPr>
              <w:tabs>
                <w:tab w:val="left" w:pos="12"/>
              </w:tabs>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ab/>
              <w:t>одиниць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лікарняних ліжок у лікарняних закладах</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300</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300</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300</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300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лікарняних ліжок у лікарняних закладах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val="ru-RU"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19,1</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19,1</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19,1</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19,1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амбулаторно-поліклінічних закладів</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Планова ємність амбулаторно-поліклінічних закладів, кількість відвідувань за зміну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290</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290</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290</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290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лікарів усіх спеціальностей без зубних лікарів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9,1</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9,4</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12,8</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12,8</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середнього медичного персоналу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17,4</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17,0</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20,1</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20,1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померлих дітей віком до 1 року на 1000 народжених живими</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5,9</w:t>
            </w: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6,1</w:t>
            </w: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sz w:val="24"/>
                <w:szCs w:val="24"/>
                <w:lang w:eastAsia="uk-UA"/>
              </w:rPr>
            </w:pPr>
            <w:r w:rsidRPr="00373076">
              <w:rPr>
                <w:rFonts w:ascii="Times New Roman" w:eastAsia="Times New Roman" w:hAnsi="Times New Roman"/>
                <w:sz w:val="24"/>
                <w:szCs w:val="24"/>
                <w:lang w:eastAsia="uk-UA"/>
              </w:rPr>
              <w:t>3</w:t>
            </w:r>
          </w:p>
        </w:tc>
        <w:tc>
          <w:tcPr>
            <w:tcW w:w="1417" w:type="dxa"/>
          </w:tcPr>
          <w:p w:rsidR="004B4E3A" w:rsidRPr="00373076" w:rsidRDefault="004B4E3A" w:rsidP="004B4E3A">
            <w:pPr>
              <w:spacing w:after="0" w:line="240" w:lineRule="auto"/>
              <w:rPr>
                <w:rFonts w:ascii="Times New Roman" w:eastAsia="Times New Roman" w:hAnsi="Times New Roman"/>
                <w:sz w:val="24"/>
                <w:szCs w:val="24"/>
                <w:lang w:eastAsia="ru-RU"/>
              </w:rPr>
            </w:pPr>
            <w:r w:rsidRPr="00373076">
              <w:rPr>
                <w:rFonts w:ascii="Times New Roman" w:eastAsia="Times New Roman" w:hAnsi="Times New Roman"/>
                <w:sz w:val="24"/>
                <w:szCs w:val="24"/>
                <w:lang w:eastAsia="ru-RU"/>
              </w:rPr>
              <w:t>0,02</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b/>
                <w:sz w:val="24"/>
                <w:szCs w:val="24"/>
                <w:lang w:eastAsia="ru-RU"/>
              </w:rPr>
              <w:lastRenderedPageBreak/>
              <w:t>Охорона здоров’я</w:t>
            </w:r>
            <w:r>
              <w:rPr>
                <w:rFonts w:ascii="Times New Roman" w:eastAsia="Times New Roman" w:hAnsi="Times New Roman"/>
                <w:b/>
                <w:sz w:val="24"/>
                <w:szCs w:val="24"/>
                <w:lang w:eastAsia="ru-RU"/>
              </w:rPr>
              <w:t xml:space="preserve"> (ЦПМД)</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uk-UA"/>
              </w:rPr>
            </w:pP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uk-UA"/>
              </w:rPr>
            </w:pP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uk-UA"/>
              </w:rPr>
            </w:pPr>
          </w:p>
        </w:tc>
        <w:tc>
          <w:tcPr>
            <w:tcW w:w="1417" w:type="dxa"/>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амбулаторно-поліклінічних закладів</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tcPr>
          <w:p w:rsidR="004B4E3A" w:rsidRPr="0098760C" w:rsidRDefault="004B4E3A" w:rsidP="004B4E3A">
            <w:pPr>
              <w:spacing w:after="0" w:line="240" w:lineRule="auto"/>
              <w:rPr>
                <w:sz w:val="20"/>
                <w:szCs w:val="20"/>
              </w:rPr>
            </w:pPr>
            <w:r w:rsidRPr="0098760C">
              <w:rPr>
                <w:sz w:val="20"/>
                <w:szCs w:val="20"/>
              </w:rPr>
              <w:t xml:space="preserve">           1</w:t>
            </w:r>
            <w:r>
              <w:rPr>
                <w:sz w:val="20"/>
                <w:szCs w:val="20"/>
              </w:rPr>
              <w:t>2</w:t>
            </w:r>
          </w:p>
        </w:tc>
        <w:tc>
          <w:tcPr>
            <w:tcW w:w="1472" w:type="dxa"/>
          </w:tcPr>
          <w:p w:rsidR="004B4E3A" w:rsidRPr="0098760C" w:rsidRDefault="004B4E3A" w:rsidP="004B4E3A">
            <w:pPr>
              <w:spacing w:after="0" w:line="240" w:lineRule="auto"/>
              <w:rPr>
                <w:sz w:val="20"/>
                <w:szCs w:val="20"/>
              </w:rPr>
            </w:pPr>
            <w:r w:rsidRPr="0098760C">
              <w:rPr>
                <w:sz w:val="20"/>
                <w:szCs w:val="20"/>
              </w:rPr>
              <w:t xml:space="preserve">          12</w:t>
            </w:r>
          </w:p>
        </w:tc>
        <w:tc>
          <w:tcPr>
            <w:tcW w:w="1554" w:type="dxa"/>
          </w:tcPr>
          <w:p w:rsidR="004B4E3A" w:rsidRPr="0098760C" w:rsidRDefault="004B4E3A" w:rsidP="004B4E3A">
            <w:pPr>
              <w:spacing w:after="0" w:line="240" w:lineRule="auto"/>
              <w:rPr>
                <w:sz w:val="20"/>
                <w:szCs w:val="20"/>
              </w:rPr>
            </w:pPr>
            <w:r w:rsidRPr="0098760C">
              <w:rPr>
                <w:sz w:val="20"/>
                <w:szCs w:val="20"/>
              </w:rPr>
              <w:t xml:space="preserve">          12</w:t>
            </w:r>
          </w:p>
        </w:tc>
        <w:tc>
          <w:tcPr>
            <w:tcW w:w="1417" w:type="dxa"/>
          </w:tcPr>
          <w:p w:rsidR="004B4E3A" w:rsidRPr="0098760C" w:rsidRDefault="004B4E3A" w:rsidP="004B4E3A">
            <w:pPr>
              <w:spacing w:after="0" w:line="240" w:lineRule="auto"/>
              <w:rPr>
                <w:sz w:val="20"/>
                <w:szCs w:val="20"/>
              </w:rPr>
            </w:pPr>
            <w:r w:rsidRPr="0098760C">
              <w:rPr>
                <w:sz w:val="20"/>
                <w:szCs w:val="20"/>
              </w:rPr>
              <w:t xml:space="preserve">        12</w:t>
            </w:r>
          </w:p>
        </w:tc>
      </w:tr>
      <w:tr w:rsidR="004B4E3A" w:rsidRPr="00EC787D" w:rsidTr="002C310F">
        <w:trPr>
          <w:trHeight w:val="566"/>
        </w:trPr>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Планова ємність амбулаторно-поліклінічних закладів, кількість відвідувань за зміну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w:t>
            </w:r>
          </w:p>
        </w:tc>
        <w:tc>
          <w:tcPr>
            <w:tcW w:w="1441" w:type="dxa"/>
          </w:tcPr>
          <w:p w:rsidR="004B4E3A" w:rsidRPr="0098760C" w:rsidRDefault="004B4E3A" w:rsidP="004B4E3A">
            <w:pPr>
              <w:spacing w:after="0" w:line="240" w:lineRule="auto"/>
              <w:jc w:val="center"/>
              <w:rPr>
                <w:sz w:val="20"/>
                <w:szCs w:val="20"/>
              </w:rPr>
            </w:pPr>
            <w:r>
              <w:rPr>
                <w:sz w:val="20"/>
                <w:szCs w:val="20"/>
              </w:rPr>
              <w:t>485/98</w:t>
            </w:r>
          </w:p>
          <w:p w:rsidR="004B4E3A" w:rsidRPr="0098760C" w:rsidRDefault="004B4E3A" w:rsidP="004B4E3A">
            <w:pPr>
              <w:spacing w:after="0" w:line="240" w:lineRule="auto"/>
              <w:jc w:val="center"/>
              <w:rPr>
                <w:sz w:val="20"/>
                <w:szCs w:val="20"/>
              </w:rPr>
            </w:pPr>
          </w:p>
        </w:tc>
        <w:tc>
          <w:tcPr>
            <w:tcW w:w="1472" w:type="dxa"/>
          </w:tcPr>
          <w:p w:rsidR="004B4E3A" w:rsidRPr="0098760C" w:rsidRDefault="004B4E3A" w:rsidP="004B4E3A">
            <w:pPr>
              <w:spacing w:after="0" w:line="240" w:lineRule="auto"/>
              <w:jc w:val="center"/>
              <w:rPr>
                <w:sz w:val="20"/>
                <w:szCs w:val="20"/>
              </w:rPr>
            </w:pPr>
            <w:r>
              <w:rPr>
                <w:sz w:val="20"/>
                <w:szCs w:val="20"/>
              </w:rPr>
              <w:t>427/125</w:t>
            </w:r>
          </w:p>
        </w:tc>
        <w:tc>
          <w:tcPr>
            <w:tcW w:w="1554" w:type="dxa"/>
          </w:tcPr>
          <w:p w:rsidR="004B4E3A" w:rsidRPr="0098760C" w:rsidRDefault="004B4E3A" w:rsidP="004B4E3A">
            <w:pPr>
              <w:spacing w:after="0" w:line="240" w:lineRule="auto"/>
              <w:jc w:val="center"/>
              <w:rPr>
                <w:sz w:val="20"/>
                <w:szCs w:val="20"/>
              </w:rPr>
            </w:pPr>
            <w:r>
              <w:rPr>
                <w:sz w:val="20"/>
                <w:szCs w:val="20"/>
              </w:rPr>
              <w:t>427/130</w:t>
            </w:r>
          </w:p>
        </w:tc>
        <w:tc>
          <w:tcPr>
            <w:tcW w:w="1417" w:type="dxa"/>
          </w:tcPr>
          <w:p w:rsidR="004B4E3A" w:rsidRPr="0098760C" w:rsidRDefault="004B4E3A" w:rsidP="004B4E3A">
            <w:pPr>
              <w:spacing w:after="0" w:line="240" w:lineRule="auto"/>
              <w:jc w:val="center"/>
              <w:rPr>
                <w:sz w:val="20"/>
                <w:szCs w:val="20"/>
              </w:rPr>
            </w:pPr>
            <w:r>
              <w:rPr>
                <w:sz w:val="20"/>
                <w:szCs w:val="20"/>
              </w:rPr>
              <w:t>427/150</w:t>
            </w:r>
          </w:p>
          <w:p w:rsidR="004B4E3A" w:rsidRPr="0098760C" w:rsidRDefault="004B4E3A" w:rsidP="004B4E3A">
            <w:pPr>
              <w:spacing w:after="0" w:line="240" w:lineRule="auto"/>
              <w:jc w:val="center"/>
              <w:rPr>
                <w:sz w:val="20"/>
                <w:szCs w:val="20"/>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лікарів усіх спеціальностей без зубних лікарів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tcPr>
          <w:p w:rsidR="004B4E3A" w:rsidRPr="0098760C" w:rsidRDefault="004B4E3A" w:rsidP="004B4E3A">
            <w:pPr>
              <w:spacing w:after="0" w:line="240" w:lineRule="auto"/>
              <w:rPr>
                <w:sz w:val="20"/>
                <w:szCs w:val="20"/>
              </w:rPr>
            </w:pPr>
            <w:r w:rsidRPr="0098760C">
              <w:rPr>
                <w:sz w:val="20"/>
                <w:szCs w:val="20"/>
              </w:rPr>
              <w:t xml:space="preserve">            6</w:t>
            </w:r>
          </w:p>
        </w:tc>
        <w:tc>
          <w:tcPr>
            <w:tcW w:w="1472" w:type="dxa"/>
          </w:tcPr>
          <w:p w:rsidR="004B4E3A" w:rsidRPr="0098760C" w:rsidRDefault="004B4E3A" w:rsidP="004B4E3A">
            <w:pPr>
              <w:spacing w:after="0" w:line="240" w:lineRule="auto"/>
              <w:rPr>
                <w:sz w:val="20"/>
                <w:szCs w:val="20"/>
              </w:rPr>
            </w:pPr>
            <w:r w:rsidRPr="0098760C">
              <w:rPr>
                <w:sz w:val="20"/>
                <w:szCs w:val="20"/>
              </w:rPr>
              <w:t xml:space="preserve">            6</w:t>
            </w:r>
          </w:p>
        </w:tc>
        <w:tc>
          <w:tcPr>
            <w:tcW w:w="1554" w:type="dxa"/>
          </w:tcPr>
          <w:p w:rsidR="004B4E3A" w:rsidRPr="0098760C" w:rsidRDefault="004B4E3A" w:rsidP="004B4E3A">
            <w:pPr>
              <w:spacing w:after="0" w:line="240" w:lineRule="auto"/>
              <w:rPr>
                <w:sz w:val="20"/>
                <w:szCs w:val="20"/>
              </w:rPr>
            </w:pPr>
            <w:r w:rsidRPr="0098760C">
              <w:rPr>
                <w:sz w:val="20"/>
                <w:szCs w:val="20"/>
              </w:rPr>
              <w:t xml:space="preserve">            6</w:t>
            </w:r>
          </w:p>
        </w:tc>
        <w:tc>
          <w:tcPr>
            <w:tcW w:w="1417" w:type="dxa"/>
          </w:tcPr>
          <w:p w:rsidR="004B4E3A" w:rsidRPr="0098760C" w:rsidRDefault="004B4E3A" w:rsidP="004B4E3A">
            <w:pPr>
              <w:spacing w:after="0" w:line="240" w:lineRule="auto"/>
              <w:rPr>
                <w:sz w:val="20"/>
                <w:szCs w:val="20"/>
              </w:rPr>
            </w:pPr>
            <w:r w:rsidRPr="0098760C">
              <w:rPr>
                <w:sz w:val="20"/>
                <w:szCs w:val="20"/>
              </w:rPr>
              <w:t xml:space="preserve">          6</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середнього медичного персоналу на 10 тис. населення</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tcPr>
          <w:p w:rsidR="004B4E3A" w:rsidRPr="0098760C" w:rsidRDefault="004B4E3A" w:rsidP="004B4E3A">
            <w:pPr>
              <w:spacing w:after="0" w:line="240" w:lineRule="auto"/>
              <w:rPr>
                <w:sz w:val="20"/>
                <w:szCs w:val="20"/>
              </w:rPr>
            </w:pPr>
            <w:r w:rsidRPr="0098760C">
              <w:rPr>
                <w:sz w:val="20"/>
                <w:szCs w:val="20"/>
              </w:rPr>
              <w:t xml:space="preserve">           </w:t>
            </w:r>
            <w:r>
              <w:rPr>
                <w:sz w:val="20"/>
                <w:szCs w:val="20"/>
              </w:rPr>
              <w:t>12</w:t>
            </w:r>
          </w:p>
        </w:tc>
        <w:tc>
          <w:tcPr>
            <w:tcW w:w="1472" w:type="dxa"/>
          </w:tcPr>
          <w:p w:rsidR="004B4E3A" w:rsidRPr="0098760C" w:rsidRDefault="004B4E3A" w:rsidP="004B4E3A">
            <w:pPr>
              <w:spacing w:after="0" w:line="240" w:lineRule="auto"/>
              <w:rPr>
                <w:sz w:val="20"/>
                <w:szCs w:val="20"/>
              </w:rPr>
            </w:pPr>
            <w:r w:rsidRPr="0098760C">
              <w:rPr>
                <w:sz w:val="20"/>
                <w:szCs w:val="20"/>
              </w:rPr>
              <w:t xml:space="preserve">          1</w:t>
            </w:r>
            <w:r>
              <w:rPr>
                <w:sz w:val="20"/>
                <w:szCs w:val="20"/>
              </w:rPr>
              <w:t>1</w:t>
            </w:r>
          </w:p>
        </w:tc>
        <w:tc>
          <w:tcPr>
            <w:tcW w:w="1554" w:type="dxa"/>
          </w:tcPr>
          <w:p w:rsidR="004B4E3A" w:rsidRPr="0098760C" w:rsidRDefault="004B4E3A" w:rsidP="004B4E3A">
            <w:pPr>
              <w:spacing w:after="0" w:line="240" w:lineRule="auto"/>
              <w:rPr>
                <w:sz w:val="20"/>
                <w:szCs w:val="20"/>
              </w:rPr>
            </w:pPr>
            <w:r w:rsidRPr="0098760C">
              <w:rPr>
                <w:sz w:val="20"/>
                <w:szCs w:val="20"/>
              </w:rPr>
              <w:t xml:space="preserve">           1</w:t>
            </w:r>
            <w:r>
              <w:rPr>
                <w:sz w:val="20"/>
                <w:szCs w:val="20"/>
              </w:rPr>
              <w:t>1</w:t>
            </w:r>
          </w:p>
        </w:tc>
        <w:tc>
          <w:tcPr>
            <w:tcW w:w="1417" w:type="dxa"/>
          </w:tcPr>
          <w:p w:rsidR="004B4E3A" w:rsidRPr="0098760C" w:rsidRDefault="004B4E3A" w:rsidP="004B4E3A">
            <w:pPr>
              <w:spacing w:after="0" w:line="240" w:lineRule="auto"/>
              <w:rPr>
                <w:sz w:val="20"/>
                <w:szCs w:val="20"/>
              </w:rPr>
            </w:pPr>
            <w:r w:rsidRPr="0098760C">
              <w:rPr>
                <w:sz w:val="20"/>
                <w:szCs w:val="20"/>
              </w:rPr>
              <w:t xml:space="preserve">         1</w:t>
            </w:r>
            <w:r>
              <w:rPr>
                <w:sz w:val="20"/>
                <w:szCs w:val="20"/>
              </w:rPr>
              <w:t>1</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b/>
                <w:sz w:val="24"/>
                <w:szCs w:val="24"/>
                <w:lang w:eastAsia="ru-RU"/>
              </w:rPr>
            </w:pPr>
            <w:r w:rsidRPr="00EC787D">
              <w:rPr>
                <w:rFonts w:ascii="Times New Roman" w:eastAsia="Times New Roman" w:hAnsi="Times New Roman"/>
                <w:b/>
                <w:sz w:val="24"/>
                <w:szCs w:val="24"/>
                <w:lang w:eastAsia="ru-RU"/>
              </w:rPr>
              <w:t>Освіта</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p>
        </w:tc>
        <w:tc>
          <w:tcPr>
            <w:tcW w:w="1441"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472"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554" w:type="dxa"/>
            <w:shd w:val="clear" w:color="auto" w:fill="auto"/>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c>
          <w:tcPr>
            <w:tcW w:w="1417" w:type="dxa"/>
          </w:tcPr>
          <w:p w:rsidR="004B4E3A" w:rsidRPr="00373076" w:rsidRDefault="004B4E3A" w:rsidP="004B4E3A">
            <w:pPr>
              <w:spacing w:after="0" w:line="240" w:lineRule="auto"/>
              <w:rPr>
                <w:rFonts w:ascii="Times New Roman" w:eastAsia="Times New Roman" w:hAnsi="Times New Roman"/>
                <w:color w:val="FF0000"/>
                <w:sz w:val="24"/>
                <w:szCs w:val="24"/>
                <w:lang w:eastAsia="ru-RU"/>
              </w:rPr>
            </w:pP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Заклади дошкільної освіти</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14</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14</w:t>
            </w:r>
          </w:p>
        </w:tc>
        <w:tc>
          <w:tcPr>
            <w:tcW w:w="1554" w:type="dxa"/>
            <w:shd w:val="clear" w:color="auto" w:fill="auto"/>
          </w:tcPr>
          <w:p w:rsidR="004B4E3A" w:rsidRPr="00EA7136" w:rsidRDefault="004B4E3A" w:rsidP="004B4E3A">
            <w:pPr>
              <w:spacing w:after="0" w:line="240" w:lineRule="auto"/>
              <w:ind w:right="-132"/>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14</w:t>
            </w:r>
          </w:p>
        </w:tc>
        <w:tc>
          <w:tcPr>
            <w:tcW w:w="1417"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14</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Чисельність дітей у закладах дошкільної освіти</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 осіб</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1331</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1193</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1200</w:t>
            </w:r>
          </w:p>
        </w:tc>
        <w:tc>
          <w:tcPr>
            <w:tcW w:w="1417" w:type="dxa"/>
          </w:tcPr>
          <w:p w:rsidR="004B4E3A" w:rsidRPr="00EA7136" w:rsidRDefault="00EA7136" w:rsidP="004B4E3A">
            <w:pPr>
              <w:spacing w:after="0" w:line="240" w:lineRule="auto"/>
              <w:rPr>
                <w:rFonts w:ascii="Times New Roman" w:eastAsia="Times New Roman" w:hAnsi="Times New Roman"/>
                <w:sz w:val="24"/>
                <w:szCs w:val="24"/>
                <w:lang w:val="en-US" w:eastAsia="ru-RU"/>
              </w:rPr>
            </w:pPr>
            <w:r w:rsidRPr="00EA7136">
              <w:rPr>
                <w:rFonts w:ascii="Times New Roman" w:eastAsia="Times New Roman" w:hAnsi="Times New Roman"/>
                <w:sz w:val="24"/>
                <w:szCs w:val="24"/>
                <w:lang w:val="en-US" w:eastAsia="ru-RU"/>
              </w:rPr>
              <w:t>1176</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Охоплення дітей дошкільного віку дошкільними навчальними закладами (від кількості дітей відповідного віку)</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95</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96</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98</w:t>
            </w:r>
          </w:p>
        </w:tc>
        <w:tc>
          <w:tcPr>
            <w:tcW w:w="1417"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100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 xml:space="preserve">Загальноосвітні навчальні заклади на початок навчального року </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19</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19</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19</w:t>
            </w:r>
          </w:p>
        </w:tc>
        <w:tc>
          <w:tcPr>
            <w:tcW w:w="1417"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19</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Чисельність учнів у загальноосвітніх навчальних закладах на початок навчального року</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осіб</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6232</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6074</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5817</w:t>
            </w:r>
          </w:p>
        </w:tc>
        <w:tc>
          <w:tcPr>
            <w:tcW w:w="1417" w:type="dxa"/>
          </w:tcPr>
          <w:p w:rsidR="004B4E3A" w:rsidRPr="00EA7136" w:rsidRDefault="00EA7136"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58</w:t>
            </w:r>
            <w:r w:rsidR="004B4E3A" w:rsidRPr="00EA7136">
              <w:rPr>
                <w:rFonts w:ascii="Times New Roman" w:eastAsia="Times New Roman" w:hAnsi="Times New Roman"/>
                <w:sz w:val="24"/>
                <w:szCs w:val="24"/>
                <w:lang w:eastAsia="ru-RU"/>
              </w:rPr>
              <w:t>00</w:t>
            </w:r>
          </w:p>
        </w:tc>
      </w:tr>
      <w:tr w:rsidR="004B4E3A" w:rsidRPr="00EC787D" w:rsidTr="002C310F">
        <w:tc>
          <w:tcPr>
            <w:tcW w:w="7796"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Кількість комп’ютерів у денних загальноосвітніх навчальних закладах</w:t>
            </w:r>
          </w:p>
        </w:tc>
        <w:tc>
          <w:tcPr>
            <w:tcW w:w="1203" w:type="dxa"/>
            <w:shd w:val="clear" w:color="auto" w:fill="auto"/>
          </w:tcPr>
          <w:p w:rsidR="004B4E3A" w:rsidRPr="00EC787D" w:rsidRDefault="004B4E3A" w:rsidP="004B4E3A">
            <w:pPr>
              <w:spacing w:after="0" w:line="240" w:lineRule="auto"/>
              <w:rPr>
                <w:rFonts w:ascii="Times New Roman" w:eastAsia="Times New Roman" w:hAnsi="Times New Roman"/>
                <w:sz w:val="24"/>
                <w:szCs w:val="24"/>
                <w:lang w:eastAsia="ru-RU"/>
              </w:rPr>
            </w:pPr>
            <w:r w:rsidRPr="00EC787D">
              <w:rPr>
                <w:rFonts w:ascii="Times New Roman" w:eastAsia="Times New Roman" w:hAnsi="Times New Roman"/>
                <w:sz w:val="24"/>
                <w:szCs w:val="24"/>
                <w:lang w:eastAsia="ru-RU"/>
              </w:rPr>
              <w:t>одиниць</w:t>
            </w:r>
          </w:p>
        </w:tc>
        <w:tc>
          <w:tcPr>
            <w:tcW w:w="1441"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369</w:t>
            </w:r>
          </w:p>
        </w:tc>
        <w:tc>
          <w:tcPr>
            <w:tcW w:w="1472" w:type="dxa"/>
            <w:shd w:val="clear" w:color="auto" w:fill="auto"/>
          </w:tcPr>
          <w:p w:rsidR="004B4E3A" w:rsidRPr="00AE49F5" w:rsidRDefault="004B4E3A" w:rsidP="004B4E3A">
            <w:pPr>
              <w:spacing w:after="0" w:line="240" w:lineRule="auto"/>
              <w:rPr>
                <w:rFonts w:ascii="Times New Roman" w:eastAsia="Times New Roman" w:hAnsi="Times New Roman"/>
                <w:sz w:val="24"/>
                <w:szCs w:val="24"/>
                <w:lang w:eastAsia="ru-RU"/>
              </w:rPr>
            </w:pPr>
            <w:r w:rsidRPr="00AE49F5">
              <w:rPr>
                <w:rFonts w:ascii="Times New Roman" w:eastAsia="Times New Roman" w:hAnsi="Times New Roman"/>
                <w:sz w:val="24"/>
                <w:szCs w:val="24"/>
                <w:lang w:eastAsia="ru-RU"/>
              </w:rPr>
              <w:t>403</w:t>
            </w:r>
          </w:p>
        </w:tc>
        <w:tc>
          <w:tcPr>
            <w:tcW w:w="1554"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523</w:t>
            </w:r>
          </w:p>
        </w:tc>
        <w:tc>
          <w:tcPr>
            <w:tcW w:w="1417" w:type="dxa"/>
          </w:tcPr>
          <w:p w:rsidR="004B4E3A" w:rsidRPr="00EA7136" w:rsidRDefault="004B4E3A" w:rsidP="004B4E3A">
            <w:pPr>
              <w:spacing w:after="0" w:line="240" w:lineRule="auto"/>
              <w:rPr>
                <w:rFonts w:ascii="Times New Roman" w:eastAsia="Times New Roman" w:hAnsi="Times New Roman"/>
                <w:sz w:val="24"/>
                <w:szCs w:val="24"/>
                <w:lang w:eastAsia="ru-RU"/>
              </w:rPr>
            </w:pPr>
            <w:r w:rsidRPr="00EA7136">
              <w:rPr>
                <w:rFonts w:ascii="Times New Roman" w:eastAsia="Times New Roman" w:hAnsi="Times New Roman"/>
                <w:sz w:val="24"/>
                <w:szCs w:val="24"/>
                <w:lang w:eastAsia="ru-RU"/>
              </w:rPr>
              <w:t>603</w:t>
            </w:r>
          </w:p>
        </w:tc>
      </w:tr>
    </w:tbl>
    <w:p w:rsidR="00EC787D" w:rsidRPr="00EC787D" w:rsidRDefault="00EC787D" w:rsidP="00EC787D">
      <w:pPr>
        <w:tabs>
          <w:tab w:val="left" w:pos="5647"/>
        </w:tabs>
        <w:spacing w:after="0" w:line="240" w:lineRule="auto"/>
        <w:ind w:left="1416"/>
        <w:rPr>
          <w:rFonts w:ascii="Times New Roman" w:hAnsi="Times New Roman"/>
          <w:b/>
          <w:color w:val="000000"/>
          <w:sz w:val="28"/>
          <w:szCs w:val="28"/>
          <w:lang w:eastAsia="ru-RU"/>
        </w:rPr>
      </w:pPr>
    </w:p>
    <w:p w:rsidR="00EC787D" w:rsidRDefault="00EC787D" w:rsidP="00EC787D">
      <w:pPr>
        <w:jc w:val="right"/>
        <w:rPr>
          <w:rFonts w:ascii="Times New Roman" w:hAnsi="Times New Roman"/>
          <w:sz w:val="28"/>
          <w:szCs w:val="28"/>
        </w:rPr>
      </w:pPr>
    </w:p>
    <w:p w:rsidR="00FC04E8" w:rsidRDefault="00FC04E8" w:rsidP="00B1369C">
      <w:pPr>
        <w:rPr>
          <w:rFonts w:ascii="Times New Roman" w:hAnsi="Times New Roman"/>
          <w:sz w:val="28"/>
          <w:szCs w:val="28"/>
        </w:rPr>
      </w:pPr>
    </w:p>
    <w:p w:rsidR="0055470C" w:rsidRDefault="0055470C" w:rsidP="0055470C">
      <w:pPr>
        <w:spacing w:after="0" w:line="240" w:lineRule="auto"/>
        <w:rPr>
          <w:rFonts w:ascii="Times New Roman" w:eastAsia="Times New Roman" w:hAnsi="Times New Roman"/>
          <w:b/>
          <w:sz w:val="28"/>
          <w:szCs w:val="28"/>
          <w:lang w:eastAsia="ru-RU"/>
        </w:rPr>
      </w:pPr>
      <w:r>
        <w:rPr>
          <w:rFonts w:ascii="Times New Roman" w:hAnsi="Times New Roman"/>
          <w:sz w:val="28"/>
          <w:szCs w:val="28"/>
        </w:rPr>
        <w:tab/>
      </w:r>
      <w:r w:rsidRPr="0055470C">
        <w:rPr>
          <w:rFonts w:ascii="Times New Roman" w:eastAsia="Times New Roman" w:hAnsi="Times New Roman"/>
          <w:b/>
          <w:sz w:val="28"/>
          <w:szCs w:val="28"/>
          <w:lang w:eastAsia="ru-RU"/>
        </w:rPr>
        <w:t>Начальник відділу економічного</w:t>
      </w:r>
      <w:r>
        <w:rPr>
          <w:rFonts w:ascii="Times New Roman" w:eastAsia="Times New Roman" w:hAnsi="Times New Roman"/>
          <w:b/>
          <w:sz w:val="28"/>
          <w:szCs w:val="28"/>
          <w:lang w:eastAsia="ru-RU"/>
        </w:rPr>
        <w:t xml:space="preserve"> </w:t>
      </w:r>
      <w:r w:rsidRPr="0055470C">
        <w:rPr>
          <w:rFonts w:ascii="Times New Roman" w:eastAsia="Times New Roman" w:hAnsi="Times New Roman"/>
          <w:b/>
          <w:sz w:val="28"/>
          <w:szCs w:val="28"/>
          <w:lang w:eastAsia="ru-RU"/>
        </w:rPr>
        <w:t xml:space="preserve">розвитку, торгівлі, </w:t>
      </w:r>
    </w:p>
    <w:p w:rsidR="0055470C" w:rsidRPr="0055470C" w:rsidRDefault="0055470C" w:rsidP="0055470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8"/>
          <w:szCs w:val="28"/>
          <w:lang w:eastAsia="ru-RU"/>
        </w:rPr>
        <w:t xml:space="preserve">          </w:t>
      </w:r>
      <w:r w:rsidRPr="0055470C">
        <w:rPr>
          <w:rFonts w:ascii="Times New Roman" w:eastAsia="Times New Roman" w:hAnsi="Times New Roman"/>
          <w:b/>
          <w:sz w:val="28"/>
          <w:szCs w:val="28"/>
          <w:lang w:eastAsia="ru-RU"/>
        </w:rPr>
        <w:t xml:space="preserve">інвестицій та державних </w:t>
      </w:r>
      <w:proofErr w:type="spellStart"/>
      <w:r w:rsidRPr="0055470C">
        <w:rPr>
          <w:rFonts w:ascii="Times New Roman" w:eastAsia="Times New Roman" w:hAnsi="Times New Roman"/>
          <w:b/>
          <w:sz w:val="28"/>
          <w:szCs w:val="28"/>
          <w:lang w:eastAsia="ru-RU"/>
        </w:rPr>
        <w:t>закупівель</w:t>
      </w:r>
      <w:proofErr w:type="spellEnd"/>
      <w:r w:rsidRPr="0055470C">
        <w:rPr>
          <w:rFonts w:ascii="Times New Roman" w:eastAsia="Times New Roman" w:hAnsi="Times New Roman"/>
          <w:b/>
          <w:sz w:val="28"/>
          <w:szCs w:val="28"/>
          <w:lang w:eastAsia="ru-RU"/>
        </w:rPr>
        <w:t xml:space="preserve"> Сторожинецької міської ради                    </w:t>
      </w:r>
      <w:r>
        <w:rPr>
          <w:rFonts w:ascii="Times New Roman" w:eastAsia="Times New Roman" w:hAnsi="Times New Roman"/>
          <w:b/>
          <w:sz w:val="28"/>
          <w:szCs w:val="28"/>
          <w:lang w:eastAsia="ru-RU"/>
        </w:rPr>
        <w:t xml:space="preserve">                            </w:t>
      </w:r>
      <w:r w:rsidRPr="0055470C">
        <w:rPr>
          <w:rFonts w:ascii="Times New Roman" w:eastAsia="Times New Roman" w:hAnsi="Times New Roman"/>
          <w:b/>
          <w:sz w:val="28"/>
          <w:szCs w:val="28"/>
          <w:lang w:eastAsia="ru-RU"/>
        </w:rPr>
        <w:t xml:space="preserve">          Юрій ДАНЕЛЮК</w:t>
      </w:r>
    </w:p>
    <w:p w:rsidR="0055470C" w:rsidRPr="0055470C" w:rsidRDefault="0055470C" w:rsidP="0055470C">
      <w:pPr>
        <w:spacing w:after="160" w:line="256" w:lineRule="auto"/>
      </w:pPr>
    </w:p>
    <w:p w:rsidR="00FC04E8" w:rsidRPr="00FC04E8" w:rsidRDefault="00FC04E8" w:rsidP="0055470C">
      <w:pPr>
        <w:tabs>
          <w:tab w:val="left" w:pos="1092"/>
        </w:tabs>
        <w:rPr>
          <w:rFonts w:ascii="Times New Roman" w:hAnsi="Times New Roman"/>
          <w:sz w:val="28"/>
          <w:szCs w:val="28"/>
        </w:rPr>
      </w:pPr>
    </w:p>
    <w:sectPr w:rsidR="00FC04E8" w:rsidRPr="00FC04E8" w:rsidSect="00EC787D">
      <w:pgSz w:w="16838" w:h="11906" w:orient="landscape"/>
      <w:pgMar w:top="1418" w:right="709" w:bottom="709" w:left="3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5BE8" w:rsidRDefault="000B5BE8">
      <w:r>
        <w:separator/>
      </w:r>
    </w:p>
  </w:endnote>
  <w:endnote w:type="continuationSeparator" w:id="0">
    <w:p w:rsidR="000B5BE8" w:rsidRDefault="000B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Courier New"/>
    <w:charset w:val="00"/>
    <w:family w:val="swiss"/>
    <w:pitch w:val="variable"/>
    <w:sig w:usb0="00000203" w:usb1="00000000" w:usb2="00000000" w:usb3="00000000" w:csb0="00000005" w:csb1="00000000"/>
  </w:font>
  <w:font w:name="Bookshelf Symbol 7">
    <w:panose1 w:val="05010101010101010101"/>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ont78">
    <w:altName w:val="Times New Roman"/>
    <w:panose1 w:val="00000000000000000000"/>
    <w:charset w:val="CC"/>
    <w:family w:val="auto"/>
    <w:notTrueType/>
    <w:pitch w:val="variable"/>
    <w:sig w:usb0="00000201" w:usb1="00000000" w:usb2="00000000" w:usb3="00000000" w:csb0="00000004" w:csb1="00000000"/>
  </w:font>
  <w:font w:name="Myriad Pro">
    <w:altName w:val="Corbel"/>
    <w:panose1 w:val="00000000000000000000"/>
    <w:charset w:val="00"/>
    <w:family w:val="swiss"/>
    <w:notTrueType/>
    <w:pitch w:val="variable"/>
    <w:sig w:usb0="00000001" w:usb1="00000001"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Bold">
    <w:altName w:val="Arial Unicode M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DCC" w:rsidRPr="0055470C" w:rsidRDefault="00887DCC">
    <w:pPr>
      <w:pStyle w:val="ad"/>
      <w:jc w:val="right"/>
      <w:rPr>
        <w:lang w:val="uk-UA"/>
      </w:rPr>
    </w:pPr>
    <w:r>
      <w:fldChar w:fldCharType="begin"/>
    </w:r>
    <w:r>
      <w:instrText>PAGE   \* MERGEFORMAT</w:instrText>
    </w:r>
    <w:r>
      <w:fldChar w:fldCharType="separate"/>
    </w:r>
    <w:r w:rsidR="00472A16">
      <w:rPr>
        <w:noProof/>
      </w:rPr>
      <w:t>24</w:t>
    </w:r>
    <w:r>
      <w:rPr>
        <w:noProof/>
      </w:rPr>
      <w:fldChar w:fldCharType="end"/>
    </w:r>
  </w:p>
  <w:p w:rsidR="00887DCC" w:rsidRPr="007D6000" w:rsidRDefault="00887DCC" w:rsidP="00C64ECD">
    <w:pPr>
      <w:pStyle w:val="ad"/>
      <w:jc w:val="right"/>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5BE8" w:rsidRDefault="000B5BE8">
      <w:r>
        <w:separator/>
      </w:r>
    </w:p>
  </w:footnote>
  <w:footnote w:type="continuationSeparator" w:id="0">
    <w:p w:rsidR="000B5BE8" w:rsidRDefault="000B5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numFmt w:val="bullet"/>
      <w:lvlText w:val="-"/>
      <w:lvlJc w:val="left"/>
      <w:pPr>
        <w:tabs>
          <w:tab w:val="num" w:pos="-426"/>
        </w:tabs>
        <w:ind w:left="360" w:hanging="360"/>
      </w:pPr>
      <w:rPr>
        <w:rFonts w:ascii="Times New Roman" w:hAnsi="Times New Roman"/>
        <w:color w:val="000000"/>
        <w:spacing w:val="3"/>
        <w:sz w:val="24"/>
      </w:rPr>
    </w:lvl>
  </w:abstractNum>
  <w:abstractNum w:abstractNumId="1" w15:restartNumberingAfterBreak="0">
    <w:nsid w:val="00000003"/>
    <w:multiLevelType w:val="singleLevel"/>
    <w:tmpl w:val="00000003"/>
    <w:name w:val="WW8Num3"/>
    <w:lvl w:ilvl="0">
      <w:numFmt w:val="bullet"/>
      <w:lvlText w:val="-"/>
      <w:lvlJc w:val="left"/>
      <w:pPr>
        <w:tabs>
          <w:tab w:val="num" w:pos="1445"/>
        </w:tabs>
        <w:ind w:left="1637" w:hanging="360"/>
      </w:pPr>
      <w:rPr>
        <w:rFonts w:ascii="Times New Roman" w:hAnsi="Times New Roman"/>
        <w:sz w:val="24"/>
      </w:rPr>
    </w:lvl>
  </w:abstractNum>
  <w:abstractNum w:abstractNumId="2" w15:restartNumberingAfterBreak="0">
    <w:nsid w:val="00000005"/>
    <w:multiLevelType w:val="singleLevel"/>
    <w:tmpl w:val="00000005"/>
    <w:name w:val="WW8Num5"/>
    <w:lvl w:ilvl="0">
      <w:numFmt w:val="bullet"/>
      <w:lvlText w:val="-"/>
      <w:lvlJc w:val="left"/>
      <w:pPr>
        <w:tabs>
          <w:tab w:val="num" w:pos="0"/>
        </w:tabs>
        <w:ind w:left="502" w:hanging="360"/>
      </w:pPr>
      <w:rPr>
        <w:rFonts w:ascii="Times New Roman" w:hAnsi="Times New Roman"/>
        <w:color w:val="000000"/>
        <w:sz w:val="24"/>
      </w:rPr>
    </w:lvl>
  </w:abstractNum>
  <w:abstractNum w:abstractNumId="3" w15:restartNumberingAfterBreak="0">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4" w15:restartNumberingAfterBreak="0">
    <w:nsid w:val="0000003B"/>
    <w:multiLevelType w:val="singleLevel"/>
    <w:tmpl w:val="0000003B"/>
    <w:name w:val="WW8Num59"/>
    <w:lvl w:ilvl="0">
      <w:start w:val="6"/>
      <w:numFmt w:val="bullet"/>
      <w:lvlText w:val="-"/>
      <w:lvlJc w:val="left"/>
      <w:pPr>
        <w:tabs>
          <w:tab w:val="num" w:pos="240"/>
        </w:tabs>
        <w:ind w:left="600" w:hanging="360"/>
      </w:pPr>
      <w:rPr>
        <w:rFonts w:ascii="Calibri" w:hAnsi="Calibri"/>
        <w:color w:val="auto"/>
        <w:sz w:val="22"/>
      </w:rPr>
    </w:lvl>
  </w:abstractNum>
  <w:abstractNum w:abstractNumId="5" w15:restartNumberingAfterBreak="0">
    <w:nsid w:val="03F152AA"/>
    <w:multiLevelType w:val="hybridMultilevel"/>
    <w:tmpl w:val="38767EA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0CA71612"/>
    <w:multiLevelType w:val="hybridMultilevel"/>
    <w:tmpl w:val="96EA1FF8"/>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2E0612D"/>
    <w:multiLevelType w:val="hybridMultilevel"/>
    <w:tmpl w:val="18CCBD30"/>
    <w:lvl w:ilvl="0" w:tplc="60A89312">
      <w:start w:val="1"/>
      <w:numFmt w:val="decimal"/>
      <w:lvlText w:val="%1."/>
      <w:lvlJc w:val="left"/>
      <w:pPr>
        <w:ind w:left="1069" w:hanging="360"/>
      </w:pPr>
      <w:rPr>
        <w:rFonts w:ascii="Times New Roman" w:eastAsia="MS PGothic" w:hAnsi="Times New Roman" w:cs="Times New Roman" w:hint="default"/>
        <w:b/>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1487445D"/>
    <w:multiLevelType w:val="hybridMultilevel"/>
    <w:tmpl w:val="4186FB80"/>
    <w:lvl w:ilvl="0" w:tplc="A45E4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C3302B2"/>
    <w:multiLevelType w:val="hybridMultilevel"/>
    <w:tmpl w:val="1AFA5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21106B"/>
    <w:multiLevelType w:val="hybridMultilevel"/>
    <w:tmpl w:val="6E368BD0"/>
    <w:lvl w:ilvl="0" w:tplc="1722EF42">
      <w:start w:val="3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18569A2"/>
    <w:multiLevelType w:val="hybridMultilevel"/>
    <w:tmpl w:val="34FC3140"/>
    <w:lvl w:ilvl="0" w:tplc="A72CCDA8">
      <w:start w:val="2023"/>
      <w:numFmt w:val="bullet"/>
      <w:lvlText w:val="-"/>
      <w:lvlJc w:val="left"/>
      <w:pPr>
        <w:ind w:left="1006" w:hanging="360"/>
      </w:pPr>
      <w:rPr>
        <w:rFonts w:ascii="Times New Roman" w:eastAsia="Times New Roman" w:hAnsi="Times New Roman" w:cs="Times New Roman" w:hint="default"/>
      </w:rPr>
    </w:lvl>
    <w:lvl w:ilvl="1" w:tplc="04190003" w:tentative="1">
      <w:start w:val="1"/>
      <w:numFmt w:val="bullet"/>
      <w:lvlText w:val="o"/>
      <w:lvlJc w:val="left"/>
      <w:pPr>
        <w:ind w:left="1726" w:hanging="360"/>
      </w:pPr>
      <w:rPr>
        <w:rFonts w:ascii="Courier New" w:hAnsi="Courier New" w:cs="Courier New" w:hint="default"/>
      </w:rPr>
    </w:lvl>
    <w:lvl w:ilvl="2" w:tplc="04190005" w:tentative="1">
      <w:start w:val="1"/>
      <w:numFmt w:val="bullet"/>
      <w:lvlText w:val=""/>
      <w:lvlJc w:val="left"/>
      <w:pPr>
        <w:ind w:left="2446" w:hanging="360"/>
      </w:pPr>
      <w:rPr>
        <w:rFonts w:ascii="Wingdings" w:hAnsi="Wingdings" w:hint="default"/>
      </w:rPr>
    </w:lvl>
    <w:lvl w:ilvl="3" w:tplc="04190001" w:tentative="1">
      <w:start w:val="1"/>
      <w:numFmt w:val="bullet"/>
      <w:lvlText w:val=""/>
      <w:lvlJc w:val="left"/>
      <w:pPr>
        <w:ind w:left="3166" w:hanging="360"/>
      </w:pPr>
      <w:rPr>
        <w:rFonts w:ascii="Symbol" w:hAnsi="Symbol" w:hint="default"/>
      </w:rPr>
    </w:lvl>
    <w:lvl w:ilvl="4" w:tplc="04190003" w:tentative="1">
      <w:start w:val="1"/>
      <w:numFmt w:val="bullet"/>
      <w:lvlText w:val="o"/>
      <w:lvlJc w:val="left"/>
      <w:pPr>
        <w:ind w:left="3886" w:hanging="360"/>
      </w:pPr>
      <w:rPr>
        <w:rFonts w:ascii="Courier New" w:hAnsi="Courier New" w:cs="Courier New" w:hint="default"/>
      </w:rPr>
    </w:lvl>
    <w:lvl w:ilvl="5" w:tplc="04190005" w:tentative="1">
      <w:start w:val="1"/>
      <w:numFmt w:val="bullet"/>
      <w:lvlText w:val=""/>
      <w:lvlJc w:val="left"/>
      <w:pPr>
        <w:ind w:left="4606" w:hanging="360"/>
      </w:pPr>
      <w:rPr>
        <w:rFonts w:ascii="Wingdings" w:hAnsi="Wingdings" w:hint="default"/>
      </w:rPr>
    </w:lvl>
    <w:lvl w:ilvl="6" w:tplc="04190001" w:tentative="1">
      <w:start w:val="1"/>
      <w:numFmt w:val="bullet"/>
      <w:lvlText w:val=""/>
      <w:lvlJc w:val="left"/>
      <w:pPr>
        <w:ind w:left="5326" w:hanging="360"/>
      </w:pPr>
      <w:rPr>
        <w:rFonts w:ascii="Symbol" w:hAnsi="Symbol" w:hint="default"/>
      </w:rPr>
    </w:lvl>
    <w:lvl w:ilvl="7" w:tplc="04190003" w:tentative="1">
      <w:start w:val="1"/>
      <w:numFmt w:val="bullet"/>
      <w:lvlText w:val="o"/>
      <w:lvlJc w:val="left"/>
      <w:pPr>
        <w:ind w:left="6046" w:hanging="360"/>
      </w:pPr>
      <w:rPr>
        <w:rFonts w:ascii="Courier New" w:hAnsi="Courier New" w:cs="Courier New" w:hint="default"/>
      </w:rPr>
    </w:lvl>
    <w:lvl w:ilvl="8" w:tplc="04190005" w:tentative="1">
      <w:start w:val="1"/>
      <w:numFmt w:val="bullet"/>
      <w:lvlText w:val=""/>
      <w:lvlJc w:val="left"/>
      <w:pPr>
        <w:ind w:left="6766" w:hanging="360"/>
      </w:pPr>
      <w:rPr>
        <w:rFonts w:ascii="Wingdings" w:hAnsi="Wingdings" w:hint="default"/>
      </w:rPr>
    </w:lvl>
  </w:abstractNum>
  <w:abstractNum w:abstractNumId="12" w15:restartNumberingAfterBreak="0">
    <w:nsid w:val="356C2F26"/>
    <w:multiLevelType w:val="hybridMultilevel"/>
    <w:tmpl w:val="4FA4CB3E"/>
    <w:lvl w:ilvl="0" w:tplc="9412E49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F48AE"/>
    <w:multiLevelType w:val="hybridMultilevel"/>
    <w:tmpl w:val="04CA0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D17DF0"/>
    <w:multiLevelType w:val="hybridMultilevel"/>
    <w:tmpl w:val="4A88BFF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3E592E37"/>
    <w:multiLevelType w:val="hybridMultilevel"/>
    <w:tmpl w:val="8466A54E"/>
    <w:lvl w:ilvl="0" w:tplc="B926751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EC677DE"/>
    <w:multiLevelType w:val="hybridMultilevel"/>
    <w:tmpl w:val="AB1E1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D65F05"/>
    <w:multiLevelType w:val="hybridMultilevel"/>
    <w:tmpl w:val="D338C9AA"/>
    <w:lvl w:ilvl="0" w:tplc="AC141D4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F667068"/>
    <w:multiLevelType w:val="hybridMultilevel"/>
    <w:tmpl w:val="43381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E43077"/>
    <w:multiLevelType w:val="hybridMultilevel"/>
    <w:tmpl w:val="1A162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20347A"/>
    <w:multiLevelType w:val="hybridMultilevel"/>
    <w:tmpl w:val="D114AB86"/>
    <w:lvl w:ilvl="0" w:tplc="9558CD84">
      <w:start w:val="1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47D076A"/>
    <w:multiLevelType w:val="hybridMultilevel"/>
    <w:tmpl w:val="0A525C62"/>
    <w:lvl w:ilvl="0" w:tplc="72F82092">
      <w:numFmt w:val="bullet"/>
      <w:lvlText w:val="-"/>
      <w:lvlJc w:val="left"/>
      <w:pPr>
        <w:ind w:left="810" w:hanging="360"/>
      </w:pPr>
      <w:rPr>
        <w:rFonts w:ascii="Times New Roman" w:eastAsia="Times New Roman" w:hAnsi="Times New Roman" w:cs="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abstractNum w:abstractNumId="22" w15:restartNumberingAfterBreak="0">
    <w:nsid w:val="5E3152CA"/>
    <w:multiLevelType w:val="multilevel"/>
    <w:tmpl w:val="94B0B736"/>
    <w:lvl w:ilvl="0">
      <w:start w:val="2"/>
      <w:numFmt w:val="decimal"/>
      <w:lvlText w:val="%1."/>
      <w:lvlJc w:val="left"/>
      <w:pPr>
        <w:ind w:left="648" w:hanging="648"/>
      </w:pPr>
      <w:rPr>
        <w:rFonts w:hint="default"/>
        <w:b/>
      </w:rPr>
    </w:lvl>
    <w:lvl w:ilvl="1">
      <w:start w:val="1"/>
      <w:numFmt w:val="decimal"/>
      <w:lvlText w:val="%1.%2."/>
      <w:lvlJc w:val="left"/>
      <w:pPr>
        <w:ind w:left="1410" w:hanging="720"/>
      </w:pPr>
      <w:rPr>
        <w:rFonts w:hint="default"/>
        <w:b/>
      </w:rPr>
    </w:lvl>
    <w:lvl w:ilvl="2">
      <w:start w:val="3"/>
      <w:numFmt w:val="decimal"/>
      <w:lvlText w:val="%1.%2.%3."/>
      <w:lvlJc w:val="left"/>
      <w:pPr>
        <w:ind w:left="2100" w:hanging="720"/>
      </w:pPr>
      <w:rPr>
        <w:rFonts w:hint="default"/>
        <w:b/>
      </w:rPr>
    </w:lvl>
    <w:lvl w:ilvl="3">
      <w:start w:val="1"/>
      <w:numFmt w:val="decimal"/>
      <w:lvlText w:val="%1.%2.%3.%4."/>
      <w:lvlJc w:val="left"/>
      <w:pPr>
        <w:ind w:left="3150" w:hanging="1080"/>
      </w:pPr>
      <w:rPr>
        <w:rFonts w:hint="default"/>
        <w:b/>
      </w:rPr>
    </w:lvl>
    <w:lvl w:ilvl="4">
      <w:start w:val="1"/>
      <w:numFmt w:val="decimal"/>
      <w:lvlText w:val="%1.%2.%3.%4.%5."/>
      <w:lvlJc w:val="left"/>
      <w:pPr>
        <w:ind w:left="3840" w:hanging="1080"/>
      </w:pPr>
      <w:rPr>
        <w:rFonts w:hint="default"/>
        <w:b/>
      </w:rPr>
    </w:lvl>
    <w:lvl w:ilvl="5">
      <w:start w:val="1"/>
      <w:numFmt w:val="decimal"/>
      <w:lvlText w:val="%1.%2.%3.%4.%5.%6."/>
      <w:lvlJc w:val="left"/>
      <w:pPr>
        <w:ind w:left="4890" w:hanging="1440"/>
      </w:pPr>
      <w:rPr>
        <w:rFonts w:hint="default"/>
        <w:b/>
      </w:rPr>
    </w:lvl>
    <w:lvl w:ilvl="6">
      <w:start w:val="1"/>
      <w:numFmt w:val="decimal"/>
      <w:lvlText w:val="%1.%2.%3.%4.%5.%6.%7."/>
      <w:lvlJc w:val="left"/>
      <w:pPr>
        <w:ind w:left="5940" w:hanging="1800"/>
      </w:pPr>
      <w:rPr>
        <w:rFonts w:hint="default"/>
        <w:b/>
      </w:rPr>
    </w:lvl>
    <w:lvl w:ilvl="7">
      <w:start w:val="1"/>
      <w:numFmt w:val="decimal"/>
      <w:lvlText w:val="%1.%2.%3.%4.%5.%6.%7.%8."/>
      <w:lvlJc w:val="left"/>
      <w:pPr>
        <w:ind w:left="6630" w:hanging="1800"/>
      </w:pPr>
      <w:rPr>
        <w:rFonts w:hint="default"/>
        <w:b/>
      </w:rPr>
    </w:lvl>
    <w:lvl w:ilvl="8">
      <w:start w:val="1"/>
      <w:numFmt w:val="decimal"/>
      <w:lvlText w:val="%1.%2.%3.%4.%5.%6.%7.%8.%9."/>
      <w:lvlJc w:val="left"/>
      <w:pPr>
        <w:ind w:left="7680" w:hanging="2160"/>
      </w:pPr>
      <w:rPr>
        <w:rFonts w:hint="default"/>
        <w:b/>
      </w:rPr>
    </w:lvl>
  </w:abstractNum>
  <w:abstractNum w:abstractNumId="23" w15:restartNumberingAfterBreak="0">
    <w:nsid w:val="658A39C7"/>
    <w:multiLevelType w:val="hybridMultilevel"/>
    <w:tmpl w:val="932C9528"/>
    <w:lvl w:ilvl="0" w:tplc="BA48DD2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65F252A6"/>
    <w:multiLevelType w:val="hybridMultilevel"/>
    <w:tmpl w:val="0E402878"/>
    <w:lvl w:ilvl="0" w:tplc="08167AF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15:restartNumberingAfterBreak="0">
    <w:nsid w:val="66E76952"/>
    <w:multiLevelType w:val="hybridMultilevel"/>
    <w:tmpl w:val="9912D0D2"/>
    <w:lvl w:ilvl="0" w:tplc="8B3E5378">
      <w:numFmt w:val="bullet"/>
      <w:lvlText w:val="-"/>
      <w:lvlJc w:val="left"/>
      <w:pPr>
        <w:ind w:left="1571" w:hanging="360"/>
      </w:pPr>
      <w:rPr>
        <w:rFonts w:ascii="Times New Roman" w:eastAsia="Calibri" w:hAnsi="Times New Roman" w:cs="Times New Roman" w:hint="default"/>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26" w15:restartNumberingAfterBreak="0">
    <w:nsid w:val="72E16462"/>
    <w:multiLevelType w:val="hybridMultilevel"/>
    <w:tmpl w:val="EA94DEE2"/>
    <w:lvl w:ilvl="0" w:tplc="0D024230">
      <w:start w:val="2023"/>
      <w:numFmt w:val="bullet"/>
      <w:lvlText w:val="-"/>
      <w:lvlJc w:val="left"/>
      <w:pPr>
        <w:ind w:left="786" w:hanging="360"/>
      </w:pPr>
      <w:rPr>
        <w:rFonts w:ascii="Times New Roman" w:eastAsia="Times New Roman" w:hAnsi="Times New Roman" w:cs="Times New Roman" w:hint="default"/>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D54EEB"/>
    <w:multiLevelType w:val="multilevel"/>
    <w:tmpl w:val="9A5A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4248B1"/>
    <w:multiLevelType w:val="hybridMultilevel"/>
    <w:tmpl w:val="DA0EC9C0"/>
    <w:lvl w:ilvl="0" w:tplc="1E8E91C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F577F9E"/>
    <w:multiLevelType w:val="hybridMultilevel"/>
    <w:tmpl w:val="0D98DD9A"/>
    <w:lvl w:ilvl="0" w:tplc="A72CCDA8">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8"/>
  </w:num>
  <w:num w:numId="4">
    <w:abstractNumId w:val="20"/>
  </w:num>
  <w:num w:numId="5">
    <w:abstractNumId w:val="6"/>
  </w:num>
  <w:num w:numId="6">
    <w:abstractNumId w:val="24"/>
  </w:num>
  <w:num w:numId="7">
    <w:abstractNumId w:val="21"/>
  </w:num>
  <w:num w:numId="8">
    <w:abstractNumId w:val="9"/>
  </w:num>
  <w:num w:numId="9">
    <w:abstractNumId w:val="13"/>
  </w:num>
  <w:num w:numId="10">
    <w:abstractNumId w:val="18"/>
  </w:num>
  <w:num w:numId="11">
    <w:abstractNumId w:val="14"/>
  </w:num>
  <w:num w:numId="12">
    <w:abstractNumId w:val="5"/>
  </w:num>
  <w:num w:numId="13">
    <w:abstractNumId w:val="17"/>
  </w:num>
  <w:num w:numId="14">
    <w:abstractNumId w:val="25"/>
  </w:num>
  <w:num w:numId="15">
    <w:abstractNumId w:val="10"/>
  </w:num>
  <w:num w:numId="16">
    <w:abstractNumId w:val="26"/>
  </w:num>
  <w:num w:numId="17">
    <w:abstractNumId w:val="29"/>
  </w:num>
  <w:num w:numId="18">
    <w:abstractNumId w:val="22"/>
  </w:num>
  <w:num w:numId="19">
    <w:abstractNumId w:val="11"/>
  </w:num>
  <w:num w:numId="20">
    <w:abstractNumId w:val="7"/>
  </w:num>
  <w:num w:numId="21">
    <w:abstractNumId w:val="27"/>
  </w:num>
  <w:num w:numId="22">
    <w:abstractNumId w:val="19"/>
  </w:num>
  <w:num w:numId="23">
    <w:abstractNumId w:val="16"/>
  </w:num>
  <w:num w:numId="24">
    <w:abstractNumId w:val="15"/>
  </w:num>
  <w:num w:numId="25">
    <w:abstractNumId w:val="11"/>
  </w:num>
  <w:num w:numId="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4ECD"/>
    <w:rsid w:val="00000B8A"/>
    <w:rsid w:val="00000BCE"/>
    <w:rsid w:val="0000117E"/>
    <w:rsid w:val="0000150D"/>
    <w:rsid w:val="000025BF"/>
    <w:rsid w:val="00002689"/>
    <w:rsid w:val="00002B83"/>
    <w:rsid w:val="00002C70"/>
    <w:rsid w:val="00002D42"/>
    <w:rsid w:val="00002D89"/>
    <w:rsid w:val="00002E52"/>
    <w:rsid w:val="0000422B"/>
    <w:rsid w:val="000046F0"/>
    <w:rsid w:val="00004BF3"/>
    <w:rsid w:val="00004E6D"/>
    <w:rsid w:val="000050E1"/>
    <w:rsid w:val="00005C24"/>
    <w:rsid w:val="00005F63"/>
    <w:rsid w:val="000060CA"/>
    <w:rsid w:val="0000631D"/>
    <w:rsid w:val="0000667D"/>
    <w:rsid w:val="0000767C"/>
    <w:rsid w:val="000076D1"/>
    <w:rsid w:val="000076EF"/>
    <w:rsid w:val="00007935"/>
    <w:rsid w:val="000106C4"/>
    <w:rsid w:val="000114F1"/>
    <w:rsid w:val="00011A45"/>
    <w:rsid w:val="00011B68"/>
    <w:rsid w:val="00012329"/>
    <w:rsid w:val="00012B9B"/>
    <w:rsid w:val="00012BF0"/>
    <w:rsid w:val="00012F84"/>
    <w:rsid w:val="0001316E"/>
    <w:rsid w:val="00013212"/>
    <w:rsid w:val="00013291"/>
    <w:rsid w:val="000135F7"/>
    <w:rsid w:val="0001395C"/>
    <w:rsid w:val="00013DC1"/>
    <w:rsid w:val="00014DDD"/>
    <w:rsid w:val="000153B9"/>
    <w:rsid w:val="00015A07"/>
    <w:rsid w:val="00015B4D"/>
    <w:rsid w:val="000162ED"/>
    <w:rsid w:val="00016BB6"/>
    <w:rsid w:val="00016F34"/>
    <w:rsid w:val="00017305"/>
    <w:rsid w:val="000174B6"/>
    <w:rsid w:val="00020937"/>
    <w:rsid w:val="00020B27"/>
    <w:rsid w:val="00020C53"/>
    <w:rsid w:val="00022039"/>
    <w:rsid w:val="00022C17"/>
    <w:rsid w:val="00023B09"/>
    <w:rsid w:val="0002418E"/>
    <w:rsid w:val="00024857"/>
    <w:rsid w:val="00025379"/>
    <w:rsid w:val="000253FB"/>
    <w:rsid w:val="000258DC"/>
    <w:rsid w:val="00026127"/>
    <w:rsid w:val="0002642D"/>
    <w:rsid w:val="00027306"/>
    <w:rsid w:val="00027667"/>
    <w:rsid w:val="00027B24"/>
    <w:rsid w:val="0003042B"/>
    <w:rsid w:val="000305F7"/>
    <w:rsid w:val="00030646"/>
    <w:rsid w:val="00030E19"/>
    <w:rsid w:val="000313E6"/>
    <w:rsid w:val="00031DFC"/>
    <w:rsid w:val="00031E2E"/>
    <w:rsid w:val="000327E5"/>
    <w:rsid w:val="00032861"/>
    <w:rsid w:val="00032EAE"/>
    <w:rsid w:val="0003304E"/>
    <w:rsid w:val="000335E4"/>
    <w:rsid w:val="0003362D"/>
    <w:rsid w:val="0003386F"/>
    <w:rsid w:val="000341DC"/>
    <w:rsid w:val="0003464E"/>
    <w:rsid w:val="0003469B"/>
    <w:rsid w:val="0003488B"/>
    <w:rsid w:val="0003497C"/>
    <w:rsid w:val="00034C55"/>
    <w:rsid w:val="000357D7"/>
    <w:rsid w:val="00035BBE"/>
    <w:rsid w:val="00036DE9"/>
    <w:rsid w:val="0003741B"/>
    <w:rsid w:val="00037824"/>
    <w:rsid w:val="0003796F"/>
    <w:rsid w:val="000406C1"/>
    <w:rsid w:val="00040A37"/>
    <w:rsid w:val="00040F00"/>
    <w:rsid w:val="00041691"/>
    <w:rsid w:val="000418F3"/>
    <w:rsid w:val="00041AFD"/>
    <w:rsid w:val="0004207B"/>
    <w:rsid w:val="000424E6"/>
    <w:rsid w:val="00042629"/>
    <w:rsid w:val="00042CF5"/>
    <w:rsid w:val="000435FE"/>
    <w:rsid w:val="00043D6F"/>
    <w:rsid w:val="00044BEA"/>
    <w:rsid w:val="00044CBD"/>
    <w:rsid w:val="000451BA"/>
    <w:rsid w:val="00045D71"/>
    <w:rsid w:val="0004605C"/>
    <w:rsid w:val="000461E2"/>
    <w:rsid w:val="00046B7F"/>
    <w:rsid w:val="00046EF9"/>
    <w:rsid w:val="00050034"/>
    <w:rsid w:val="00050AA6"/>
    <w:rsid w:val="00051374"/>
    <w:rsid w:val="00051465"/>
    <w:rsid w:val="000514B1"/>
    <w:rsid w:val="000514BE"/>
    <w:rsid w:val="0005168E"/>
    <w:rsid w:val="00051F46"/>
    <w:rsid w:val="00052A74"/>
    <w:rsid w:val="0005314A"/>
    <w:rsid w:val="00053DAB"/>
    <w:rsid w:val="000541EA"/>
    <w:rsid w:val="000543E3"/>
    <w:rsid w:val="00054D3A"/>
    <w:rsid w:val="00055CD8"/>
    <w:rsid w:val="00055FC0"/>
    <w:rsid w:val="0005630A"/>
    <w:rsid w:val="000569F4"/>
    <w:rsid w:val="00056C5E"/>
    <w:rsid w:val="00056FAB"/>
    <w:rsid w:val="00057C56"/>
    <w:rsid w:val="00060631"/>
    <w:rsid w:val="000606B5"/>
    <w:rsid w:val="00060866"/>
    <w:rsid w:val="00060997"/>
    <w:rsid w:val="000609D3"/>
    <w:rsid w:val="00060A21"/>
    <w:rsid w:val="00061BFC"/>
    <w:rsid w:val="00062D2C"/>
    <w:rsid w:val="00062DDA"/>
    <w:rsid w:val="00063DD3"/>
    <w:rsid w:val="000644DB"/>
    <w:rsid w:val="000644E0"/>
    <w:rsid w:val="00064D5A"/>
    <w:rsid w:val="00064FE0"/>
    <w:rsid w:val="00065205"/>
    <w:rsid w:val="000655C3"/>
    <w:rsid w:val="00065DA4"/>
    <w:rsid w:val="000663EC"/>
    <w:rsid w:val="000664FB"/>
    <w:rsid w:val="00066615"/>
    <w:rsid w:val="0006679A"/>
    <w:rsid w:val="00066A8E"/>
    <w:rsid w:val="00066BB6"/>
    <w:rsid w:val="0006707C"/>
    <w:rsid w:val="000672AA"/>
    <w:rsid w:val="0006799F"/>
    <w:rsid w:val="00067AA1"/>
    <w:rsid w:val="00067B33"/>
    <w:rsid w:val="00067C15"/>
    <w:rsid w:val="00067CAE"/>
    <w:rsid w:val="00070415"/>
    <w:rsid w:val="00070BE7"/>
    <w:rsid w:val="00070CE7"/>
    <w:rsid w:val="000713DB"/>
    <w:rsid w:val="00071D47"/>
    <w:rsid w:val="00071ED5"/>
    <w:rsid w:val="00072B97"/>
    <w:rsid w:val="000735A2"/>
    <w:rsid w:val="0007399D"/>
    <w:rsid w:val="00073B45"/>
    <w:rsid w:val="00073C0A"/>
    <w:rsid w:val="00073E9D"/>
    <w:rsid w:val="00074B61"/>
    <w:rsid w:val="00075356"/>
    <w:rsid w:val="0007584C"/>
    <w:rsid w:val="00076423"/>
    <w:rsid w:val="000764D5"/>
    <w:rsid w:val="0007656C"/>
    <w:rsid w:val="00076764"/>
    <w:rsid w:val="0007678D"/>
    <w:rsid w:val="0007755C"/>
    <w:rsid w:val="0007762B"/>
    <w:rsid w:val="0007772B"/>
    <w:rsid w:val="00077DE7"/>
    <w:rsid w:val="00077FB3"/>
    <w:rsid w:val="00077FF4"/>
    <w:rsid w:val="00080563"/>
    <w:rsid w:val="0008065F"/>
    <w:rsid w:val="00080946"/>
    <w:rsid w:val="000809B5"/>
    <w:rsid w:val="000809E5"/>
    <w:rsid w:val="00080EF9"/>
    <w:rsid w:val="0008132A"/>
    <w:rsid w:val="00081455"/>
    <w:rsid w:val="000814F9"/>
    <w:rsid w:val="00081AD9"/>
    <w:rsid w:val="00081AF8"/>
    <w:rsid w:val="0008250E"/>
    <w:rsid w:val="00083578"/>
    <w:rsid w:val="0008360D"/>
    <w:rsid w:val="0008365E"/>
    <w:rsid w:val="0008415B"/>
    <w:rsid w:val="00084223"/>
    <w:rsid w:val="00084548"/>
    <w:rsid w:val="00084683"/>
    <w:rsid w:val="00084896"/>
    <w:rsid w:val="00084B6E"/>
    <w:rsid w:val="00084F23"/>
    <w:rsid w:val="00086244"/>
    <w:rsid w:val="00086582"/>
    <w:rsid w:val="000869A3"/>
    <w:rsid w:val="00086EC3"/>
    <w:rsid w:val="00087FC0"/>
    <w:rsid w:val="00090304"/>
    <w:rsid w:val="00090762"/>
    <w:rsid w:val="00090894"/>
    <w:rsid w:val="000911D4"/>
    <w:rsid w:val="00091664"/>
    <w:rsid w:val="0009233B"/>
    <w:rsid w:val="00092C68"/>
    <w:rsid w:val="00093274"/>
    <w:rsid w:val="00093473"/>
    <w:rsid w:val="0009372E"/>
    <w:rsid w:val="000938F4"/>
    <w:rsid w:val="00093B75"/>
    <w:rsid w:val="00093DD6"/>
    <w:rsid w:val="00094254"/>
    <w:rsid w:val="00094CDE"/>
    <w:rsid w:val="00094CE0"/>
    <w:rsid w:val="00094FBD"/>
    <w:rsid w:val="000952E9"/>
    <w:rsid w:val="00095E9F"/>
    <w:rsid w:val="000962D1"/>
    <w:rsid w:val="000967C7"/>
    <w:rsid w:val="00096A07"/>
    <w:rsid w:val="00096EF3"/>
    <w:rsid w:val="000975BC"/>
    <w:rsid w:val="000975D9"/>
    <w:rsid w:val="000975FB"/>
    <w:rsid w:val="000976D3"/>
    <w:rsid w:val="000976F0"/>
    <w:rsid w:val="00097FFB"/>
    <w:rsid w:val="000A098A"/>
    <w:rsid w:val="000A0E57"/>
    <w:rsid w:val="000A103D"/>
    <w:rsid w:val="000A1535"/>
    <w:rsid w:val="000A19DC"/>
    <w:rsid w:val="000A217B"/>
    <w:rsid w:val="000A3496"/>
    <w:rsid w:val="000A34A6"/>
    <w:rsid w:val="000A369F"/>
    <w:rsid w:val="000A3883"/>
    <w:rsid w:val="000A5071"/>
    <w:rsid w:val="000A5434"/>
    <w:rsid w:val="000A57B2"/>
    <w:rsid w:val="000A5861"/>
    <w:rsid w:val="000A63A3"/>
    <w:rsid w:val="000A6490"/>
    <w:rsid w:val="000A698E"/>
    <w:rsid w:val="000A6C24"/>
    <w:rsid w:val="000A6D71"/>
    <w:rsid w:val="000A753D"/>
    <w:rsid w:val="000A77E3"/>
    <w:rsid w:val="000A7A5F"/>
    <w:rsid w:val="000B07B8"/>
    <w:rsid w:val="000B0A64"/>
    <w:rsid w:val="000B0E2F"/>
    <w:rsid w:val="000B102F"/>
    <w:rsid w:val="000B1030"/>
    <w:rsid w:val="000B13B6"/>
    <w:rsid w:val="000B1803"/>
    <w:rsid w:val="000B1FF3"/>
    <w:rsid w:val="000B2137"/>
    <w:rsid w:val="000B26B3"/>
    <w:rsid w:val="000B2B29"/>
    <w:rsid w:val="000B3862"/>
    <w:rsid w:val="000B3B1B"/>
    <w:rsid w:val="000B4CBF"/>
    <w:rsid w:val="000B545B"/>
    <w:rsid w:val="000B55EC"/>
    <w:rsid w:val="000B5861"/>
    <w:rsid w:val="000B5873"/>
    <w:rsid w:val="000B5BE8"/>
    <w:rsid w:val="000B655E"/>
    <w:rsid w:val="000B6A1C"/>
    <w:rsid w:val="000B6F33"/>
    <w:rsid w:val="000B7687"/>
    <w:rsid w:val="000B7A9E"/>
    <w:rsid w:val="000C0051"/>
    <w:rsid w:val="000C0418"/>
    <w:rsid w:val="000C0548"/>
    <w:rsid w:val="000C0C1B"/>
    <w:rsid w:val="000C13C6"/>
    <w:rsid w:val="000C1534"/>
    <w:rsid w:val="000C1C5F"/>
    <w:rsid w:val="000C28F2"/>
    <w:rsid w:val="000C2F83"/>
    <w:rsid w:val="000C33F0"/>
    <w:rsid w:val="000C3492"/>
    <w:rsid w:val="000C3606"/>
    <w:rsid w:val="000C403B"/>
    <w:rsid w:val="000C4203"/>
    <w:rsid w:val="000C47DB"/>
    <w:rsid w:val="000C4A89"/>
    <w:rsid w:val="000C4ED5"/>
    <w:rsid w:val="000C5B82"/>
    <w:rsid w:val="000C5E61"/>
    <w:rsid w:val="000C63C8"/>
    <w:rsid w:val="000C716C"/>
    <w:rsid w:val="000C7706"/>
    <w:rsid w:val="000D0301"/>
    <w:rsid w:val="000D05FA"/>
    <w:rsid w:val="000D071E"/>
    <w:rsid w:val="000D1AB9"/>
    <w:rsid w:val="000D1B55"/>
    <w:rsid w:val="000D2BD4"/>
    <w:rsid w:val="000D2CAB"/>
    <w:rsid w:val="000D3BEE"/>
    <w:rsid w:val="000D4CD5"/>
    <w:rsid w:val="000D4D0D"/>
    <w:rsid w:val="000D536B"/>
    <w:rsid w:val="000D5726"/>
    <w:rsid w:val="000D5BCC"/>
    <w:rsid w:val="000D5C28"/>
    <w:rsid w:val="000D5E2A"/>
    <w:rsid w:val="000D6680"/>
    <w:rsid w:val="000D69B8"/>
    <w:rsid w:val="000D7542"/>
    <w:rsid w:val="000D7A1A"/>
    <w:rsid w:val="000E02C9"/>
    <w:rsid w:val="000E09F8"/>
    <w:rsid w:val="000E0A01"/>
    <w:rsid w:val="000E0A34"/>
    <w:rsid w:val="000E1079"/>
    <w:rsid w:val="000E2817"/>
    <w:rsid w:val="000E358C"/>
    <w:rsid w:val="000E39BE"/>
    <w:rsid w:val="000E3E6D"/>
    <w:rsid w:val="000E41BD"/>
    <w:rsid w:val="000E4363"/>
    <w:rsid w:val="000E475E"/>
    <w:rsid w:val="000E55AD"/>
    <w:rsid w:val="000E5FDF"/>
    <w:rsid w:val="000E63DE"/>
    <w:rsid w:val="000E66B8"/>
    <w:rsid w:val="000E68F8"/>
    <w:rsid w:val="000E77F6"/>
    <w:rsid w:val="000E78CF"/>
    <w:rsid w:val="000E7AAA"/>
    <w:rsid w:val="000F0757"/>
    <w:rsid w:val="000F0A63"/>
    <w:rsid w:val="000F0C2E"/>
    <w:rsid w:val="000F0EC7"/>
    <w:rsid w:val="000F156C"/>
    <w:rsid w:val="000F1707"/>
    <w:rsid w:val="000F17BF"/>
    <w:rsid w:val="000F19A2"/>
    <w:rsid w:val="000F1A7D"/>
    <w:rsid w:val="000F28F6"/>
    <w:rsid w:val="000F2B36"/>
    <w:rsid w:val="000F2C4A"/>
    <w:rsid w:val="000F4000"/>
    <w:rsid w:val="000F4C7B"/>
    <w:rsid w:val="000F4DE5"/>
    <w:rsid w:val="000F4E8D"/>
    <w:rsid w:val="000F51BC"/>
    <w:rsid w:val="000F5384"/>
    <w:rsid w:val="000F5841"/>
    <w:rsid w:val="000F6BB0"/>
    <w:rsid w:val="000F7268"/>
    <w:rsid w:val="000F7F79"/>
    <w:rsid w:val="001006D6"/>
    <w:rsid w:val="001008AE"/>
    <w:rsid w:val="00100B7A"/>
    <w:rsid w:val="00101337"/>
    <w:rsid w:val="001015CE"/>
    <w:rsid w:val="001015F6"/>
    <w:rsid w:val="001018A7"/>
    <w:rsid w:val="001019F9"/>
    <w:rsid w:val="0010242F"/>
    <w:rsid w:val="00102848"/>
    <w:rsid w:val="00103D3C"/>
    <w:rsid w:val="00104228"/>
    <w:rsid w:val="00104403"/>
    <w:rsid w:val="00104704"/>
    <w:rsid w:val="001049A9"/>
    <w:rsid w:val="00104BB5"/>
    <w:rsid w:val="0010588B"/>
    <w:rsid w:val="00105D57"/>
    <w:rsid w:val="00106187"/>
    <w:rsid w:val="00106495"/>
    <w:rsid w:val="00106504"/>
    <w:rsid w:val="001067F3"/>
    <w:rsid w:val="00106C8D"/>
    <w:rsid w:val="00106F92"/>
    <w:rsid w:val="001078C8"/>
    <w:rsid w:val="00107BC4"/>
    <w:rsid w:val="001102B5"/>
    <w:rsid w:val="00110EAC"/>
    <w:rsid w:val="00111088"/>
    <w:rsid w:val="0011143F"/>
    <w:rsid w:val="00111AB6"/>
    <w:rsid w:val="00111D7B"/>
    <w:rsid w:val="00113064"/>
    <w:rsid w:val="001133BE"/>
    <w:rsid w:val="001137B3"/>
    <w:rsid w:val="0011402D"/>
    <w:rsid w:val="0011490E"/>
    <w:rsid w:val="00114A55"/>
    <w:rsid w:val="0011506A"/>
    <w:rsid w:val="00115D0C"/>
    <w:rsid w:val="00116B12"/>
    <w:rsid w:val="00116D16"/>
    <w:rsid w:val="001173E9"/>
    <w:rsid w:val="001175FF"/>
    <w:rsid w:val="00117C0B"/>
    <w:rsid w:val="00117C48"/>
    <w:rsid w:val="00117D17"/>
    <w:rsid w:val="00117E06"/>
    <w:rsid w:val="001202CD"/>
    <w:rsid w:val="00120316"/>
    <w:rsid w:val="00120CD9"/>
    <w:rsid w:val="00121330"/>
    <w:rsid w:val="00121D45"/>
    <w:rsid w:val="00121DB1"/>
    <w:rsid w:val="001220AD"/>
    <w:rsid w:val="00122E02"/>
    <w:rsid w:val="001239A3"/>
    <w:rsid w:val="00124D07"/>
    <w:rsid w:val="001250DB"/>
    <w:rsid w:val="00125988"/>
    <w:rsid w:val="00125D54"/>
    <w:rsid w:val="0012639B"/>
    <w:rsid w:val="00126E53"/>
    <w:rsid w:val="001270E9"/>
    <w:rsid w:val="001279BD"/>
    <w:rsid w:val="00127B8B"/>
    <w:rsid w:val="00127C30"/>
    <w:rsid w:val="001302AA"/>
    <w:rsid w:val="001303AC"/>
    <w:rsid w:val="001304B6"/>
    <w:rsid w:val="0013074E"/>
    <w:rsid w:val="001308B0"/>
    <w:rsid w:val="001310EE"/>
    <w:rsid w:val="0013154D"/>
    <w:rsid w:val="001316E6"/>
    <w:rsid w:val="00131D95"/>
    <w:rsid w:val="00131DC2"/>
    <w:rsid w:val="00134416"/>
    <w:rsid w:val="00134A6A"/>
    <w:rsid w:val="00134A6B"/>
    <w:rsid w:val="0013565D"/>
    <w:rsid w:val="00135680"/>
    <w:rsid w:val="00135A52"/>
    <w:rsid w:val="00135E91"/>
    <w:rsid w:val="00135ECF"/>
    <w:rsid w:val="001367BE"/>
    <w:rsid w:val="00136BEE"/>
    <w:rsid w:val="00137634"/>
    <w:rsid w:val="00137820"/>
    <w:rsid w:val="00137D54"/>
    <w:rsid w:val="001401B0"/>
    <w:rsid w:val="00140204"/>
    <w:rsid w:val="00140E19"/>
    <w:rsid w:val="0014132F"/>
    <w:rsid w:val="00141474"/>
    <w:rsid w:val="001414D6"/>
    <w:rsid w:val="0014153D"/>
    <w:rsid w:val="0014160B"/>
    <w:rsid w:val="0014174F"/>
    <w:rsid w:val="0014186E"/>
    <w:rsid w:val="00141A4B"/>
    <w:rsid w:val="00141D7D"/>
    <w:rsid w:val="00141F26"/>
    <w:rsid w:val="0014217A"/>
    <w:rsid w:val="001439B0"/>
    <w:rsid w:val="00143CB9"/>
    <w:rsid w:val="00143E4D"/>
    <w:rsid w:val="00144033"/>
    <w:rsid w:val="0014459D"/>
    <w:rsid w:val="001448D9"/>
    <w:rsid w:val="00145083"/>
    <w:rsid w:val="00145481"/>
    <w:rsid w:val="0014557B"/>
    <w:rsid w:val="00145642"/>
    <w:rsid w:val="001456D6"/>
    <w:rsid w:val="00146302"/>
    <w:rsid w:val="001477BD"/>
    <w:rsid w:val="00147C18"/>
    <w:rsid w:val="00150464"/>
    <w:rsid w:val="00150C37"/>
    <w:rsid w:val="00150CF4"/>
    <w:rsid w:val="00150DB3"/>
    <w:rsid w:val="00151201"/>
    <w:rsid w:val="001515C7"/>
    <w:rsid w:val="00151C98"/>
    <w:rsid w:val="00152266"/>
    <w:rsid w:val="00152971"/>
    <w:rsid w:val="00152F45"/>
    <w:rsid w:val="00153315"/>
    <w:rsid w:val="00153670"/>
    <w:rsid w:val="001536AD"/>
    <w:rsid w:val="00153E86"/>
    <w:rsid w:val="0015406A"/>
    <w:rsid w:val="00154348"/>
    <w:rsid w:val="00154699"/>
    <w:rsid w:val="001555B5"/>
    <w:rsid w:val="00155715"/>
    <w:rsid w:val="00155AA8"/>
    <w:rsid w:val="00155BB1"/>
    <w:rsid w:val="00155BC4"/>
    <w:rsid w:val="00156112"/>
    <w:rsid w:val="001565EE"/>
    <w:rsid w:val="00156DC0"/>
    <w:rsid w:val="001574E8"/>
    <w:rsid w:val="00160A6B"/>
    <w:rsid w:val="0016120C"/>
    <w:rsid w:val="001613E5"/>
    <w:rsid w:val="00161A5B"/>
    <w:rsid w:val="00161FB8"/>
    <w:rsid w:val="00162059"/>
    <w:rsid w:val="0016240D"/>
    <w:rsid w:val="00162567"/>
    <w:rsid w:val="001625D1"/>
    <w:rsid w:val="001625FE"/>
    <w:rsid w:val="001626F0"/>
    <w:rsid w:val="001630C8"/>
    <w:rsid w:val="001633FA"/>
    <w:rsid w:val="00163722"/>
    <w:rsid w:val="00163947"/>
    <w:rsid w:val="00163B9C"/>
    <w:rsid w:val="00163D04"/>
    <w:rsid w:val="00163EA5"/>
    <w:rsid w:val="00164C64"/>
    <w:rsid w:val="00164CBB"/>
    <w:rsid w:val="00165310"/>
    <w:rsid w:val="0016547A"/>
    <w:rsid w:val="001654A4"/>
    <w:rsid w:val="00165DD8"/>
    <w:rsid w:val="00166516"/>
    <w:rsid w:val="00166537"/>
    <w:rsid w:val="001665E8"/>
    <w:rsid w:val="00166CCB"/>
    <w:rsid w:val="00166F0D"/>
    <w:rsid w:val="00166F36"/>
    <w:rsid w:val="0016725D"/>
    <w:rsid w:val="001678EF"/>
    <w:rsid w:val="0016790E"/>
    <w:rsid w:val="00167B1C"/>
    <w:rsid w:val="00167E81"/>
    <w:rsid w:val="00170515"/>
    <w:rsid w:val="0017074F"/>
    <w:rsid w:val="00170A81"/>
    <w:rsid w:val="00170EAA"/>
    <w:rsid w:val="001723A9"/>
    <w:rsid w:val="00173BBA"/>
    <w:rsid w:val="00174253"/>
    <w:rsid w:val="001742C8"/>
    <w:rsid w:val="0017430D"/>
    <w:rsid w:val="0017497E"/>
    <w:rsid w:val="00174E4A"/>
    <w:rsid w:val="00175762"/>
    <w:rsid w:val="00175D97"/>
    <w:rsid w:val="001764C0"/>
    <w:rsid w:val="00176617"/>
    <w:rsid w:val="001767E5"/>
    <w:rsid w:val="00176A91"/>
    <w:rsid w:val="00176D25"/>
    <w:rsid w:val="00176FB5"/>
    <w:rsid w:val="0017730E"/>
    <w:rsid w:val="00177C07"/>
    <w:rsid w:val="0018001B"/>
    <w:rsid w:val="0018141D"/>
    <w:rsid w:val="0018182E"/>
    <w:rsid w:val="001819D3"/>
    <w:rsid w:val="00182463"/>
    <w:rsid w:val="001824E0"/>
    <w:rsid w:val="00182EEC"/>
    <w:rsid w:val="00183791"/>
    <w:rsid w:val="001840D5"/>
    <w:rsid w:val="001841FB"/>
    <w:rsid w:val="0018499D"/>
    <w:rsid w:val="00184E65"/>
    <w:rsid w:val="00184F87"/>
    <w:rsid w:val="001851FD"/>
    <w:rsid w:val="00185F5C"/>
    <w:rsid w:val="001866D2"/>
    <w:rsid w:val="0018693C"/>
    <w:rsid w:val="001869F4"/>
    <w:rsid w:val="00186A4F"/>
    <w:rsid w:val="00186CFC"/>
    <w:rsid w:val="00186D7A"/>
    <w:rsid w:val="00186F66"/>
    <w:rsid w:val="001873D6"/>
    <w:rsid w:val="00187541"/>
    <w:rsid w:val="00190BB9"/>
    <w:rsid w:val="00190D0C"/>
    <w:rsid w:val="001912A9"/>
    <w:rsid w:val="00191329"/>
    <w:rsid w:val="00191B39"/>
    <w:rsid w:val="001921B5"/>
    <w:rsid w:val="001921F6"/>
    <w:rsid w:val="00192C4C"/>
    <w:rsid w:val="00194577"/>
    <w:rsid w:val="00194589"/>
    <w:rsid w:val="00194AAA"/>
    <w:rsid w:val="00195564"/>
    <w:rsid w:val="00195D02"/>
    <w:rsid w:val="00195E13"/>
    <w:rsid w:val="00196203"/>
    <w:rsid w:val="00196B72"/>
    <w:rsid w:val="00196CD6"/>
    <w:rsid w:val="00196EDE"/>
    <w:rsid w:val="001975D2"/>
    <w:rsid w:val="00197770"/>
    <w:rsid w:val="001A0EF6"/>
    <w:rsid w:val="001A10BD"/>
    <w:rsid w:val="001A210C"/>
    <w:rsid w:val="001A23E2"/>
    <w:rsid w:val="001A2457"/>
    <w:rsid w:val="001A38A2"/>
    <w:rsid w:val="001A3EFF"/>
    <w:rsid w:val="001A415D"/>
    <w:rsid w:val="001A4512"/>
    <w:rsid w:val="001A4757"/>
    <w:rsid w:val="001A4A16"/>
    <w:rsid w:val="001A532D"/>
    <w:rsid w:val="001A57E0"/>
    <w:rsid w:val="001A5B6A"/>
    <w:rsid w:val="001A645A"/>
    <w:rsid w:val="001A6519"/>
    <w:rsid w:val="001A69BE"/>
    <w:rsid w:val="001A6DD8"/>
    <w:rsid w:val="001A6E4A"/>
    <w:rsid w:val="001A72A8"/>
    <w:rsid w:val="001A74A3"/>
    <w:rsid w:val="001A778C"/>
    <w:rsid w:val="001A77EF"/>
    <w:rsid w:val="001B0A72"/>
    <w:rsid w:val="001B1EEA"/>
    <w:rsid w:val="001B202B"/>
    <w:rsid w:val="001B3746"/>
    <w:rsid w:val="001B39FB"/>
    <w:rsid w:val="001B3BEA"/>
    <w:rsid w:val="001B4EA6"/>
    <w:rsid w:val="001B4F8B"/>
    <w:rsid w:val="001B5B49"/>
    <w:rsid w:val="001B5EF7"/>
    <w:rsid w:val="001B6171"/>
    <w:rsid w:val="001B68D7"/>
    <w:rsid w:val="001B6DF0"/>
    <w:rsid w:val="001B741E"/>
    <w:rsid w:val="001B7C26"/>
    <w:rsid w:val="001C0A5F"/>
    <w:rsid w:val="001C109B"/>
    <w:rsid w:val="001C13AB"/>
    <w:rsid w:val="001C1CB3"/>
    <w:rsid w:val="001C2005"/>
    <w:rsid w:val="001C2241"/>
    <w:rsid w:val="001C24FB"/>
    <w:rsid w:val="001C25C1"/>
    <w:rsid w:val="001C2D2E"/>
    <w:rsid w:val="001C325F"/>
    <w:rsid w:val="001C332F"/>
    <w:rsid w:val="001C4E63"/>
    <w:rsid w:val="001C5006"/>
    <w:rsid w:val="001C6879"/>
    <w:rsid w:val="001D013D"/>
    <w:rsid w:val="001D01DB"/>
    <w:rsid w:val="001D0373"/>
    <w:rsid w:val="001D0641"/>
    <w:rsid w:val="001D0674"/>
    <w:rsid w:val="001D0B25"/>
    <w:rsid w:val="001D15C2"/>
    <w:rsid w:val="001D18AD"/>
    <w:rsid w:val="001D1BE5"/>
    <w:rsid w:val="001D1E72"/>
    <w:rsid w:val="001D2B8B"/>
    <w:rsid w:val="001D2C13"/>
    <w:rsid w:val="001D3195"/>
    <w:rsid w:val="001D31D1"/>
    <w:rsid w:val="001D3473"/>
    <w:rsid w:val="001D3676"/>
    <w:rsid w:val="001D39D7"/>
    <w:rsid w:val="001D3E8E"/>
    <w:rsid w:val="001D428D"/>
    <w:rsid w:val="001D49F3"/>
    <w:rsid w:val="001D4B3C"/>
    <w:rsid w:val="001D4B69"/>
    <w:rsid w:val="001D4FA1"/>
    <w:rsid w:val="001D507D"/>
    <w:rsid w:val="001D58C7"/>
    <w:rsid w:val="001D5F46"/>
    <w:rsid w:val="001D60D8"/>
    <w:rsid w:val="001D610F"/>
    <w:rsid w:val="001D62B9"/>
    <w:rsid w:val="001D66B8"/>
    <w:rsid w:val="001D6B83"/>
    <w:rsid w:val="001D6DAF"/>
    <w:rsid w:val="001D7B8F"/>
    <w:rsid w:val="001D7BEC"/>
    <w:rsid w:val="001D7CB8"/>
    <w:rsid w:val="001E0092"/>
    <w:rsid w:val="001E0A48"/>
    <w:rsid w:val="001E0BD0"/>
    <w:rsid w:val="001E0D5D"/>
    <w:rsid w:val="001E0E2A"/>
    <w:rsid w:val="001E0E75"/>
    <w:rsid w:val="001E14B1"/>
    <w:rsid w:val="001E16A5"/>
    <w:rsid w:val="001E18A3"/>
    <w:rsid w:val="001E1BDE"/>
    <w:rsid w:val="001E20CD"/>
    <w:rsid w:val="001E2535"/>
    <w:rsid w:val="001E3779"/>
    <w:rsid w:val="001E3B03"/>
    <w:rsid w:val="001E3C47"/>
    <w:rsid w:val="001E3EA5"/>
    <w:rsid w:val="001E432E"/>
    <w:rsid w:val="001E4839"/>
    <w:rsid w:val="001E56A0"/>
    <w:rsid w:val="001E598B"/>
    <w:rsid w:val="001E5A76"/>
    <w:rsid w:val="001E5CC6"/>
    <w:rsid w:val="001E5ED4"/>
    <w:rsid w:val="001E60E6"/>
    <w:rsid w:val="001E6874"/>
    <w:rsid w:val="001E736B"/>
    <w:rsid w:val="001E761E"/>
    <w:rsid w:val="001E7D6A"/>
    <w:rsid w:val="001F00A5"/>
    <w:rsid w:val="001F141D"/>
    <w:rsid w:val="001F1477"/>
    <w:rsid w:val="001F14FA"/>
    <w:rsid w:val="001F1BC3"/>
    <w:rsid w:val="001F2518"/>
    <w:rsid w:val="001F253C"/>
    <w:rsid w:val="001F2FCD"/>
    <w:rsid w:val="001F30CD"/>
    <w:rsid w:val="001F3351"/>
    <w:rsid w:val="001F3661"/>
    <w:rsid w:val="001F372D"/>
    <w:rsid w:val="001F3747"/>
    <w:rsid w:val="001F39C6"/>
    <w:rsid w:val="001F42D5"/>
    <w:rsid w:val="001F4621"/>
    <w:rsid w:val="001F4CC6"/>
    <w:rsid w:val="001F4DED"/>
    <w:rsid w:val="001F51DE"/>
    <w:rsid w:val="001F578A"/>
    <w:rsid w:val="001F617A"/>
    <w:rsid w:val="001F6351"/>
    <w:rsid w:val="001F6425"/>
    <w:rsid w:val="001F6842"/>
    <w:rsid w:val="001F7016"/>
    <w:rsid w:val="001F736C"/>
    <w:rsid w:val="001F79F1"/>
    <w:rsid w:val="001F7A23"/>
    <w:rsid w:val="001F7F5C"/>
    <w:rsid w:val="002006FF"/>
    <w:rsid w:val="002008D0"/>
    <w:rsid w:val="00200C47"/>
    <w:rsid w:val="002010CA"/>
    <w:rsid w:val="002018F6"/>
    <w:rsid w:val="00201C2A"/>
    <w:rsid w:val="002022C1"/>
    <w:rsid w:val="0020274A"/>
    <w:rsid w:val="002030A0"/>
    <w:rsid w:val="00203306"/>
    <w:rsid w:val="002034A4"/>
    <w:rsid w:val="00203743"/>
    <w:rsid w:val="002043D4"/>
    <w:rsid w:val="00204548"/>
    <w:rsid w:val="00204AB9"/>
    <w:rsid w:val="00205795"/>
    <w:rsid w:val="00205A55"/>
    <w:rsid w:val="00205B50"/>
    <w:rsid w:val="0020632F"/>
    <w:rsid w:val="0020651E"/>
    <w:rsid w:val="0020731B"/>
    <w:rsid w:val="002075AD"/>
    <w:rsid w:val="00207FAA"/>
    <w:rsid w:val="002101EE"/>
    <w:rsid w:val="00210D33"/>
    <w:rsid w:val="002114AE"/>
    <w:rsid w:val="00211773"/>
    <w:rsid w:val="00211AAE"/>
    <w:rsid w:val="00211FCB"/>
    <w:rsid w:val="002121D6"/>
    <w:rsid w:val="002126E7"/>
    <w:rsid w:val="00212BCC"/>
    <w:rsid w:val="00212C48"/>
    <w:rsid w:val="00212D99"/>
    <w:rsid w:val="0021381E"/>
    <w:rsid w:val="00213DE7"/>
    <w:rsid w:val="0021419E"/>
    <w:rsid w:val="002141B8"/>
    <w:rsid w:val="002141D3"/>
    <w:rsid w:val="002142C3"/>
    <w:rsid w:val="00214614"/>
    <w:rsid w:val="002148D9"/>
    <w:rsid w:val="002149F6"/>
    <w:rsid w:val="00214FD9"/>
    <w:rsid w:val="00215760"/>
    <w:rsid w:val="00215AC2"/>
    <w:rsid w:val="00215BEE"/>
    <w:rsid w:val="00215D83"/>
    <w:rsid w:val="00215FE8"/>
    <w:rsid w:val="00216B88"/>
    <w:rsid w:val="00216EC2"/>
    <w:rsid w:val="00216EC6"/>
    <w:rsid w:val="00216F6E"/>
    <w:rsid w:val="0021733A"/>
    <w:rsid w:val="00217B03"/>
    <w:rsid w:val="00217F95"/>
    <w:rsid w:val="00217FC8"/>
    <w:rsid w:val="002203D1"/>
    <w:rsid w:val="00220B80"/>
    <w:rsid w:val="00220C4F"/>
    <w:rsid w:val="00220E0B"/>
    <w:rsid w:val="00220FF2"/>
    <w:rsid w:val="00221269"/>
    <w:rsid w:val="002213B6"/>
    <w:rsid w:val="00222507"/>
    <w:rsid w:val="002227D0"/>
    <w:rsid w:val="002230E8"/>
    <w:rsid w:val="002237A2"/>
    <w:rsid w:val="0022393A"/>
    <w:rsid w:val="00223C9B"/>
    <w:rsid w:val="002242FA"/>
    <w:rsid w:val="0022474D"/>
    <w:rsid w:val="00224D0A"/>
    <w:rsid w:val="002254B5"/>
    <w:rsid w:val="00225756"/>
    <w:rsid w:val="00225DF9"/>
    <w:rsid w:val="0022665A"/>
    <w:rsid w:val="002267AF"/>
    <w:rsid w:val="0022691F"/>
    <w:rsid w:val="00226A7C"/>
    <w:rsid w:val="00226B90"/>
    <w:rsid w:val="00226E1A"/>
    <w:rsid w:val="00226F30"/>
    <w:rsid w:val="00227F41"/>
    <w:rsid w:val="002303F3"/>
    <w:rsid w:val="002305AE"/>
    <w:rsid w:val="00230C5E"/>
    <w:rsid w:val="0023132F"/>
    <w:rsid w:val="00231BCE"/>
    <w:rsid w:val="00231CCD"/>
    <w:rsid w:val="00231F05"/>
    <w:rsid w:val="00232225"/>
    <w:rsid w:val="002322EB"/>
    <w:rsid w:val="00232397"/>
    <w:rsid w:val="002324F0"/>
    <w:rsid w:val="002325FB"/>
    <w:rsid w:val="002327FC"/>
    <w:rsid w:val="00232CCF"/>
    <w:rsid w:val="002340AA"/>
    <w:rsid w:val="002343A0"/>
    <w:rsid w:val="00234E05"/>
    <w:rsid w:val="00234E97"/>
    <w:rsid w:val="00234F01"/>
    <w:rsid w:val="00235048"/>
    <w:rsid w:val="002354E7"/>
    <w:rsid w:val="00235D31"/>
    <w:rsid w:val="00235E20"/>
    <w:rsid w:val="00236A71"/>
    <w:rsid w:val="00237886"/>
    <w:rsid w:val="00237BD9"/>
    <w:rsid w:val="00237E0E"/>
    <w:rsid w:val="002407D5"/>
    <w:rsid w:val="002409C4"/>
    <w:rsid w:val="002414A2"/>
    <w:rsid w:val="002416E8"/>
    <w:rsid w:val="00242CD2"/>
    <w:rsid w:val="00242E04"/>
    <w:rsid w:val="002430F0"/>
    <w:rsid w:val="00243525"/>
    <w:rsid w:val="00243681"/>
    <w:rsid w:val="00243D03"/>
    <w:rsid w:val="00244EBD"/>
    <w:rsid w:val="00245044"/>
    <w:rsid w:val="0024586D"/>
    <w:rsid w:val="002458FA"/>
    <w:rsid w:val="00245935"/>
    <w:rsid w:val="002459D2"/>
    <w:rsid w:val="002462DE"/>
    <w:rsid w:val="00246D30"/>
    <w:rsid w:val="002473BE"/>
    <w:rsid w:val="00247430"/>
    <w:rsid w:val="002476E0"/>
    <w:rsid w:val="00247E4E"/>
    <w:rsid w:val="00247FD0"/>
    <w:rsid w:val="00250215"/>
    <w:rsid w:val="00250711"/>
    <w:rsid w:val="0025075C"/>
    <w:rsid w:val="00251486"/>
    <w:rsid w:val="002517D8"/>
    <w:rsid w:val="00251E5E"/>
    <w:rsid w:val="00252151"/>
    <w:rsid w:val="002526BF"/>
    <w:rsid w:val="00252864"/>
    <w:rsid w:val="002536F6"/>
    <w:rsid w:val="002537B8"/>
    <w:rsid w:val="00253899"/>
    <w:rsid w:val="00254A27"/>
    <w:rsid w:val="002550B5"/>
    <w:rsid w:val="002552F5"/>
    <w:rsid w:val="00255E03"/>
    <w:rsid w:val="00256249"/>
    <w:rsid w:val="00256896"/>
    <w:rsid w:val="002569D3"/>
    <w:rsid w:val="00256FCA"/>
    <w:rsid w:val="00257800"/>
    <w:rsid w:val="00257E29"/>
    <w:rsid w:val="002614B1"/>
    <w:rsid w:val="00262622"/>
    <w:rsid w:val="00262A79"/>
    <w:rsid w:val="00263118"/>
    <w:rsid w:val="002634F8"/>
    <w:rsid w:val="002635A2"/>
    <w:rsid w:val="0026445F"/>
    <w:rsid w:val="00264481"/>
    <w:rsid w:val="002647A9"/>
    <w:rsid w:val="00264820"/>
    <w:rsid w:val="00264A61"/>
    <w:rsid w:val="00264BF2"/>
    <w:rsid w:val="00264EFA"/>
    <w:rsid w:val="002655ED"/>
    <w:rsid w:val="00265A9C"/>
    <w:rsid w:val="00265B80"/>
    <w:rsid w:val="00265DAB"/>
    <w:rsid w:val="00266369"/>
    <w:rsid w:val="00266680"/>
    <w:rsid w:val="00266B17"/>
    <w:rsid w:val="00266B90"/>
    <w:rsid w:val="00267389"/>
    <w:rsid w:val="00267E20"/>
    <w:rsid w:val="00270543"/>
    <w:rsid w:val="002710F6"/>
    <w:rsid w:val="002716AD"/>
    <w:rsid w:val="00271C50"/>
    <w:rsid w:val="00272148"/>
    <w:rsid w:val="002726A8"/>
    <w:rsid w:val="002737F2"/>
    <w:rsid w:val="00273970"/>
    <w:rsid w:val="00274AC6"/>
    <w:rsid w:val="00274D4B"/>
    <w:rsid w:val="002753B6"/>
    <w:rsid w:val="00275C6C"/>
    <w:rsid w:val="00275D89"/>
    <w:rsid w:val="00277052"/>
    <w:rsid w:val="002771BB"/>
    <w:rsid w:val="00277219"/>
    <w:rsid w:val="00277940"/>
    <w:rsid w:val="00277AB6"/>
    <w:rsid w:val="00280569"/>
    <w:rsid w:val="002806A8"/>
    <w:rsid w:val="00281103"/>
    <w:rsid w:val="002817F4"/>
    <w:rsid w:val="00281E0E"/>
    <w:rsid w:val="00281FBE"/>
    <w:rsid w:val="00282122"/>
    <w:rsid w:val="002831F5"/>
    <w:rsid w:val="00283DB2"/>
    <w:rsid w:val="00283F07"/>
    <w:rsid w:val="00283F30"/>
    <w:rsid w:val="0028420B"/>
    <w:rsid w:val="002853FA"/>
    <w:rsid w:val="0028550D"/>
    <w:rsid w:val="002855DC"/>
    <w:rsid w:val="002861AE"/>
    <w:rsid w:val="00286467"/>
    <w:rsid w:val="00286621"/>
    <w:rsid w:val="00286F4C"/>
    <w:rsid w:val="0028717D"/>
    <w:rsid w:val="00287188"/>
    <w:rsid w:val="002879BC"/>
    <w:rsid w:val="00287BC8"/>
    <w:rsid w:val="00287CA3"/>
    <w:rsid w:val="0029014E"/>
    <w:rsid w:val="002904AD"/>
    <w:rsid w:val="00290F64"/>
    <w:rsid w:val="00290FF4"/>
    <w:rsid w:val="002914C3"/>
    <w:rsid w:val="002917C1"/>
    <w:rsid w:val="00291BAF"/>
    <w:rsid w:val="00291D93"/>
    <w:rsid w:val="00291E2E"/>
    <w:rsid w:val="00291FF4"/>
    <w:rsid w:val="002924F4"/>
    <w:rsid w:val="00292C22"/>
    <w:rsid w:val="00292DC2"/>
    <w:rsid w:val="0029339E"/>
    <w:rsid w:val="002938A0"/>
    <w:rsid w:val="002939C5"/>
    <w:rsid w:val="00293A19"/>
    <w:rsid w:val="00293B6F"/>
    <w:rsid w:val="00294C05"/>
    <w:rsid w:val="00294EE0"/>
    <w:rsid w:val="00295255"/>
    <w:rsid w:val="00295D62"/>
    <w:rsid w:val="00296893"/>
    <w:rsid w:val="00296E07"/>
    <w:rsid w:val="00297145"/>
    <w:rsid w:val="00297361"/>
    <w:rsid w:val="002A022A"/>
    <w:rsid w:val="002A0EC0"/>
    <w:rsid w:val="002A1774"/>
    <w:rsid w:val="002A1C69"/>
    <w:rsid w:val="002A29F9"/>
    <w:rsid w:val="002A2EB9"/>
    <w:rsid w:val="002A3606"/>
    <w:rsid w:val="002A3AA6"/>
    <w:rsid w:val="002A3B5B"/>
    <w:rsid w:val="002A3ECC"/>
    <w:rsid w:val="002A4182"/>
    <w:rsid w:val="002A43FF"/>
    <w:rsid w:val="002A44A0"/>
    <w:rsid w:val="002A4A7A"/>
    <w:rsid w:val="002A51E0"/>
    <w:rsid w:val="002A5A51"/>
    <w:rsid w:val="002A5F1F"/>
    <w:rsid w:val="002A6397"/>
    <w:rsid w:val="002A69C6"/>
    <w:rsid w:val="002A6CC2"/>
    <w:rsid w:val="002A78FC"/>
    <w:rsid w:val="002A7F3F"/>
    <w:rsid w:val="002B00FC"/>
    <w:rsid w:val="002B0646"/>
    <w:rsid w:val="002B0767"/>
    <w:rsid w:val="002B0800"/>
    <w:rsid w:val="002B10EA"/>
    <w:rsid w:val="002B1789"/>
    <w:rsid w:val="002B1F05"/>
    <w:rsid w:val="002B24A4"/>
    <w:rsid w:val="002B2590"/>
    <w:rsid w:val="002B2DD5"/>
    <w:rsid w:val="002B313D"/>
    <w:rsid w:val="002B31D5"/>
    <w:rsid w:val="002B38DF"/>
    <w:rsid w:val="002B3A55"/>
    <w:rsid w:val="002B3FB3"/>
    <w:rsid w:val="002B4046"/>
    <w:rsid w:val="002B4748"/>
    <w:rsid w:val="002B53B9"/>
    <w:rsid w:val="002B5F16"/>
    <w:rsid w:val="002B6312"/>
    <w:rsid w:val="002B6B7B"/>
    <w:rsid w:val="002B6DF5"/>
    <w:rsid w:val="002B6E0A"/>
    <w:rsid w:val="002C07E1"/>
    <w:rsid w:val="002C0910"/>
    <w:rsid w:val="002C0B36"/>
    <w:rsid w:val="002C0CC4"/>
    <w:rsid w:val="002C0E61"/>
    <w:rsid w:val="002C0F99"/>
    <w:rsid w:val="002C2BC3"/>
    <w:rsid w:val="002C310F"/>
    <w:rsid w:val="002C32F0"/>
    <w:rsid w:val="002C3E09"/>
    <w:rsid w:val="002C3FEE"/>
    <w:rsid w:val="002C42A7"/>
    <w:rsid w:val="002C437C"/>
    <w:rsid w:val="002C45C3"/>
    <w:rsid w:val="002C516E"/>
    <w:rsid w:val="002C607E"/>
    <w:rsid w:val="002C6198"/>
    <w:rsid w:val="002C61AC"/>
    <w:rsid w:val="002C692C"/>
    <w:rsid w:val="002C6CBB"/>
    <w:rsid w:val="002C76F6"/>
    <w:rsid w:val="002D025A"/>
    <w:rsid w:val="002D0EF0"/>
    <w:rsid w:val="002D1686"/>
    <w:rsid w:val="002D17FA"/>
    <w:rsid w:val="002D1FBC"/>
    <w:rsid w:val="002D2293"/>
    <w:rsid w:val="002D2535"/>
    <w:rsid w:val="002D2646"/>
    <w:rsid w:val="002D269C"/>
    <w:rsid w:val="002D26D6"/>
    <w:rsid w:val="002D2856"/>
    <w:rsid w:val="002D2B6D"/>
    <w:rsid w:val="002D2EDF"/>
    <w:rsid w:val="002D2EE5"/>
    <w:rsid w:val="002D35DF"/>
    <w:rsid w:val="002D3914"/>
    <w:rsid w:val="002D3C47"/>
    <w:rsid w:val="002D4628"/>
    <w:rsid w:val="002D4ACC"/>
    <w:rsid w:val="002D4AFE"/>
    <w:rsid w:val="002D4C6C"/>
    <w:rsid w:val="002D5016"/>
    <w:rsid w:val="002D52EB"/>
    <w:rsid w:val="002D5786"/>
    <w:rsid w:val="002D5DCA"/>
    <w:rsid w:val="002D5F59"/>
    <w:rsid w:val="002D64E6"/>
    <w:rsid w:val="002D665E"/>
    <w:rsid w:val="002D6673"/>
    <w:rsid w:val="002D6979"/>
    <w:rsid w:val="002D6E1C"/>
    <w:rsid w:val="002D71F3"/>
    <w:rsid w:val="002D7823"/>
    <w:rsid w:val="002D795F"/>
    <w:rsid w:val="002E04C7"/>
    <w:rsid w:val="002E095B"/>
    <w:rsid w:val="002E0D0D"/>
    <w:rsid w:val="002E1E91"/>
    <w:rsid w:val="002E238E"/>
    <w:rsid w:val="002E2C87"/>
    <w:rsid w:val="002E2EB8"/>
    <w:rsid w:val="002E3F24"/>
    <w:rsid w:val="002E4433"/>
    <w:rsid w:val="002E559F"/>
    <w:rsid w:val="002E5C98"/>
    <w:rsid w:val="002E5CEA"/>
    <w:rsid w:val="002E634B"/>
    <w:rsid w:val="002E6C3E"/>
    <w:rsid w:val="002E7ABD"/>
    <w:rsid w:val="002F0A61"/>
    <w:rsid w:val="002F0FC4"/>
    <w:rsid w:val="002F1DB4"/>
    <w:rsid w:val="002F223D"/>
    <w:rsid w:val="002F22C7"/>
    <w:rsid w:val="002F2E31"/>
    <w:rsid w:val="002F3098"/>
    <w:rsid w:val="002F3379"/>
    <w:rsid w:val="002F3417"/>
    <w:rsid w:val="002F35B9"/>
    <w:rsid w:val="002F39B3"/>
    <w:rsid w:val="002F3E3E"/>
    <w:rsid w:val="002F44D3"/>
    <w:rsid w:val="002F4606"/>
    <w:rsid w:val="002F47CA"/>
    <w:rsid w:val="002F48F2"/>
    <w:rsid w:val="002F5568"/>
    <w:rsid w:val="002F5D04"/>
    <w:rsid w:val="002F5F6F"/>
    <w:rsid w:val="002F681B"/>
    <w:rsid w:val="002F6AE0"/>
    <w:rsid w:val="002F6D27"/>
    <w:rsid w:val="002F74B4"/>
    <w:rsid w:val="002F79BD"/>
    <w:rsid w:val="002F7EC9"/>
    <w:rsid w:val="0030114C"/>
    <w:rsid w:val="00301C0F"/>
    <w:rsid w:val="00302198"/>
    <w:rsid w:val="003028BC"/>
    <w:rsid w:val="003028CA"/>
    <w:rsid w:val="0030296F"/>
    <w:rsid w:val="00303384"/>
    <w:rsid w:val="00303748"/>
    <w:rsid w:val="00303A1C"/>
    <w:rsid w:val="00303BB2"/>
    <w:rsid w:val="00303C0C"/>
    <w:rsid w:val="00303DDA"/>
    <w:rsid w:val="00303FC5"/>
    <w:rsid w:val="00304734"/>
    <w:rsid w:val="0030481F"/>
    <w:rsid w:val="00304D2F"/>
    <w:rsid w:val="003050C3"/>
    <w:rsid w:val="0030542B"/>
    <w:rsid w:val="003056D6"/>
    <w:rsid w:val="003058C9"/>
    <w:rsid w:val="00305B87"/>
    <w:rsid w:val="003066F8"/>
    <w:rsid w:val="00306C26"/>
    <w:rsid w:val="0030745F"/>
    <w:rsid w:val="00307D69"/>
    <w:rsid w:val="00307E40"/>
    <w:rsid w:val="003103E3"/>
    <w:rsid w:val="00310C8D"/>
    <w:rsid w:val="0031126A"/>
    <w:rsid w:val="00311612"/>
    <w:rsid w:val="00311B06"/>
    <w:rsid w:val="00311B26"/>
    <w:rsid w:val="003125D1"/>
    <w:rsid w:val="003126C1"/>
    <w:rsid w:val="00312903"/>
    <w:rsid w:val="00312F8A"/>
    <w:rsid w:val="0031310E"/>
    <w:rsid w:val="00313AFD"/>
    <w:rsid w:val="00313F3D"/>
    <w:rsid w:val="00315790"/>
    <w:rsid w:val="00315853"/>
    <w:rsid w:val="00315CC1"/>
    <w:rsid w:val="00316F7C"/>
    <w:rsid w:val="003171E9"/>
    <w:rsid w:val="003177E4"/>
    <w:rsid w:val="00317959"/>
    <w:rsid w:val="003179FD"/>
    <w:rsid w:val="00321EA0"/>
    <w:rsid w:val="0032203D"/>
    <w:rsid w:val="0032239E"/>
    <w:rsid w:val="0032279B"/>
    <w:rsid w:val="00322CD4"/>
    <w:rsid w:val="00323A90"/>
    <w:rsid w:val="00324449"/>
    <w:rsid w:val="003251EA"/>
    <w:rsid w:val="00325260"/>
    <w:rsid w:val="003253F5"/>
    <w:rsid w:val="003255A4"/>
    <w:rsid w:val="00325BA6"/>
    <w:rsid w:val="003264F0"/>
    <w:rsid w:val="003265A3"/>
    <w:rsid w:val="00326B03"/>
    <w:rsid w:val="003270C1"/>
    <w:rsid w:val="00327D6F"/>
    <w:rsid w:val="00327E69"/>
    <w:rsid w:val="00331385"/>
    <w:rsid w:val="0033175B"/>
    <w:rsid w:val="0033194C"/>
    <w:rsid w:val="0033237B"/>
    <w:rsid w:val="00332647"/>
    <w:rsid w:val="00332666"/>
    <w:rsid w:val="00332863"/>
    <w:rsid w:val="00332DDD"/>
    <w:rsid w:val="00333188"/>
    <w:rsid w:val="0033370F"/>
    <w:rsid w:val="00333B13"/>
    <w:rsid w:val="003344CC"/>
    <w:rsid w:val="003353CA"/>
    <w:rsid w:val="00335516"/>
    <w:rsid w:val="0033557E"/>
    <w:rsid w:val="00336746"/>
    <w:rsid w:val="00336C4B"/>
    <w:rsid w:val="003379FF"/>
    <w:rsid w:val="00337F06"/>
    <w:rsid w:val="0034019C"/>
    <w:rsid w:val="003407EC"/>
    <w:rsid w:val="0034087E"/>
    <w:rsid w:val="00340F8D"/>
    <w:rsid w:val="00341E1C"/>
    <w:rsid w:val="00342170"/>
    <w:rsid w:val="0034271C"/>
    <w:rsid w:val="00343167"/>
    <w:rsid w:val="00343C76"/>
    <w:rsid w:val="003440EC"/>
    <w:rsid w:val="00344624"/>
    <w:rsid w:val="003447C2"/>
    <w:rsid w:val="00344FFA"/>
    <w:rsid w:val="00345D30"/>
    <w:rsid w:val="00345E57"/>
    <w:rsid w:val="003464D8"/>
    <w:rsid w:val="00346D6F"/>
    <w:rsid w:val="00346F2C"/>
    <w:rsid w:val="00346F65"/>
    <w:rsid w:val="00347424"/>
    <w:rsid w:val="003476BD"/>
    <w:rsid w:val="00347862"/>
    <w:rsid w:val="00347DEE"/>
    <w:rsid w:val="00347ED9"/>
    <w:rsid w:val="00347FAB"/>
    <w:rsid w:val="0035039F"/>
    <w:rsid w:val="003503AB"/>
    <w:rsid w:val="00350FA3"/>
    <w:rsid w:val="003510F9"/>
    <w:rsid w:val="003513A1"/>
    <w:rsid w:val="003518C3"/>
    <w:rsid w:val="003519AD"/>
    <w:rsid w:val="00351B71"/>
    <w:rsid w:val="00351C0C"/>
    <w:rsid w:val="00351F03"/>
    <w:rsid w:val="00352B98"/>
    <w:rsid w:val="003533A4"/>
    <w:rsid w:val="0035350B"/>
    <w:rsid w:val="00354231"/>
    <w:rsid w:val="003546E8"/>
    <w:rsid w:val="00354E11"/>
    <w:rsid w:val="00354E3E"/>
    <w:rsid w:val="00355336"/>
    <w:rsid w:val="003559FB"/>
    <w:rsid w:val="00355BEB"/>
    <w:rsid w:val="00355C4B"/>
    <w:rsid w:val="003566B3"/>
    <w:rsid w:val="00360067"/>
    <w:rsid w:val="00360176"/>
    <w:rsid w:val="00360B1A"/>
    <w:rsid w:val="003610A1"/>
    <w:rsid w:val="00361D58"/>
    <w:rsid w:val="00361DF0"/>
    <w:rsid w:val="0036299C"/>
    <w:rsid w:val="00362FE6"/>
    <w:rsid w:val="00363903"/>
    <w:rsid w:val="00364107"/>
    <w:rsid w:val="003655C7"/>
    <w:rsid w:val="0036579A"/>
    <w:rsid w:val="00365919"/>
    <w:rsid w:val="00365BE9"/>
    <w:rsid w:val="00365C47"/>
    <w:rsid w:val="0036609A"/>
    <w:rsid w:val="00366903"/>
    <w:rsid w:val="00366C4D"/>
    <w:rsid w:val="00367A39"/>
    <w:rsid w:val="00367AA8"/>
    <w:rsid w:val="00367C27"/>
    <w:rsid w:val="00370060"/>
    <w:rsid w:val="003702AA"/>
    <w:rsid w:val="00370694"/>
    <w:rsid w:val="00370C70"/>
    <w:rsid w:val="00370FE6"/>
    <w:rsid w:val="00371344"/>
    <w:rsid w:val="003718A5"/>
    <w:rsid w:val="00371B41"/>
    <w:rsid w:val="00372A72"/>
    <w:rsid w:val="00372BDC"/>
    <w:rsid w:val="00372BE8"/>
    <w:rsid w:val="00372DC6"/>
    <w:rsid w:val="00373076"/>
    <w:rsid w:val="00373296"/>
    <w:rsid w:val="00373302"/>
    <w:rsid w:val="0037359C"/>
    <w:rsid w:val="003736AC"/>
    <w:rsid w:val="00373F0D"/>
    <w:rsid w:val="00374E5C"/>
    <w:rsid w:val="003752B2"/>
    <w:rsid w:val="003752DF"/>
    <w:rsid w:val="003761BD"/>
    <w:rsid w:val="00376361"/>
    <w:rsid w:val="003767B8"/>
    <w:rsid w:val="0037697D"/>
    <w:rsid w:val="003771E1"/>
    <w:rsid w:val="0038003C"/>
    <w:rsid w:val="003802E4"/>
    <w:rsid w:val="00380B9A"/>
    <w:rsid w:val="00380E48"/>
    <w:rsid w:val="00380F05"/>
    <w:rsid w:val="003810B7"/>
    <w:rsid w:val="00382311"/>
    <w:rsid w:val="00382367"/>
    <w:rsid w:val="00382493"/>
    <w:rsid w:val="00382C4D"/>
    <w:rsid w:val="00382E90"/>
    <w:rsid w:val="00382FDD"/>
    <w:rsid w:val="00383E09"/>
    <w:rsid w:val="00384689"/>
    <w:rsid w:val="00384C70"/>
    <w:rsid w:val="00384C7B"/>
    <w:rsid w:val="00385D80"/>
    <w:rsid w:val="003860FB"/>
    <w:rsid w:val="00386200"/>
    <w:rsid w:val="003864DA"/>
    <w:rsid w:val="003867B5"/>
    <w:rsid w:val="003876D6"/>
    <w:rsid w:val="003879F9"/>
    <w:rsid w:val="00387AA1"/>
    <w:rsid w:val="00387B97"/>
    <w:rsid w:val="00387BDC"/>
    <w:rsid w:val="00387CE7"/>
    <w:rsid w:val="00387D4F"/>
    <w:rsid w:val="00390452"/>
    <w:rsid w:val="0039058D"/>
    <w:rsid w:val="0039076F"/>
    <w:rsid w:val="00390EE2"/>
    <w:rsid w:val="00391254"/>
    <w:rsid w:val="00391431"/>
    <w:rsid w:val="00391632"/>
    <w:rsid w:val="00391AFD"/>
    <w:rsid w:val="00391E69"/>
    <w:rsid w:val="00392021"/>
    <w:rsid w:val="003926B2"/>
    <w:rsid w:val="003928B3"/>
    <w:rsid w:val="003928BC"/>
    <w:rsid w:val="00392E62"/>
    <w:rsid w:val="003930D1"/>
    <w:rsid w:val="00393B9B"/>
    <w:rsid w:val="00393BC2"/>
    <w:rsid w:val="0039462A"/>
    <w:rsid w:val="00394C4B"/>
    <w:rsid w:val="00394C9C"/>
    <w:rsid w:val="003956C4"/>
    <w:rsid w:val="00395B6D"/>
    <w:rsid w:val="00395E2E"/>
    <w:rsid w:val="00395EEE"/>
    <w:rsid w:val="00395FE6"/>
    <w:rsid w:val="003964D8"/>
    <w:rsid w:val="00396ECB"/>
    <w:rsid w:val="00397269"/>
    <w:rsid w:val="00397728"/>
    <w:rsid w:val="0039785A"/>
    <w:rsid w:val="00397A85"/>
    <w:rsid w:val="003A03D5"/>
    <w:rsid w:val="003A07E0"/>
    <w:rsid w:val="003A0A33"/>
    <w:rsid w:val="003A2624"/>
    <w:rsid w:val="003A37AC"/>
    <w:rsid w:val="003A3AD3"/>
    <w:rsid w:val="003A455A"/>
    <w:rsid w:val="003A4636"/>
    <w:rsid w:val="003A474F"/>
    <w:rsid w:val="003A53C0"/>
    <w:rsid w:val="003A5A4B"/>
    <w:rsid w:val="003A5D67"/>
    <w:rsid w:val="003A5E51"/>
    <w:rsid w:val="003A6114"/>
    <w:rsid w:val="003A61DF"/>
    <w:rsid w:val="003A6517"/>
    <w:rsid w:val="003A69C0"/>
    <w:rsid w:val="003A736F"/>
    <w:rsid w:val="003B0173"/>
    <w:rsid w:val="003B07BB"/>
    <w:rsid w:val="003B0819"/>
    <w:rsid w:val="003B0B32"/>
    <w:rsid w:val="003B0DC2"/>
    <w:rsid w:val="003B0EDE"/>
    <w:rsid w:val="003B1115"/>
    <w:rsid w:val="003B1798"/>
    <w:rsid w:val="003B1DB9"/>
    <w:rsid w:val="003B30D1"/>
    <w:rsid w:val="003B334F"/>
    <w:rsid w:val="003B3CB7"/>
    <w:rsid w:val="003B4D05"/>
    <w:rsid w:val="003B5C91"/>
    <w:rsid w:val="003B5CD4"/>
    <w:rsid w:val="003B6E57"/>
    <w:rsid w:val="003B6E6E"/>
    <w:rsid w:val="003B7E07"/>
    <w:rsid w:val="003B7E11"/>
    <w:rsid w:val="003C0B28"/>
    <w:rsid w:val="003C0C38"/>
    <w:rsid w:val="003C0D5A"/>
    <w:rsid w:val="003C1152"/>
    <w:rsid w:val="003C1FCA"/>
    <w:rsid w:val="003C2091"/>
    <w:rsid w:val="003C237F"/>
    <w:rsid w:val="003C2594"/>
    <w:rsid w:val="003C260E"/>
    <w:rsid w:val="003C2905"/>
    <w:rsid w:val="003C2C21"/>
    <w:rsid w:val="003C305F"/>
    <w:rsid w:val="003C3641"/>
    <w:rsid w:val="003C36EB"/>
    <w:rsid w:val="003C37E8"/>
    <w:rsid w:val="003C383A"/>
    <w:rsid w:val="003C3D86"/>
    <w:rsid w:val="003C4C8A"/>
    <w:rsid w:val="003C4E9D"/>
    <w:rsid w:val="003C4F8C"/>
    <w:rsid w:val="003C4FCE"/>
    <w:rsid w:val="003C5169"/>
    <w:rsid w:val="003C5D22"/>
    <w:rsid w:val="003C5DE8"/>
    <w:rsid w:val="003C6053"/>
    <w:rsid w:val="003C60C4"/>
    <w:rsid w:val="003C617A"/>
    <w:rsid w:val="003C6545"/>
    <w:rsid w:val="003C682C"/>
    <w:rsid w:val="003C6BD8"/>
    <w:rsid w:val="003C6FE1"/>
    <w:rsid w:val="003C74A2"/>
    <w:rsid w:val="003C7642"/>
    <w:rsid w:val="003C77EF"/>
    <w:rsid w:val="003C789C"/>
    <w:rsid w:val="003C7906"/>
    <w:rsid w:val="003C7B49"/>
    <w:rsid w:val="003C7C33"/>
    <w:rsid w:val="003C7D38"/>
    <w:rsid w:val="003D0113"/>
    <w:rsid w:val="003D02B2"/>
    <w:rsid w:val="003D0433"/>
    <w:rsid w:val="003D0494"/>
    <w:rsid w:val="003D05B9"/>
    <w:rsid w:val="003D0730"/>
    <w:rsid w:val="003D1070"/>
    <w:rsid w:val="003D1705"/>
    <w:rsid w:val="003D1F6D"/>
    <w:rsid w:val="003D20BC"/>
    <w:rsid w:val="003D2144"/>
    <w:rsid w:val="003D2839"/>
    <w:rsid w:val="003D28F7"/>
    <w:rsid w:val="003D2953"/>
    <w:rsid w:val="003D33A3"/>
    <w:rsid w:val="003D3409"/>
    <w:rsid w:val="003D3625"/>
    <w:rsid w:val="003D3932"/>
    <w:rsid w:val="003D4106"/>
    <w:rsid w:val="003D4DC8"/>
    <w:rsid w:val="003D4FFF"/>
    <w:rsid w:val="003D531D"/>
    <w:rsid w:val="003D75A2"/>
    <w:rsid w:val="003D7A57"/>
    <w:rsid w:val="003D7EBC"/>
    <w:rsid w:val="003E0231"/>
    <w:rsid w:val="003E1D96"/>
    <w:rsid w:val="003E1E4F"/>
    <w:rsid w:val="003E267C"/>
    <w:rsid w:val="003E2D24"/>
    <w:rsid w:val="003E2EB4"/>
    <w:rsid w:val="003E3EAE"/>
    <w:rsid w:val="003E3F48"/>
    <w:rsid w:val="003E47DE"/>
    <w:rsid w:val="003E49F9"/>
    <w:rsid w:val="003E52F5"/>
    <w:rsid w:val="003E56F1"/>
    <w:rsid w:val="003E5FE7"/>
    <w:rsid w:val="003E6255"/>
    <w:rsid w:val="003E6535"/>
    <w:rsid w:val="003E68AE"/>
    <w:rsid w:val="003E6A33"/>
    <w:rsid w:val="003E6E70"/>
    <w:rsid w:val="003E6E9D"/>
    <w:rsid w:val="003E731F"/>
    <w:rsid w:val="003E745E"/>
    <w:rsid w:val="003E7716"/>
    <w:rsid w:val="003F0DC4"/>
    <w:rsid w:val="003F147C"/>
    <w:rsid w:val="003F1E65"/>
    <w:rsid w:val="003F2519"/>
    <w:rsid w:val="003F2E96"/>
    <w:rsid w:val="003F2F73"/>
    <w:rsid w:val="003F388A"/>
    <w:rsid w:val="003F3D84"/>
    <w:rsid w:val="003F499E"/>
    <w:rsid w:val="003F5106"/>
    <w:rsid w:val="003F5786"/>
    <w:rsid w:val="003F6289"/>
    <w:rsid w:val="003F728F"/>
    <w:rsid w:val="003F7701"/>
    <w:rsid w:val="004003AC"/>
    <w:rsid w:val="0040042A"/>
    <w:rsid w:val="004004ED"/>
    <w:rsid w:val="00400C3F"/>
    <w:rsid w:val="0040105A"/>
    <w:rsid w:val="00401140"/>
    <w:rsid w:val="00401661"/>
    <w:rsid w:val="0040168D"/>
    <w:rsid w:val="004027E1"/>
    <w:rsid w:val="00402AB1"/>
    <w:rsid w:val="00402B93"/>
    <w:rsid w:val="0040304F"/>
    <w:rsid w:val="004036CC"/>
    <w:rsid w:val="00403946"/>
    <w:rsid w:val="00403FB6"/>
    <w:rsid w:val="00403FE9"/>
    <w:rsid w:val="0040406F"/>
    <w:rsid w:val="004046CD"/>
    <w:rsid w:val="004048B4"/>
    <w:rsid w:val="00404BD8"/>
    <w:rsid w:val="00405195"/>
    <w:rsid w:val="00405986"/>
    <w:rsid w:val="0040674D"/>
    <w:rsid w:val="004067C9"/>
    <w:rsid w:val="004067EC"/>
    <w:rsid w:val="004070D4"/>
    <w:rsid w:val="0040718B"/>
    <w:rsid w:val="004073C6"/>
    <w:rsid w:val="00407C47"/>
    <w:rsid w:val="004103B5"/>
    <w:rsid w:val="004103F0"/>
    <w:rsid w:val="004106AB"/>
    <w:rsid w:val="00410EF9"/>
    <w:rsid w:val="0041118F"/>
    <w:rsid w:val="00411219"/>
    <w:rsid w:val="00411273"/>
    <w:rsid w:val="00411493"/>
    <w:rsid w:val="00411909"/>
    <w:rsid w:val="00411BA1"/>
    <w:rsid w:val="0041232E"/>
    <w:rsid w:val="0041236B"/>
    <w:rsid w:val="004127CE"/>
    <w:rsid w:val="00412E2A"/>
    <w:rsid w:val="004131DE"/>
    <w:rsid w:val="00413A38"/>
    <w:rsid w:val="00413A49"/>
    <w:rsid w:val="00413EAC"/>
    <w:rsid w:val="00414010"/>
    <w:rsid w:val="00414020"/>
    <w:rsid w:val="004140C0"/>
    <w:rsid w:val="00414B66"/>
    <w:rsid w:val="00414FE4"/>
    <w:rsid w:val="00415469"/>
    <w:rsid w:val="004156EB"/>
    <w:rsid w:val="004156F8"/>
    <w:rsid w:val="00416414"/>
    <w:rsid w:val="004167E2"/>
    <w:rsid w:val="00417060"/>
    <w:rsid w:val="0041766D"/>
    <w:rsid w:val="00417A49"/>
    <w:rsid w:val="00420248"/>
    <w:rsid w:val="00420566"/>
    <w:rsid w:val="00420659"/>
    <w:rsid w:val="004213EF"/>
    <w:rsid w:val="004214C3"/>
    <w:rsid w:val="004225AA"/>
    <w:rsid w:val="00422870"/>
    <w:rsid w:val="004235CD"/>
    <w:rsid w:val="004241C7"/>
    <w:rsid w:val="00424300"/>
    <w:rsid w:val="00424469"/>
    <w:rsid w:val="00424EC0"/>
    <w:rsid w:val="00425BFC"/>
    <w:rsid w:val="00425CEC"/>
    <w:rsid w:val="00425E5A"/>
    <w:rsid w:val="004260F4"/>
    <w:rsid w:val="004272AA"/>
    <w:rsid w:val="0042735F"/>
    <w:rsid w:val="00430BFB"/>
    <w:rsid w:val="00430F64"/>
    <w:rsid w:val="00430FE9"/>
    <w:rsid w:val="00431143"/>
    <w:rsid w:val="004311FD"/>
    <w:rsid w:val="004315DD"/>
    <w:rsid w:val="00431619"/>
    <w:rsid w:val="00431667"/>
    <w:rsid w:val="00431AF5"/>
    <w:rsid w:val="00431B3B"/>
    <w:rsid w:val="00431B81"/>
    <w:rsid w:val="00432575"/>
    <w:rsid w:val="004328B5"/>
    <w:rsid w:val="00432B27"/>
    <w:rsid w:val="00432DC8"/>
    <w:rsid w:val="00433803"/>
    <w:rsid w:val="004343CA"/>
    <w:rsid w:val="00434712"/>
    <w:rsid w:val="00434E5A"/>
    <w:rsid w:val="00435006"/>
    <w:rsid w:val="004358DE"/>
    <w:rsid w:val="00435A9F"/>
    <w:rsid w:val="00435B97"/>
    <w:rsid w:val="00435BDD"/>
    <w:rsid w:val="00435D9B"/>
    <w:rsid w:val="00435F70"/>
    <w:rsid w:val="004372D4"/>
    <w:rsid w:val="004374F4"/>
    <w:rsid w:val="00437F6E"/>
    <w:rsid w:val="00440491"/>
    <w:rsid w:val="004406CD"/>
    <w:rsid w:val="00440865"/>
    <w:rsid w:val="004418EE"/>
    <w:rsid w:val="00441C31"/>
    <w:rsid w:val="004424BE"/>
    <w:rsid w:val="004426B7"/>
    <w:rsid w:val="00442A24"/>
    <w:rsid w:val="0044312D"/>
    <w:rsid w:val="004438AC"/>
    <w:rsid w:val="0044450E"/>
    <w:rsid w:val="004447D1"/>
    <w:rsid w:val="00444E7A"/>
    <w:rsid w:val="004452B7"/>
    <w:rsid w:val="004452D8"/>
    <w:rsid w:val="00445696"/>
    <w:rsid w:val="0044639C"/>
    <w:rsid w:val="00446BFF"/>
    <w:rsid w:val="00446FB4"/>
    <w:rsid w:val="00447227"/>
    <w:rsid w:val="004474E0"/>
    <w:rsid w:val="004500C3"/>
    <w:rsid w:val="0045011C"/>
    <w:rsid w:val="004504C4"/>
    <w:rsid w:val="00451983"/>
    <w:rsid w:val="00451BB1"/>
    <w:rsid w:val="00452818"/>
    <w:rsid w:val="004528FF"/>
    <w:rsid w:val="00453368"/>
    <w:rsid w:val="004535F4"/>
    <w:rsid w:val="00453835"/>
    <w:rsid w:val="00454EEA"/>
    <w:rsid w:val="004564AC"/>
    <w:rsid w:val="00456773"/>
    <w:rsid w:val="004568CB"/>
    <w:rsid w:val="00456A97"/>
    <w:rsid w:val="00456ABE"/>
    <w:rsid w:val="00456FD4"/>
    <w:rsid w:val="004576DC"/>
    <w:rsid w:val="00457D2D"/>
    <w:rsid w:val="00457DE3"/>
    <w:rsid w:val="00457DF7"/>
    <w:rsid w:val="004607B4"/>
    <w:rsid w:val="0046113A"/>
    <w:rsid w:val="00461BC2"/>
    <w:rsid w:val="004620C7"/>
    <w:rsid w:val="00462334"/>
    <w:rsid w:val="00462516"/>
    <w:rsid w:val="00462C9B"/>
    <w:rsid w:val="0046389F"/>
    <w:rsid w:val="00464ADA"/>
    <w:rsid w:val="0046533B"/>
    <w:rsid w:val="004656B8"/>
    <w:rsid w:val="00466021"/>
    <w:rsid w:val="0046604C"/>
    <w:rsid w:val="0046679F"/>
    <w:rsid w:val="00466CA4"/>
    <w:rsid w:val="00470649"/>
    <w:rsid w:val="00470EE1"/>
    <w:rsid w:val="00471416"/>
    <w:rsid w:val="004714DB"/>
    <w:rsid w:val="00472505"/>
    <w:rsid w:val="00472A16"/>
    <w:rsid w:val="00472B73"/>
    <w:rsid w:val="00472CD6"/>
    <w:rsid w:val="00473061"/>
    <w:rsid w:val="004730E3"/>
    <w:rsid w:val="0047394F"/>
    <w:rsid w:val="00474521"/>
    <w:rsid w:val="00474BC4"/>
    <w:rsid w:val="00475A83"/>
    <w:rsid w:val="0047613A"/>
    <w:rsid w:val="00476422"/>
    <w:rsid w:val="00476A5E"/>
    <w:rsid w:val="00476A6B"/>
    <w:rsid w:val="00477622"/>
    <w:rsid w:val="004777FD"/>
    <w:rsid w:val="0047786D"/>
    <w:rsid w:val="00477D40"/>
    <w:rsid w:val="00477E5C"/>
    <w:rsid w:val="00480669"/>
    <w:rsid w:val="00480762"/>
    <w:rsid w:val="00480F00"/>
    <w:rsid w:val="00481398"/>
    <w:rsid w:val="004817E9"/>
    <w:rsid w:val="0048219A"/>
    <w:rsid w:val="00482351"/>
    <w:rsid w:val="004825D8"/>
    <w:rsid w:val="00482D2F"/>
    <w:rsid w:val="00482F7E"/>
    <w:rsid w:val="00483136"/>
    <w:rsid w:val="0048391C"/>
    <w:rsid w:val="0048396D"/>
    <w:rsid w:val="0048416E"/>
    <w:rsid w:val="00484574"/>
    <w:rsid w:val="004845E1"/>
    <w:rsid w:val="00484BAC"/>
    <w:rsid w:val="0048569E"/>
    <w:rsid w:val="00485BE8"/>
    <w:rsid w:val="0048614C"/>
    <w:rsid w:val="00487C75"/>
    <w:rsid w:val="004901FD"/>
    <w:rsid w:val="00490747"/>
    <w:rsid w:val="00490F84"/>
    <w:rsid w:val="00491A79"/>
    <w:rsid w:val="00491B35"/>
    <w:rsid w:val="00491CE9"/>
    <w:rsid w:val="0049225B"/>
    <w:rsid w:val="00493395"/>
    <w:rsid w:val="00494B72"/>
    <w:rsid w:val="00494B7A"/>
    <w:rsid w:val="00494C11"/>
    <w:rsid w:val="00495344"/>
    <w:rsid w:val="00495475"/>
    <w:rsid w:val="00495875"/>
    <w:rsid w:val="00496339"/>
    <w:rsid w:val="00496924"/>
    <w:rsid w:val="0049721A"/>
    <w:rsid w:val="0049737B"/>
    <w:rsid w:val="004A0A0C"/>
    <w:rsid w:val="004A0B9A"/>
    <w:rsid w:val="004A0CE6"/>
    <w:rsid w:val="004A0E00"/>
    <w:rsid w:val="004A0E76"/>
    <w:rsid w:val="004A2252"/>
    <w:rsid w:val="004A26FC"/>
    <w:rsid w:val="004A2F85"/>
    <w:rsid w:val="004A3662"/>
    <w:rsid w:val="004A39BC"/>
    <w:rsid w:val="004A3C0D"/>
    <w:rsid w:val="004A483E"/>
    <w:rsid w:val="004A4886"/>
    <w:rsid w:val="004A4A96"/>
    <w:rsid w:val="004A57CE"/>
    <w:rsid w:val="004A5AD6"/>
    <w:rsid w:val="004A6D35"/>
    <w:rsid w:val="004A742A"/>
    <w:rsid w:val="004B005F"/>
    <w:rsid w:val="004B041F"/>
    <w:rsid w:val="004B0A5B"/>
    <w:rsid w:val="004B0B94"/>
    <w:rsid w:val="004B0DA8"/>
    <w:rsid w:val="004B111E"/>
    <w:rsid w:val="004B112B"/>
    <w:rsid w:val="004B1162"/>
    <w:rsid w:val="004B18BF"/>
    <w:rsid w:val="004B2133"/>
    <w:rsid w:val="004B256E"/>
    <w:rsid w:val="004B28FA"/>
    <w:rsid w:val="004B2E19"/>
    <w:rsid w:val="004B3431"/>
    <w:rsid w:val="004B3983"/>
    <w:rsid w:val="004B3E9C"/>
    <w:rsid w:val="004B4037"/>
    <w:rsid w:val="004B45BE"/>
    <w:rsid w:val="004B4CDA"/>
    <w:rsid w:val="004B4E3A"/>
    <w:rsid w:val="004B5183"/>
    <w:rsid w:val="004B5467"/>
    <w:rsid w:val="004B5819"/>
    <w:rsid w:val="004B6171"/>
    <w:rsid w:val="004B676F"/>
    <w:rsid w:val="004B6B37"/>
    <w:rsid w:val="004B6DD8"/>
    <w:rsid w:val="004B7686"/>
    <w:rsid w:val="004B770D"/>
    <w:rsid w:val="004C068D"/>
    <w:rsid w:val="004C06D8"/>
    <w:rsid w:val="004C081F"/>
    <w:rsid w:val="004C0985"/>
    <w:rsid w:val="004C0A47"/>
    <w:rsid w:val="004C17A4"/>
    <w:rsid w:val="004C1AB3"/>
    <w:rsid w:val="004C1E19"/>
    <w:rsid w:val="004C24B9"/>
    <w:rsid w:val="004C2554"/>
    <w:rsid w:val="004C259F"/>
    <w:rsid w:val="004C298C"/>
    <w:rsid w:val="004C2CF4"/>
    <w:rsid w:val="004C2D85"/>
    <w:rsid w:val="004C2DCC"/>
    <w:rsid w:val="004C2DDB"/>
    <w:rsid w:val="004C2F9C"/>
    <w:rsid w:val="004C30A5"/>
    <w:rsid w:val="004C3357"/>
    <w:rsid w:val="004C33B1"/>
    <w:rsid w:val="004C364F"/>
    <w:rsid w:val="004C375B"/>
    <w:rsid w:val="004C52A2"/>
    <w:rsid w:val="004C5655"/>
    <w:rsid w:val="004C5A5D"/>
    <w:rsid w:val="004C5B42"/>
    <w:rsid w:val="004C5EC6"/>
    <w:rsid w:val="004C5EDC"/>
    <w:rsid w:val="004C6C02"/>
    <w:rsid w:val="004C7DF2"/>
    <w:rsid w:val="004D0DBE"/>
    <w:rsid w:val="004D1A28"/>
    <w:rsid w:val="004D2AAF"/>
    <w:rsid w:val="004D2E23"/>
    <w:rsid w:val="004D303A"/>
    <w:rsid w:val="004D32F7"/>
    <w:rsid w:val="004D41CF"/>
    <w:rsid w:val="004D51DC"/>
    <w:rsid w:val="004D5595"/>
    <w:rsid w:val="004D56D8"/>
    <w:rsid w:val="004D5A61"/>
    <w:rsid w:val="004D72C0"/>
    <w:rsid w:val="004D7EC6"/>
    <w:rsid w:val="004D7F04"/>
    <w:rsid w:val="004E0497"/>
    <w:rsid w:val="004E0D36"/>
    <w:rsid w:val="004E0EF1"/>
    <w:rsid w:val="004E0FC3"/>
    <w:rsid w:val="004E1030"/>
    <w:rsid w:val="004E12EA"/>
    <w:rsid w:val="004E1F45"/>
    <w:rsid w:val="004E203D"/>
    <w:rsid w:val="004E2470"/>
    <w:rsid w:val="004E2CDC"/>
    <w:rsid w:val="004E4151"/>
    <w:rsid w:val="004E5A0E"/>
    <w:rsid w:val="004E609D"/>
    <w:rsid w:val="004E6383"/>
    <w:rsid w:val="004E74E8"/>
    <w:rsid w:val="004E7BE1"/>
    <w:rsid w:val="004E7FF1"/>
    <w:rsid w:val="004F07B7"/>
    <w:rsid w:val="004F08CB"/>
    <w:rsid w:val="004F10A6"/>
    <w:rsid w:val="004F1654"/>
    <w:rsid w:val="004F1AD5"/>
    <w:rsid w:val="004F219B"/>
    <w:rsid w:val="004F23CC"/>
    <w:rsid w:val="004F2E30"/>
    <w:rsid w:val="004F382A"/>
    <w:rsid w:val="004F39A8"/>
    <w:rsid w:val="004F3A10"/>
    <w:rsid w:val="004F3AF4"/>
    <w:rsid w:val="004F4A5B"/>
    <w:rsid w:val="004F4E23"/>
    <w:rsid w:val="004F4F6E"/>
    <w:rsid w:val="004F580F"/>
    <w:rsid w:val="004F63BF"/>
    <w:rsid w:val="004F6A1A"/>
    <w:rsid w:val="004F6BE1"/>
    <w:rsid w:val="004F6E68"/>
    <w:rsid w:val="004F717D"/>
    <w:rsid w:val="004F7ACF"/>
    <w:rsid w:val="004F7C0F"/>
    <w:rsid w:val="00500040"/>
    <w:rsid w:val="005000EB"/>
    <w:rsid w:val="005001A7"/>
    <w:rsid w:val="005009AF"/>
    <w:rsid w:val="00500DF0"/>
    <w:rsid w:val="0050188D"/>
    <w:rsid w:val="00501C2D"/>
    <w:rsid w:val="00501E50"/>
    <w:rsid w:val="00502697"/>
    <w:rsid w:val="00503025"/>
    <w:rsid w:val="00503CDA"/>
    <w:rsid w:val="0050411D"/>
    <w:rsid w:val="00504621"/>
    <w:rsid w:val="00504C21"/>
    <w:rsid w:val="00504CFA"/>
    <w:rsid w:val="00505126"/>
    <w:rsid w:val="00505E9A"/>
    <w:rsid w:val="0050653C"/>
    <w:rsid w:val="005065DE"/>
    <w:rsid w:val="00506809"/>
    <w:rsid w:val="00506AA9"/>
    <w:rsid w:val="00506B8B"/>
    <w:rsid w:val="00506C51"/>
    <w:rsid w:val="00506EC9"/>
    <w:rsid w:val="005076E1"/>
    <w:rsid w:val="00507CD3"/>
    <w:rsid w:val="005100CA"/>
    <w:rsid w:val="00510118"/>
    <w:rsid w:val="00510599"/>
    <w:rsid w:val="00510E37"/>
    <w:rsid w:val="00511509"/>
    <w:rsid w:val="00511B67"/>
    <w:rsid w:val="00511E06"/>
    <w:rsid w:val="00511EF3"/>
    <w:rsid w:val="00512090"/>
    <w:rsid w:val="00512560"/>
    <w:rsid w:val="005129A1"/>
    <w:rsid w:val="0051320E"/>
    <w:rsid w:val="00513343"/>
    <w:rsid w:val="00513A4B"/>
    <w:rsid w:val="00513AB9"/>
    <w:rsid w:val="00513CF3"/>
    <w:rsid w:val="00514844"/>
    <w:rsid w:val="00514DD7"/>
    <w:rsid w:val="00514DE9"/>
    <w:rsid w:val="005155EE"/>
    <w:rsid w:val="00515A1B"/>
    <w:rsid w:val="005162D0"/>
    <w:rsid w:val="0051641C"/>
    <w:rsid w:val="00516451"/>
    <w:rsid w:val="005168BA"/>
    <w:rsid w:val="00516A1A"/>
    <w:rsid w:val="00517659"/>
    <w:rsid w:val="0051777B"/>
    <w:rsid w:val="005202FA"/>
    <w:rsid w:val="005206EB"/>
    <w:rsid w:val="005207AE"/>
    <w:rsid w:val="00520ED8"/>
    <w:rsid w:val="00521193"/>
    <w:rsid w:val="00521381"/>
    <w:rsid w:val="005216C2"/>
    <w:rsid w:val="00521F97"/>
    <w:rsid w:val="005221CF"/>
    <w:rsid w:val="0052270E"/>
    <w:rsid w:val="00522FBC"/>
    <w:rsid w:val="005239FB"/>
    <w:rsid w:val="00524218"/>
    <w:rsid w:val="00524815"/>
    <w:rsid w:val="005249DE"/>
    <w:rsid w:val="00524A58"/>
    <w:rsid w:val="00524AAC"/>
    <w:rsid w:val="00524CF2"/>
    <w:rsid w:val="0052511F"/>
    <w:rsid w:val="00525539"/>
    <w:rsid w:val="00525FDB"/>
    <w:rsid w:val="005265EC"/>
    <w:rsid w:val="00526BDD"/>
    <w:rsid w:val="00527CE4"/>
    <w:rsid w:val="00527F7F"/>
    <w:rsid w:val="0053083E"/>
    <w:rsid w:val="005308CB"/>
    <w:rsid w:val="00530C8F"/>
    <w:rsid w:val="00530CB9"/>
    <w:rsid w:val="00531041"/>
    <w:rsid w:val="005321B2"/>
    <w:rsid w:val="005326F2"/>
    <w:rsid w:val="00532C8C"/>
    <w:rsid w:val="00533533"/>
    <w:rsid w:val="00533A71"/>
    <w:rsid w:val="00533D0E"/>
    <w:rsid w:val="00533E3F"/>
    <w:rsid w:val="0053421A"/>
    <w:rsid w:val="0053447E"/>
    <w:rsid w:val="00534889"/>
    <w:rsid w:val="00534D39"/>
    <w:rsid w:val="00534F5B"/>
    <w:rsid w:val="00535238"/>
    <w:rsid w:val="00535327"/>
    <w:rsid w:val="005353DD"/>
    <w:rsid w:val="0053545B"/>
    <w:rsid w:val="00535C6E"/>
    <w:rsid w:val="00535EE4"/>
    <w:rsid w:val="00536761"/>
    <w:rsid w:val="00537EA7"/>
    <w:rsid w:val="00537F58"/>
    <w:rsid w:val="00537FAA"/>
    <w:rsid w:val="00540EAE"/>
    <w:rsid w:val="00541235"/>
    <w:rsid w:val="00541581"/>
    <w:rsid w:val="0054175C"/>
    <w:rsid w:val="005417BE"/>
    <w:rsid w:val="005418EF"/>
    <w:rsid w:val="00541A75"/>
    <w:rsid w:val="005426DD"/>
    <w:rsid w:val="00542ACB"/>
    <w:rsid w:val="0054375D"/>
    <w:rsid w:val="0054385A"/>
    <w:rsid w:val="0054506B"/>
    <w:rsid w:val="00545DFA"/>
    <w:rsid w:val="00545E35"/>
    <w:rsid w:val="00545FD6"/>
    <w:rsid w:val="00545FEF"/>
    <w:rsid w:val="00546887"/>
    <w:rsid w:val="00546CC6"/>
    <w:rsid w:val="00546DAC"/>
    <w:rsid w:val="00547BD9"/>
    <w:rsid w:val="00550736"/>
    <w:rsid w:val="00550CF9"/>
    <w:rsid w:val="00550DB2"/>
    <w:rsid w:val="0055108E"/>
    <w:rsid w:val="00551F44"/>
    <w:rsid w:val="005522A6"/>
    <w:rsid w:val="005525C5"/>
    <w:rsid w:val="0055325B"/>
    <w:rsid w:val="00553A0E"/>
    <w:rsid w:val="00553F64"/>
    <w:rsid w:val="0055470C"/>
    <w:rsid w:val="00554D55"/>
    <w:rsid w:val="00554E11"/>
    <w:rsid w:val="00555543"/>
    <w:rsid w:val="00555891"/>
    <w:rsid w:val="00556563"/>
    <w:rsid w:val="00556CA1"/>
    <w:rsid w:val="005571D0"/>
    <w:rsid w:val="00557884"/>
    <w:rsid w:val="00557A59"/>
    <w:rsid w:val="00557AA6"/>
    <w:rsid w:val="005601B4"/>
    <w:rsid w:val="0056076E"/>
    <w:rsid w:val="00560FBB"/>
    <w:rsid w:val="0056100F"/>
    <w:rsid w:val="005616BD"/>
    <w:rsid w:val="00562392"/>
    <w:rsid w:val="0056390C"/>
    <w:rsid w:val="00563AD2"/>
    <w:rsid w:val="00563AD4"/>
    <w:rsid w:val="00564224"/>
    <w:rsid w:val="00564783"/>
    <w:rsid w:val="005647B0"/>
    <w:rsid w:val="00564A67"/>
    <w:rsid w:val="00564BC5"/>
    <w:rsid w:val="00564E17"/>
    <w:rsid w:val="005663A9"/>
    <w:rsid w:val="005669D5"/>
    <w:rsid w:val="00567842"/>
    <w:rsid w:val="00567A10"/>
    <w:rsid w:val="00567DF7"/>
    <w:rsid w:val="00567E69"/>
    <w:rsid w:val="0057053A"/>
    <w:rsid w:val="0057079E"/>
    <w:rsid w:val="005708B9"/>
    <w:rsid w:val="00570D2A"/>
    <w:rsid w:val="005714FB"/>
    <w:rsid w:val="005718EC"/>
    <w:rsid w:val="00571B5A"/>
    <w:rsid w:val="00572855"/>
    <w:rsid w:val="00572A40"/>
    <w:rsid w:val="00572D05"/>
    <w:rsid w:val="005740C6"/>
    <w:rsid w:val="00576981"/>
    <w:rsid w:val="00576BD7"/>
    <w:rsid w:val="00576EA6"/>
    <w:rsid w:val="00576EFE"/>
    <w:rsid w:val="0057763F"/>
    <w:rsid w:val="00577904"/>
    <w:rsid w:val="00577A15"/>
    <w:rsid w:val="00577E68"/>
    <w:rsid w:val="00580039"/>
    <w:rsid w:val="005807BA"/>
    <w:rsid w:val="00580873"/>
    <w:rsid w:val="00580DA5"/>
    <w:rsid w:val="005810F5"/>
    <w:rsid w:val="0058113B"/>
    <w:rsid w:val="00581341"/>
    <w:rsid w:val="00582016"/>
    <w:rsid w:val="0058255B"/>
    <w:rsid w:val="00582DC1"/>
    <w:rsid w:val="00582EB0"/>
    <w:rsid w:val="0058348D"/>
    <w:rsid w:val="00583BA4"/>
    <w:rsid w:val="00584C59"/>
    <w:rsid w:val="0058531B"/>
    <w:rsid w:val="0058586F"/>
    <w:rsid w:val="00585CC0"/>
    <w:rsid w:val="005860CB"/>
    <w:rsid w:val="0058670C"/>
    <w:rsid w:val="00587581"/>
    <w:rsid w:val="005875CB"/>
    <w:rsid w:val="0058799F"/>
    <w:rsid w:val="00587A43"/>
    <w:rsid w:val="0059002F"/>
    <w:rsid w:val="005904B0"/>
    <w:rsid w:val="00590A80"/>
    <w:rsid w:val="00590BE2"/>
    <w:rsid w:val="005914CE"/>
    <w:rsid w:val="005918F3"/>
    <w:rsid w:val="00591C43"/>
    <w:rsid w:val="005925C3"/>
    <w:rsid w:val="0059265F"/>
    <w:rsid w:val="005928CC"/>
    <w:rsid w:val="0059299D"/>
    <w:rsid w:val="005929EA"/>
    <w:rsid w:val="00592CE5"/>
    <w:rsid w:val="00592D16"/>
    <w:rsid w:val="00593023"/>
    <w:rsid w:val="005931BB"/>
    <w:rsid w:val="005933E8"/>
    <w:rsid w:val="00593C04"/>
    <w:rsid w:val="00593DC3"/>
    <w:rsid w:val="0059559B"/>
    <w:rsid w:val="005956C9"/>
    <w:rsid w:val="0059589B"/>
    <w:rsid w:val="00595BEF"/>
    <w:rsid w:val="00596D27"/>
    <w:rsid w:val="00596E34"/>
    <w:rsid w:val="00596F4A"/>
    <w:rsid w:val="005A02BD"/>
    <w:rsid w:val="005A0EA2"/>
    <w:rsid w:val="005A0F60"/>
    <w:rsid w:val="005A1232"/>
    <w:rsid w:val="005A16F7"/>
    <w:rsid w:val="005A1EF4"/>
    <w:rsid w:val="005A210B"/>
    <w:rsid w:val="005A2112"/>
    <w:rsid w:val="005A221F"/>
    <w:rsid w:val="005A2400"/>
    <w:rsid w:val="005A2474"/>
    <w:rsid w:val="005A266D"/>
    <w:rsid w:val="005A2BCD"/>
    <w:rsid w:val="005A3442"/>
    <w:rsid w:val="005A3809"/>
    <w:rsid w:val="005A3883"/>
    <w:rsid w:val="005A394D"/>
    <w:rsid w:val="005A444A"/>
    <w:rsid w:val="005A451B"/>
    <w:rsid w:val="005A4904"/>
    <w:rsid w:val="005A4BAA"/>
    <w:rsid w:val="005A4C01"/>
    <w:rsid w:val="005A509A"/>
    <w:rsid w:val="005A54A6"/>
    <w:rsid w:val="005A57F2"/>
    <w:rsid w:val="005A5941"/>
    <w:rsid w:val="005A666F"/>
    <w:rsid w:val="005A73AB"/>
    <w:rsid w:val="005A79CF"/>
    <w:rsid w:val="005A7CE1"/>
    <w:rsid w:val="005B013C"/>
    <w:rsid w:val="005B04F2"/>
    <w:rsid w:val="005B0B56"/>
    <w:rsid w:val="005B16A7"/>
    <w:rsid w:val="005B17B5"/>
    <w:rsid w:val="005B2EF6"/>
    <w:rsid w:val="005B4457"/>
    <w:rsid w:val="005B620A"/>
    <w:rsid w:val="005B643D"/>
    <w:rsid w:val="005B6A2D"/>
    <w:rsid w:val="005B71B8"/>
    <w:rsid w:val="005B72DC"/>
    <w:rsid w:val="005B73AC"/>
    <w:rsid w:val="005B7545"/>
    <w:rsid w:val="005B7A2D"/>
    <w:rsid w:val="005B7B73"/>
    <w:rsid w:val="005B7D38"/>
    <w:rsid w:val="005B7D3A"/>
    <w:rsid w:val="005C021F"/>
    <w:rsid w:val="005C0C75"/>
    <w:rsid w:val="005C0F4D"/>
    <w:rsid w:val="005C0FFB"/>
    <w:rsid w:val="005C15D9"/>
    <w:rsid w:val="005C1A68"/>
    <w:rsid w:val="005C1E74"/>
    <w:rsid w:val="005C1F69"/>
    <w:rsid w:val="005C1FD5"/>
    <w:rsid w:val="005C26AD"/>
    <w:rsid w:val="005C2AA2"/>
    <w:rsid w:val="005C2D0E"/>
    <w:rsid w:val="005C3752"/>
    <w:rsid w:val="005C3805"/>
    <w:rsid w:val="005C3A50"/>
    <w:rsid w:val="005C3DA1"/>
    <w:rsid w:val="005C3DE5"/>
    <w:rsid w:val="005C3E24"/>
    <w:rsid w:val="005C4308"/>
    <w:rsid w:val="005C4AAF"/>
    <w:rsid w:val="005C4C59"/>
    <w:rsid w:val="005C4E42"/>
    <w:rsid w:val="005C5235"/>
    <w:rsid w:val="005C5F21"/>
    <w:rsid w:val="005C6832"/>
    <w:rsid w:val="005C71DA"/>
    <w:rsid w:val="005C71FA"/>
    <w:rsid w:val="005C74D3"/>
    <w:rsid w:val="005C7537"/>
    <w:rsid w:val="005C788B"/>
    <w:rsid w:val="005D001A"/>
    <w:rsid w:val="005D0718"/>
    <w:rsid w:val="005D0C7A"/>
    <w:rsid w:val="005D16A9"/>
    <w:rsid w:val="005D1BDB"/>
    <w:rsid w:val="005D1C94"/>
    <w:rsid w:val="005D1FF4"/>
    <w:rsid w:val="005D218A"/>
    <w:rsid w:val="005D2F77"/>
    <w:rsid w:val="005D3290"/>
    <w:rsid w:val="005D33F5"/>
    <w:rsid w:val="005D3B19"/>
    <w:rsid w:val="005D437E"/>
    <w:rsid w:val="005D43DE"/>
    <w:rsid w:val="005D5463"/>
    <w:rsid w:val="005D5ED3"/>
    <w:rsid w:val="005D68E7"/>
    <w:rsid w:val="005D7453"/>
    <w:rsid w:val="005D7DEE"/>
    <w:rsid w:val="005D7FED"/>
    <w:rsid w:val="005E0088"/>
    <w:rsid w:val="005E0BB1"/>
    <w:rsid w:val="005E155B"/>
    <w:rsid w:val="005E1B8E"/>
    <w:rsid w:val="005E1E28"/>
    <w:rsid w:val="005E1F24"/>
    <w:rsid w:val="005E2512"/>
    <w:rsid w:val="005E2A27"/>
    <w:rsid w:val="005E2B5B"/>
    <w:rsid w:val="005E32ED"/>
    <w:rsid w:val="005E32FD"/>
    <w:rsid w:val="005E3853"/>
    <w:rsid w:val="005E444D"/>
    <w:rsid w:val="005E4A9E"/>
    <w:rsid w:val="005E5EB6"/>
    <w:rsid w:val="005E62C2"/>
    <w:rsid w:val="005E65AB"/>
    <w:rsid w:val="005E6C16"/>
    <w:rsid w:val="005E7A7F"/>
    <w:rsid w:val="005E7B69"/>
    <w:rsid w:val="005E7D8E"/>
    <w:rsid w:val="005E7F69"/>
    <w:rsid w:val="005F018D"/>
    <w:rsid w:val="005F049D"/>
    <w:rsid w:val="005F06B3"/>
    <w:rsid w:val="005F0A79"/>
    <w:rsid w:val="005F109D"/>
    <w:rsid w:val="005F1E4F"/>
    <w:rsid w:val="005F2B0C"/>
    <w:rsid w:val="005F2F95"/>
    <w:rsid w:val="005F3302"/>
    <w:rsid w:val="005F3964"/>
    <w:rsid w:val="005F3D0F"/>
    <w:rsid w:val="005F410A"/>
    <w:rsid w:val="005F5120"/>
    <w:rsid w:val="005F5678"/>
    <w:rsid w:val="005F5D0B"/>
    <w:rsid w:val="005F5D44"/>
    <w:rsid w:val="005F5E8C"/>
    <w:rsid w:val="005F6423"/>
    <w:rsid w:val="005F7936"/>
    <w:rsid w:val="00600443"/>
    <w:rsid w:val="006008FE"/>
    <w:rsid w:val="00600B70"/>
    <w:rsid w:val="00600C3E"/>
    <w:rsid w:val="0060149D"/>
    <w:rsid w:val="00601ECF"/>
    <w:rsid w:val="00602313"/>
    <w:rsid w:val="00602429"/>
    <w:rsid w:val="00602B3E"/>
    <w:rsid w:val="00603183"/>
    <w:rsid w:val="00603880"/>
    <w:rsid w:val="006042FE"/>
    <w:rsid w:val="0060432B"/>
    <w:rsid w:val="00604DFC"/>
    <w:rsid w:val="0060557E"/>
    <w:rsid w:val="00605868"/>
    <w:rsid w:val="00605C1D"/>
    <w:rsid w:val="00605E95"/>
    <w:rsid w:val="00606B16"/>
    <w:rsid w:val="00606D3C"/>
    <w:rsid w:val="0060762C"/>
    <w:rsid w:val="006076B6"/>
    <w:rsid w:val="00610338"/>
    <w:rsid w:val="00610453"/>
    <w:rsid w:val="00610D18"/>
    <w:rsid w:val="00610E76"/>
    <w:rsid w:val="006121E6"/>
    <w:rsid w:val="0061242F"/>
    <w:rsid w:val="00612A7D"/>
    <w:rsid w:val="00612D63"/>
    <w:rsid w:val="00613BF7"/>
    <w:rsid w:val="00614406"/>
    <w:rsid w:val="00614891"/>
    <w:rsid w:val="00614DAA"/>
    <w:rsid w:val="006161C0"/>
    <w:rsid w:val="006161D2"/>
    <w:rsid w:val="00616690"/>
    <w:rsid w:val="0061676C"/>
    <w:rsid w:val="00616F3D"/>
    <w:rsid w:val="006171A8"/>
    <w:rsid w:val="00617C4A"/>
    <w:rsid w:val="00620254"/>
    <w:rsid w:val="006202CA"/>
    <w:rsid w:val="00620780"/>
    <w:rsid w:val="00620EAC"/>
    <w:rsid w:val="00620F1C"/>
    <w:rsid w:val="0062115D"/>
    <w:rsid w:val="0062198B"/>
    <w:rsid w:val="00622185"/>
    <w:rsid w:val="006236D2"/>
    <w:rsid w:val="00624004"/>
    <w:rsid w:val="0062425D"/>
    <w:rsid w:val="00624387"/>
    <w:rsid w:val="00624FA8"/>
    <w:rsid w:val="006255FF"/>
    <w:rsid w:val="00625845"/>
    <w:rsid w:val="00625F9D"/>
    <w:rsid w:val="0062606B"/>
    <w:rsid w:val="0062606E"/>
    <w:rsid w:val="00626101"/>
    <w:rsid w:val="00626264"/>
    <w:rsid w:val="00626504"/>
    <w:rsid w:val="006272B9"/>
    <w:rsid w:val="006279E5"/>
    <w:rsid w:val="00627E31"/>
    <w:rsid w:val="00630085"/>
    <w:rsid w:val="0063116C"/>
    <w:rsid w:val="006316F0"/>
    <w:rsid w:val="00632139"/>
    <w:rsid w:val="0063229D"/>
    <w:rsid w:val="0063265F"/>
    <w:rsid w:val="00632665"/>
    <w:rsid w:val="006326B2"/>
    <w:rsid w:val="00632A4E"/>
    <w:rsid w:val="00632C1F"/>
    <w:rsid w:val="00633FD3"/>
    <w:rsid w:val="0063441A"/>
    <w:rsid w:val="00634742"/>
    <w:rsid w:val="006348F3"/>
    <w:rsid w:val="00634C30"/>
    <w:rsid w:val="006355AE"/>
    <w:rsid w:val="00635772"/>
    <w:rsid w:val="006358E0"/>
    <w:rsid w:val="00635984"/>
    <w:rsid w:val="00635BCE"/>
    <w:rsid w:val="00635E7F"/>
    <w:rsid w:val="006364EE"/>
    <w:rsid w:val="00636912"/>
    <w:rsid w:val="00636E6D"/>
    <w:rsid w:val="006371CF"/>
    <w:rsid w:val="00637605"/>
    <w:rsid w:val="006405FB"/>
    <w:rsid w:val="00640902"/>
    <w:rsid w:val="00640C14"/>
    <w:rsid w:val="0064144D"/>
    <w:rsid w:val="006414C7"/>
    <w:rsid w:val="00641A12"/>
    <w:rsid w:val="00641A1D"/>
    <w:rsid w:val="00641EEE"/>
    <w:rsid w:val="006425AD"/>
    <w:rsid w:val="00642C64"/>
    <w:rsid w:val="00642FBB"/>
    <w:rsid w:val="0064300F"/>
    <w:rsid w:val="006433A5"/>
    <w:rsid w:val="00643B35"/>
    <w:rsid w:val="00644396"/>
    <w:rsid w:val="006443AA"/>
    <w:rsid w:val="00645BF3"/>
    <w:rsid w:val="0064667B"/>
    <w:rsid w:val="006467D4"/>
    <w:rsid w:val="0064686C"/>
    <w:rsid w:val="00646D52"/>
    <w:rsid w:val="006479DC"/>
    <w:rsid w:val="006502B8"/>
    <w:rsid w:val="00650675"/>
    <w:rsid w:val="00650B4E"/>
    <w:rsid w:val="0065127F"/>
    <w:rsid w:val="006515F6"/>
    <w:rsid w:val="00651B7A"/>
    <w:rsid w:val="00651E24"/>
    <w:rsid w:val="006525F3"/>
    <w:rsid w:val="006530C0"/>
    <w:rsid w:val="0065391A"/>
    <w:rsid w:val="00653D2C"/>
    <w:rsid w:val="00653EC2"/>
    <w:rsid w:val="00655961"/>
    <w:rsid w:val="00655ACB"/>
    <w:rsid w:val="00655C94"/>
    <w:rsid w:val="00656184"/>
    <w:rsid w:val="00656C86"/>
    <w:rsid w:val="00656CDF"/>
    <w:rsid w:val="00657043"/>
    <w:rsid w:val="0065731D"/>
    <w:rsid w:val="0065776C"/>
    <w:rsid w:val="00657C00"/>
    <w:rsid w:val="006604BE"/>
    <w:rsid w:val="00660C3B"/>
    <w:rsid w:val="00660FF4"/>
    <w:rsid w:val="006618F5"/>
    <w:rsid w:val="0066254A"/>
    <w:rsid w:val="00662ADA"/>
    <w:rsid w:val="0066392D"/>
    <w:rsid w:val="00664036"/>
    <w:rsid w:val="00664420"/>
    <w:rsid w:val="00664B8C"/>
    <w:rsid w:val="00664C6F"/>
    <w:rsid w:val="00665CB6"/>
    <w:rsid w:val="00665FB4"/>
    <w:rsid w:val="00665FE8"/>
    <w:rsid w:val="00666755"/>
    <w:rsid w:val="00666973"/>
    <w:rsid w:val="006669B0"/>
    <w:rsid w:val="00666A3E"/>
    <w:rsid w:val="00666BCD"/>
    <w:rsid w:val="00667533"/>
    <w:rsid w:val="00667ABB"/>
    <w:rsid w:val="00667E4C"/>
    <w:rsid w:val="0067026A"/>
    <w:rsid w:val="0067160E"/>
    <w:rsid w:val="00671685"/>
    <w:rsid w:val="006718C0"/>
    <w:rsid w:val="00671901"/>
    <w:rsid w:val="00671B79"/>
    <w:rsid w:val="00671BAA"/>
    <w:rsid w:val="0067287C"/>
    <w:rsid w:val="00672B69"/>
    <w:rsid w:val="006735C9"/>
    <w:rsid w:val="006738FF"/>
    <w:rsid w:val="00673E56"/>
    <w:rsid w:val="00674FC5"/>
    <w:rsid w:val="006752F9"/>
    <w:rsid w:val="00675380"/>
    <w:rsid w:val="00675666"/>
    <w:rsid w:val="006756C2"/>
    <w:rsid w:val="006758BE"/>
    <w:rsid w:val="0067613E"/>
    <w:rsid w:val="006769F1"/>
    <w:rsid w:val="00676AFB"/>
    <w:rsid w:val="00676C4E"/>
    <w:rsid w:val="00676DD2"/>
    <w:rsid w:val="00677367"/>
    <w:rsid w:val="00677512"/>
    <w:rsid w:val="00677696"/>
    <w:rsid w:val="00677DD9"/>
    <w:rsid w:val="00677E8A"/>
    <w:rsid w:val="0068122C"/>
    <w:rsid w:val="0068176E"/>
    <w:rsid w:val="00681A5A"/>
    <w:rsid w:val="00682148"/>
    <w:rsid w:val="0068270A"/>
    <w:rsid w:val="006828FF"/>
    <w:rsid w:val="00682A6B"/>
    <w:rsid w:val="00682B09"/>
    <w:rsid w:val="006841D0"/>
    <w:rsid w:val="006846BB"/>
    <w:rsid w:val="00684D32"/>
    <w:rsid w:val="00684F19"/>
    <w:rsid w:val="00685458"/>
    <w:rsid w:val="006857A6"/>
    <w:rsid w:val="00685D7D"/>
    <w:rsid w:val="00685DAF"/>
    <w:rsid w:val="006860AF"/>
    <w:rsid w:val="0068643D"/>
    <w:rsid w:val="0068658D"/>
    <w:rsid w:val="006873F2"/>
    <w:rsid w:val="0068745D"/>
    <w:rsid w:val="00687EDE"/>
    <w:rsid w:val="006906F7"/>
    <w:rsid w:val="00691771"/>
    <w:rsid w:val="00691C36"/>
    <w:rsid w:val="00691D09"/>
    <w:rsid w:val="006922B0"/>
    <w:rsid w:val="00692DF1"/>
    <w:rsid w:val="00692E3E"/>
    <w:rsid w:val="00693602"/>
    <w:rsid w:val="00693FEA"/>
    <w:rsid w:val="00694F29"/>
    <w:rsid w:val="0069506B"/>
    <w:rsid w:val="006969DB"/>
    <w:rsid w:val="00696AD3"/>
    <w:rsid w:val="00696AFE"/>
    <w:rsid w:val="00696D33"/>
    <w:rsid w:val="00696E4F"/>
    <w:rsid w:val="00697164"/>
    <w:rsid w:val="006971A2"/>
    <w:rsid w:val="00697E27"/>
    <w:rsid w:val="006A0136"/>
    <w:rsid w:val="006A0912"/>
    <w:rsid w:val="006A09D2"/>
    <w:rsid w:val="006A0C07"/>
    <w:rsid w:val="006A0CCA"/>
    <w:rsid w:val="006A1375"/>
    <w:rsid w:val="006A1E84"/>
    <w:rsid w:val="006A1F8F"/>
    <w:rsid w:val="006A2593"/>
    <w:rsid w:val="006A25AF"/>
    <w:rsid w:val="006A289A"/>
    <w:rsid w:val="006A2CA2"/>
    <w:rsid w:val="006A37BD"/>
    <w:rsid w:val="006A3E11"/>
    <w:rsid w:val="006A3FD9"/>
    <w:rsid w:val="006A4276"/>
    <w:rsid w:val="006A440F"/>
    <w:rsid w:val="006A454A"/>
    <w:rsid w:val="006A4EE3"/>
    <w:rsid w:val="006A5071"/>
    <w:rsid w:val="006A5D65"/>
    <w:rsid w:val="006A5F99"/>
    <w:rsid w:val="006A6960"/>
    <w:rsid w:val="006A6E3E"/>
    <w:rsid w:val="006A6EFD"/>
    <w:rsid w:val="006A71BC"/>
    <w:rsid w:val="006A744B"/>
    <w:rsid w:val="006A777F"/>
    <w:rsid w:val="006A78A1"/>
    <w:rsid w:val="006B02D6"/>
    <w:rsid w:val="006B0C54"/>
    <w:rsid w:val="006B1719"/>
    <w:rsid w:val="006B1D30"/>
    <w:rsid w:val="006B2A6F"/>
    <w:rsid w:val="006B2B3F"/>
    <w:rsid w:val="006B3A26"/>
    <w:rsid w:val="006B3C54"/>
    <w:rsid w:val="006B3DF3"/>
    <w:rsid w:val="006B3F7A"/>
    <w:rsid w:val="006B4005"/>
    <w:rsid w:val="006B4048"/>
    <w:rsid w:val="006B4355"/>
    <w:rsid w:val="006B436D"/>
    <w:rsid w:val="006B49A2"/>
    <w:rsid w:val="006B556B"/>
    <w:rsid w:val="006B5B15"/>
    <w:rsid w:val="006B5CF7"/>
    <w:rsid w:val="006B61BE"/>
    <w:rsid w:val="006B6B0A"/>
    <w:rsid w:val="006B6FB5"/>
    <w:rsid w:val="006B7492"/>
    <w:rsid w:val="006B7D50"/>
    <w:rsid w:val="006B7E92"/>
    <w:rsid w:val="006B7FC3"/>
    <w:rsid w:val="006C01A2"/>
    <w:rsid w:val="006C03F9"/>
    <w:rsid w:val="006C083B"/>
    <w:rsid w:val="006C0E1A"/>
    <w:rsid w:val="006C0F3F"/>
    <w:rsid w:val="006C10FE"/>
    <w:rsid w:val="006C12F8"/>
    <w:rsid w:val="006C13B4"/>
    <w:rsid w:val="006C167B"/>
    <w:rsid w:val="006C192B"/>
    <w:rsid w:val="006C1E45"/>
    <w:rsid w:val="006C2012"/>
    <w:rsid w:val="006C2B72"/>
    <w:rsid w:val="006C2C86"/>
    <w:rsid w:val="006C2EAB"/>
    <w:rsid w:val="006C3210"/>
    <w:rsid w:val="006C3544"/>
    <w:rsid w:val="006C49B2"/>
    <w:rsid w:val="006C5582"/>
    <w:rsid w:val="006C5951"/>
    <w:rsid w:val="006C5A32"/>
    <w:rsid w:val="006C612B"/>
    <w:rsid w:val="006C6561"/>
    <w:rsid w:val="006C6B2A"/>
    <w:rsid w:val="006C6B9C"/>
    <w:rsid w:val="006C6F5F"/>
    <w:rsid w:val="006C7D2E"/>
    <w:rsid w:val="006D12A7"/>
    <w:rsid w:val="006D1AEE"/>
    <w:rsid w:val="006D2101"/>
    <w:rsid w:val="006D2744"/>
    <w:rsid w:val="006D27BD"/>
    <w:rsid w:val="006D2E0F"/>
    <w:rsid w:val="006D3083"/>
    <w:rsid w:val="006D349C"/>
    <w:rsid w:val="006D351C"/>
    <w:rsid w:val="006D39FD"/>
    <w:rsid w:val="006D3EB5"/>
    <w:rsid w:val="006D4EEC"/>
    <w:rsid w:val="006D555D"/>
    <w:rsid w:val="006D5A66"/>
    <w:rsid w:val="006D666C"/>
    <w:rsid w:val="006D6AB8"/>
    <w:rsid w:val="006D6B44"/>
    <w:rsid w:val="006D7ED3"/>
    <w:rsid w:val="006E0706"/>
    <w:rsid w:val="006E07B6"/>
    <w:rsid w:val="006E0B9D"/>
    <w:rsid w:val="006E157A"/>
    <w:rsid w:val="006E3834"/>
    <w:rsid w:val="006E3861"/>
    <w:rsid w:val="006E40F6"/>
    <w:rsid w:val="006E4C0C"/>
    <w:rsid w:val="006E5401"/>
    <w:rsid w:val="006E561E"/>
    <w:rsid w:val="006E5721"/>
    <w:rsid w:val="006E69C2"/>
    <w:rsid w:val="006E7097"/>
    <w:rsid w:val="006E72A3"/>
    <w:rsid w:val="006E788B"/>
    <w:rsid w:val="006E7935"/>
    <w:rsid w:val="006E79F3"/>
    <w:rsid w:val="006F00FD"/>
    <w:rsid w:val="006F0402"/>
    <w:rsid w:val="006F06A8"/>
    <w:rsid w:val="006F0784"/>
    <w:rsid w:val="006F0E14"/>
    <w:rsid w:val="006F0F24"/>
    <w:rsid w:val="006F159E"/>
    <w:rsid w:val="006F1729"/>
    <w:rsid w:val="006F1C05"/>
    <w:rsid w:val="006F2FE6"/>
    <w:rsid w:val="006F5041"/>
    <w:rsid w:val="006F511A"/>
    <w:rsid w:val="006F5227"/>
    <w:rsid w:val="006F5274"/>
    <w:rsid w:val="006F6C96"/>
    <w:rsid w:val="006F7357"/>
    <w:rsid w:val="006F7AFD"/>
    <w:rsid w:val="006F7D1B"/>
    <w:rsid w:val="007003E1"/>
    <w:rsid w:val="0070056D"/>
    <w:rsid w:val="00700708"/>
    <w:rsid w:val="00700A73"/>
    <w:rsid w:val="00702D30"/>
    <w:rsid w:val="007033C1"/>
    <w:rsid w:val="00703A41"/>
    <w:rsid w:val="00703B8E"/>
    <w:rsid w:val="0070428C"/>
    <w:rsid w:val="007042EC"/>
    <w:rsid w:val="007043D8"/>
    <w:rsid w:val="00704824"/>
    <w:rsid w:val="007049A7"/>
    <w:rsid w:val="00705B7B"/>
    <w:rsid w:val="00705C4B"/>
    <w:rsid w:val="00706614"/>
    <w:rsid w:val="00706647"/>
    <w:rsid w:val="0070764F"/>
    <w:rsid w:val="00707B7B"/>
    <w:rsid w:val="00710408"/>
    <w:rsid w:val="00710A1E"/>
    <w:rsid w:val="00711246"/>
    <w:rsid w:val="00711815"/>
    <w:rsid w:val="007119AC"/>
    <w:rsid w:val="00711ACD"/>
    <w:rsid w:val="00711E25"/>
    <w:rsid w:val="00712016"/>
    <w:rsid w:val="00712548"/>
    <w:rsid w:val="007127DE"/>
    <w:rsid w:val="00712F92"/>
    <w:rsid w:val="00713280"/>
    <w:rsid w:val="007137EB"/>
    <w:rsid w:val="00713800"/>
    <w:rsid w:val="00713CA3"/>
    <w:rsid w:val="00713F78"/>
    <w:rsid w:val="0071465F"/>
    <w:rsid w:val="00714D31"/>
    <w:rsid w:val="0071505B"/>
    <w:rsid w:val="007152D9"/>
    <w:rsid w:val="007153C6"/>
    <w:rsid w:val="007153E5"/>
    <w:rsid w:val="007155BB"/>
    <w:rsid w:val="007158DD"/>
    <w:rsid w:val="00715D02"/>
    <w:rsid w:val="00716035"/>
    <w:rsid w:val="00716258"/>
    <w:rsid w:val="007162BD"/>
    <w:rsid w:val="00717BA2"/>
    <w:rsid w:val="00720612"/>
    <w:rsid w:val="007209D6"/>
    <w:rsid w:val="00720C97"/>
    <w:rsid w:val="00720F42"/>
    <w:rsid w:val="00721238"/>
    <w:rsid w:val="00721268"/>
    <w:rsid w:val="007214C0"/>
    <w:rsid w:val="00721CF0"/>
    <w:rsid w:val="007220F9"/>
    <w:rsid w:val="0072293B"/>
    <w:rsid w:val="00723C0B"/>
    <w:rsid w:val="00723CB8"/>
    <w:rsid w:val="00724170"/>
    <w:rsid w:val="00724A3B"/>
    <w:rsid w:val="00724F2E"/>
    <w:rsid w:val="0072502B"/>
    <w:rsid w:val="007250A4"/>
    <w:rsid w:val="007250E9"/>
    <w:rsid w:val="00725575"/>
    <w:rsid w:val="007272E2"/>
    <w:rsid w:val="00727446"/>
    <w:rsid w:val="0072770A"/>
    <w:rsid w:val="00727B6F"/>
    <w:rsid w:val="00727C52"/>
    <w:rsid w:val="00727E57"/>
    <w:rsid w:val="0073055C"/>
    <w:rsid w:val="007307F3"/>
    <w:rsid w:val="00730A95"/>
    <w:rsid w:val="00731437"/>
    <w:rsid w:val="007314A5"/>
    <w:rsid w:val="007325E4"/>
    <w:rsid w:val="00732906"/>
    <w:rsid w:val="00734058"/>
    <w:rsid w:val="00734248"/>
    <w:rsid w:val="0073481B"/>
    <w:rsid w:val="00735022"/>
    <w:rsid w:val="00735721"/>
    <w:rsid w:val="00735F64"/>
    <w:rsid w:val="00736144"/>
    <w:rsid w:val="00736192"/>
    <w:rsid w:val="007363D4"/>
    <w:rsid w:val="0073747E"/>
    <w:rsid w:val="0073758B"/>
    <w:rsid w:val="00737F6B"/>
    <w:rsid w:val="0074009C"/>
    <w:rsid w:val="007400EC"/>
    <w:rsid w:val="0074011A"/>
    <w:rsid w:val="007403F5"/>
    <w:rsid w:val="00740499"/>
    <w:rsid w:val="00740683"/>
    <w:rsid w:val="00740CBD"/>
    <w:rsid w:val="007413CB"/>
    <w:rsid w:val="0074159B"/>
    <w:rsid w:val="0074243B"/>
    <w:rsid w:val="00742AB2"/>
    <w:rsid w:val="00743194"/>
    <w:rsid w:val="007439F3"/>
    <w:rsid w:val="0074437E"/>
    <w:rsid w:val="00744A13"/>
    <w:rsid w:val="00745649"/>
    <w:rsid w:val="00746078"/>
    <w:rsid w:val="0074607A"/>
    <w:rsid w:val="0074660E"/>
    <w:rsid w:val="00746CEC"/>
    <w:rsid w:val="00746E68"/>
    <w:rsid w:val="00746FE0"/>
    <w:rsid w:val="00750A42"/>
    <w:rsid w:val="00750AD1"/>
    <w:rsid w:val="00751234"/>
    <w:rsid w:val="007514EC"/>
    <w:rsid w:val="00751CCC"/>
    <w:rsid w:val="00752DB3"/>
    <w:rsid w:val="007530EC"/>
    <w:rsid w:val="007531E2"/>
    <w:rsid w:val="00753374"/>
    <w:rsid w:val="007533B1"/>
    <w:rsid w:val="00755952"/>
    <w:rsid w:val="00755D9F"/>
    <w:rsid w:val="007563C9"/>
    <w:rsid w:val="007568F2"/>
    <w:rsid w:val="00757865"/>
    <w:rsid w:val="00757BBD"/>
    <w:rsid w:val="00757C88"/>
    <w:rsid w:val="00757D30"/>
    <w:rsid w:val="0076151D"/>
    <w:rsid w:val="007617BF"/>
    <w:rsid w:val="00761A4D"/>
    <w:rsid w:val="007624BA"/>
    <w:rsid w:val="0076253F"/>
    <w:rsid w:val="00762C5F"/>
    <w:rsid w:val="00763471"/>
    <w:rsid w:val="0076362E"/>
    <w:rsid w:val="00763760"/>
    <w:rsid w:val="007637D6"/>
    <w:rsid w:val="007637F9"/>
    <w:rsid w:val="00765161"/>
    <w:rsid w:val="00765330"/>
    <w:rsid w:val="0076534B"/>
    <w:rsid w:val="0076583E"/>
    <w:rsid w:val="00765BE6"/>
    <w:rsid w:val="00766311"/>
    <w:rsid w:val="00766316"/>
    <w:rsid w:val="0076655D"/>
    <w:rsid w:val="00766EEB"/>
    <w:rsid w:val="00767514"/>
    <w:rsid w:val="00767635"/>
    <w:rsid w:val="007703A6"/>
    <w:rsid w:val="00770B5B"/>
    <w:rsid w:val="00770E6A"/>
    <w:rsid w:val="00770F1B"/>
    <w:rsid w:val="007712AE"/>
    <w:rsid w:val="007717BA"/>
    <w:rsid w:val="0077185F"/>
    <w:rsid w:val="00771B6A"/>
    <w:rsid w:val="00772967"/>
    <w:rsid w:val="007736FA"/>
    <w:rsid w:val="00773783"/>
    <w:rsid w:val="00773885"/>
    <w:rsid w:val="00773B6E"/>
    <w:rsid w:val="00774348"/>
    <w:rsid w:val="00774770"/>
    <w:rsid w:val="00774E43"/>
    <w:rsid w:val="0077524E"/>
    <w:rsid w:val="00775576"/>
    <w:rsid w:val="00775F63"/>
    <w:rsid w:val="00776646"/>
    <w:rsid w:val="00776C1F"/>
    <w:rsid w:val="00776C53"/>
    <w:rsid w:val="00776C88"/>
    <w:rsid w:val="00776D06"/>
    <w:rsid w:val="00777006"/>
    <w:rsid w:val="007804AA"/>
    <w:rsid w:val="00780656"/>
    <w:rsid w:val="00780756"/>
    <w:rsid w:val="00780C7F"/>
    <w:rsid w:val="00780FEE"/>
    <w:rsid w:val="00781CFB"/>
    <w:rsid w:val="00782E3A"/>
    <w:rsid w:val="007832DC"/>
    <w:rsid w:val="0078331E"/>
    <w:rsid w:val="007836AF"/>
    <w:rsid w:val="0078371A"/>
    <w:rsid w:val="007837BF"/>
    <w:rsid w:val="007839C7"/>
    <w:rsid w:val="00784285"/>
    <w:rsid w:val="00784F7D"/>
    <w:rsid w:val="00785124"/>
    <w:rsid w:val="007852DE"/>
    <w:rsid w:val="00785D53"/>
    <w:rsid w:val="0078624A"/>
    <w:rsid w:val="00786318"/>
    <w:rsid w:val="00786AEE"/>
    <w:rsid w:val="00787FC0"/>
    <w:rsid w:val="0079009D"/>
    <w:rsid w:val="0079043C"/>
    <w:rsid w:val="00790CD9"/>
    <w:rsid w:val="00790EA8"/>
    <w:rsid w:val="0079109E"/>
    <w:rsid w:val="00791179"/>
    <w:rsid w:val="00791210"/>
    <w:rsid w:val="007915BB"/>
    <w:rsid w:val="00791F4F"/>
    <w:rsid w:val="007920BF"/>
    <w:rsid w:val="007925B2"/>
    <w:rsid w:val="007929E1"/>
    <w:rsid w:val="00793026"/>
    <w:rsid w:val="00793447"/>
    <w:rsid w:val="0079346D"/>
    <w:rsid w:val="0079351D"/>
    <w:rsid w:val="00793AC9"/>
    <w:rsid w:val="007943AE"/>
    <w:rsid w:val="00794632"/>
    <w:rsid w:val="0079494D"/>
    <w:rsid w:val="00794AEC"/>
    <w:rsid w:val="00794B1F"/>
    <w:rsid w:val="00794BB7"/>
    <w:rsid w:val="00794FE1"/>
    <w:rsid w:val="007950E5"/>
    <w:rsid w:val="0079548C"/>
    <w:rsid w:val="00795ED4"/>
    <w:rsid w:val="007961E3"/>
    <w:rsid w:val="00796F77"/>
    <w:rsid w:val="00797084"/>
    <w:rsid w:val="007973E1"/>
    <w:rsid w:val="0079778A"/>
    <w:rsid w:val="007977B3"/>
    <w:rsid w:val="007A0224"/>
    <w:rsid w:val="007A0446"/>
    <w:rsid w:val="007A0D77"/>
    <w:rsid w:val="007A147A"/>
    <w:rsid w:val="007A15C2"/>
    <w:rsid w:val="007A183A"/>
    <w:rsid w:val="007A20E0"/>
    <w:rsid w:val="007A2280"/>
    <w:rsid w:val="007A2CEB"/>
    <w:rsid w:val="007A2D81"/>
    <w:rsid w:val="007A2E72"/>
    <w:rsid w:val="007A33A0"/>
    <w:rsid w:val="007A36E2"/>
    <w:rsid w:val="007A3B54"/>
    <w:rsid w:val="007A4094"/>
    <w:rsid w:val="007A46B4"/>
    <w:rsid w:val="007A4D89"/>
    <w:rsid w:val="007A6042"/>
    <w:rsid w:val="007A61CE"/>
    <w:rsid w:val="007A63ED"/>
    <w:rsid w:val="007A649E"/>
    <w:rsid w:val="007A670F"/>
    <w:rsid w:val="007A6DAC"/>
    <w:rsid w:val="007A6F97"/>
    <w:rsid w:val="007A7193"/>
    <w:rsid w:val="007A7436"/>
    <w:rsid w:val="007A74BB"/>
    <w:rsid w:val="007B022C"/>
    <w:rsid w:val="007B05A9"/>
    <w:rsid w:val="007B05FB"/>
    <w:rsid w:val="007B0C72"/>
    <w:rsid w:val="007B0DD8"/>
    <w:rsid w:val="007B1BDF"/>
    <w:rsid w:val="007B1D74"/>
    <w:rsid w:val="007B1FAA"/>
    <w:rsid w:val="007B27DC"/>
    <w:rsid w:val="007B2F29"/>
    <w:rsid w:val="007B2F6F"/>
    <w:rsid w:val="007B40FD"/>
    <w:rsid w:val="007B56D5"/>
    <w:rsid w:val="007B5E43"/>
    <w:rsid w:val="007B72BD"/>
    <w:rsid w:val="007C0CE9"/>
    <w:rsid w:val="007C11C4"/>
    <w:rsid w:val="007C169E"/>
    <w:rsid w:val="007C2391"/>
    <w:rsid w:val="007C24DC"/>
    <w:rsid w:val="007C264F"/>
    <w:rsid w:val="007C2658"/>
    <w:rsid w:val="007C29FF"/>
    <w:rsid w:val="007C3614"/>
    <w:rsid w:val="007C3A4C"/>
    <w:rsid w:val="007C3BBF"/>
    <w:rsid w:val="007C4339"/>
    <w:rsid w:val="007C5349"/>
    <w:rsid w:val="007C54F9"/>
    <w:rsid w:val="007C5B93"/>
    <w:rsid w:val="007C5BC5"/>
    <w:rsid w:val="007C6294"/>
    <w:rsid w:val="007C6520"/>
    <w:rsid w:val="007C6B55"/>
    <w:rsid w:val="007C703B"/>
    <w:rsid w:val="007C75D8"/>
    <w:rsid w:val="007D0C97"/>
    <w:rsid w:val="007D11A8"/>
    <w:rsid w:val="007D23D9"/>
    <w:rsid w:val="007D28E1"/>
    <w:rsid w:val="007D2FBB"/>
    <w:rsid w:val="007D3487"/>
    <w:rsid w:val="007D3A99"/>
    <w:rsid w:val="007D4316"/>
    <w:rsid w:val="007D4E08"/>
    <w:rsid w:val="007D5831"/>
    <w:rsid w:val="007D5AD7"/>
    <w:rsid w:val="007D5D34"/>
    <w:rsid w:val="007D5EA6"/>
    <w:rsid w:val="007D692A"/>
    <w:rsid w:val="007D7FC7"/>
    <w:rsid w:val="007E09D6"/>
    <w:rsid w:val="007E0B1C"/>
    <w:rsid w:val="007E0EC4"/>
    <w:rsid w:val="007E0FA4"/>
    <w:rsid w:val="007E1395"/>
    <w:rsid w:val="007E1717"/>
    <w:rsid w:val="007E248F"/>
    <w:rsid w:val="007E28F6"/>
    <w:rsid w:val="007E2EE6"/>
    <w:rsid w:val="007E3481"/>
    <w:rsid w:val="007E39D2"/>
    <w:rsid w:val="007E3AB8"/>
    <w:rsid w:val="007E3C28"/>
    <w:rsid w:val="007E4000"/>
    <w:rsid w:val="007E40BC"/>
    <w:rsid w:val="007E4D27"/>
    <w:rsid w:val="007E4F89"/>
    <w:rsid w:val="007E529E"/>
    <w:rsid w:val="007E5C69"/>
    <w:rsid w:val="007E61EE"/>
    <w:rsid w:val="007E712E"/>
    <w:rsid w:val="007E7975"/>
    <w:rsid w:val="007E7A13"/>
    <w:rsid w:val="007F004E"/>
    <w:rsid w:val="007F025F"/>
    <w:rsid w:val="007F047A"/>
    <w:rsid w:val="007F0F86"/>
    <w:rsid w:val="007F1D1C"/>
    <w:rsid w:val="007F2107"/>
    <w:rsid w:val="007F2441"/>
    <w:rsid w:val="007F29B1"/>
    <w:rsid w:val="007F2AEC"/>
    <w:rsid w:val="007F2EAF"/>
    <w:rsid w:val="007F3158"/>
    <w:rsid w:val="007F3874"/>
    <w:rsid w:val="007F3F25"/>
    <w:rsid w:val="007F40EB"/>
    <w:rsid w:val="007F43F4"/>
    <w:rsid w:val="007F494B"/>
    <w:rsid w:val="007F4FEF"/>
    <w:rsid w:val="007F52D0"/>
    <w:rsid w:val="007F54BA"/>
    <w:rsid w:val="007F56C1"/>
    <w:rsid w:val="007F5A7B"/>
    <w:rsid w:val="007F5BBF"/>
    <w:rsid w:val="007F5FC3"/>
    <w:rsid w:val="007F6011"/>
    <w:rsid w:val="007F66FF"/>
    <w:rsid w:val="007F6EF1"/>
    <w:rsid w:val="007F7ECC"/>
    <w:rsid w:val="00800126"/>
    <w:rsid w:val="008011F6"/>
    <w:rsid w:val="0080263C"/>
    <w:rsid w:val="00802CBE"/>
    <w:rsid w:val="0080374D"/>
    <w:rsid w:val="00803A55"/>
    <w:rsid w:val="00803B76"/>
    <w:rsid w:val="00804C69"/>
    <w:rsid w:val="00804E1C"/>
    <w:rsid w:val="00805925"/>
    <w:rsid w:val="0080619D"/>
    <w:rsid w:val="0080666B"/>
    <w:rsid w:val="00807464"/>
    <w:rsid w:val="00810472"/>
    <w:rsid w:val="00810F60"/>
    <w:rsid w:val="00811365"/>
    <w:rsid w:val="00811B61"/>
    <w:rsid w:val="008120E5"/>
    <w:rsid w:val="008122F4"/>
    <w:rsid w:val="00812C7B"/>
    <w:rsid w:val="008137C7"/>
    <w:rsid w:val="00813908"/>
    <w:rsid w:val="00813933"/>
    <w:rsid w:val="00813D79"/>
    <w:rsid w:val="00813F0A"/>
    <w:rsid w:val="00814886"/>
    <w:rsid w:val="008149A5"/>
    <w:rsid w:val="00814DE6"/>
    <w:rsid w:val="00815666"/>
    <w:rsid w:val="008166E2"/>
    <w:rsid w:val="00816C17"/>
    <w:rsid w:val="0081712C"/>
    <w:rsid w:val="00817B97"/>
    <w:rsid w:val="00820379"/>
    <w:rsid w:val="00820AFB"/>
    <w:rsid w:val="00821131"/>
    <w:rsid w:val="00821282"/>
    <w:rsid w:val="00821E40"/>
    <w:rsid w:val="0082252B"/>
    <w:rsid w:val="00822A63"/>
    <w:rsid w:val="00822BF2"/>
    <w:rsid w:val="008236A2"/>
    <w:rsid w:val="00823EBE"/>
    <w:rsid w:val="00824019"/>
    <w:rsid w:val="00824257"/>
    <w:rsid w:val="0082467B"/>
    <w:rsid w:val="00824BA7"/>
    <w:rsid w:val="00824FAC"/>
    <w:rsid w:val="0082550A"/>
    <w:rsid w:val="00825939"/>
    <w:rsid w:val="00825C20"/>
    <w:rsid w:val="00825C30"/>
    <w:rsid w:val="00825C50"/>
    <w:rsid w:val="00825CBD"/>
    <w:rsid w:val="00825DD1"/>
    <w:rsid w:val="00825E4E"/>
    <w:rsid w:val="00825E5D"/>
    <w:rsid w:val="0082605E"/>
    <w:rsid w:val="008262D0"/>
    <w:rsid w:val="008264D6"/>
    <w:rsid w:val="00826974"/>
    <w:rsid w:val="00826BCD"/>
    <w:rsid w:val="00826EEF"/>
    <w:rsid w:val="008272BE"/>
    <w:rsid w:val="00827639"/>
    <w:rsid w:val="0082769D"/>
    <w:rsid w:val="00827C9A"/>
    <w:rsid w:val="00827DE0"/>
    <w:rsid w:val="00831628"/>
    <w:rsid w:val="00831A21"/>
    <w:rsid w:val="00832204"/>
    <w:rsid w:val="00832403"/>
    <w:rsid w:val="00832BF7"/>
    <w:rsid w:val="008335AB"/>
    <w:rsid w:val="008338BE"/>
    <w:rsid w:val="00834039"/>
    <w:rsid w:val="00834176"/>
    <w:rsid w:val="00834320"/>
    <w:rsid w:val="00834DD8"/>
    <w:rsid w:val="0083572E"/>
    <w:rsid w:val="008359AB"/>
    <w:rsid w:val="00835C2C"/>
    <w:rsid w:val="00835F57"/>
    <w:rsid w:val="008363FB"/>
    <w:rsid w:val="00836421"/>
    <w:rsid w:val="00836851"/>
    <w:rsid w:val="00836A23"/>
    <w:rsid w:val="00836C66"/>
    <w:rsid w:val="00836D44"/>
    <w:rsid w:val="00837523"/>
    <w:rsid w:val="00837982"/>
    <w:rsid w:val="00837FDF"/>
    <w:rsid w:val="00840196"/>
    <w:rsid w:val="008402CD"/>
    <w:rsid w:val="008404E3"/>
    <w:rsid w:val="0084061B"/>
    <w:rsid w:val="0084070B"/>
    <w:rsid w:val="008409D5"/>
    <w:rsid w:val="00840B45"/>
    <w:rsid w:val="00840CCC"/>
    <w:rsid w:val="00841097"/>
    <w:rsid w:val="0084148E"/>
    <w:rsid w:val="008415C8"/>
    <w:rsid w:val="0084228C"/>
    <w:rsid w:val="00842418"/>
    <w:rsid w:val="00842F43"/>
    <w:rsid w:val="0084303F"/>
    <w:rsid w:val="00843665"/>
    <w:rsid w:val="0084397D"/>
    <w:rsid w:val="0084456A"/>
    <w:rsid w:val="00845014"/>
    <w:rsid w:val="0084558B"/>
    <w:rsid w:val="00845A0C"/>
    <w:rsid w:val="00845C9A"/>
    <w:rsid w:val="00845DE1"/>
    <w:rsid w:val="008470AD"/>
    <w:rsid w:val="0084789C"/>
    <w:rsid w:val="00847E40"/>
    <w:rsid w:val="0085039E"/>
    <w:rsid w:val="00851FCC"/>
    <w:rsid w:val="00852069"/>
    <w:rsid w:val="00852096"/>
    <w:rsid w:val="008520F5"/>
    <w:rsid w:val="00852335"/>
    <w:rsid w:val="008523A8"/>
    <w:rsid w:val="00852D75"/>
    <w:rsid w:val="00852EBB"/>
    <w:rsid w:val="00853221"/>
    <w:rsid w:val="008538F8"/>
    <w:rsid w:val="00853EC3"/>
    <w:rsid w:val="008540F2"/>
    <w:rsid w:val="008544DD"/>
    <w:rsid w:val="00854869"/>
    <w:rsid w:val="00854FF0"/>
    <w:rsid w:val="00855418"/>
    <w:rsid w:val="00855594"/>
    <w:rsid w:val="008557AF"/>
    <w:rsid w:val="00856D41"/>
    <w:rsid w:val="008601CD"/>
    <w:rsid w:val="008602D7"/>
    <w:rsid w:val="008603F3"/>
    <w:rsid w:val="00860600"/>
    <w:rsid w:val="00860BCD"/>
    <w:rsid w:val="00861A4C"/>
    <w:rsid w:val="00861ABE"/>
    <w:rsid w:val="00862100"/>
    <w:rsid w:val="0086218C"/>
    <w:rsid w:val="0086238A"/>
    <w:rsid w:val="00863261"/>
    <w:rsid w:val="008637E6"/>
    <w:rsid w:val="00863802"/>
    <w:rsid w:val="008639EE"/>
    <w:rsid w:val="00863A7F"/>
    <w:rsid w:val="00863D3D"/>
    <w:rsid w:val="008645CD"/>
    <w:rsid w:val="00865F3E"/>
    <w:rsid w:val="00866A06"/>
    <w:rsid w:val="00867890"/>
    <w:rsid w:val="0087082D"/>
    <w:rsid w:val="0087088D"/>
    <w:rsid w:val="00870C5E"/>
    <w:rsid w:val="00870D32"/>
    <w:rsid w:val="00870EE6"/>
    <w:rsid w:val="008711B8"/>
    <w:rsid w:val="008712A4"/>
    <w:rsid w:val="008717FF"/>
    <w:rsid w:val="00871BC3"/>
    <w:rsid w:val="00872A4B"/>
    <w:rsid w:val="00872B24"/>
    <w:rsid w:val="00872B7D"/>
    <w:rsid w:val="008731BD"/>
    <w:rsid w:val="0087412C"/>
    <w:rsid w:val="008741A3"/>
    <w:rsid w:val="00875B1B"/>
    <w:rsid w:val="00875F10"/>
    <w:rsid w:val="00876684"/>
    <w:rsid w:val="00876D4E"/>
    <w:rsid w:val="00877977"/>
    <w:rsid w:val="00877CAD"/>
    <w:rsid w:val="00877D21"/>
    <w:rsid w:val="008800D4"/>
    <w:rsid w:val="00880B92"/>
    <w:rsid w:val="00880E9E"/>
    <w:rsid w:val="0088180E"/>
    <w:rsid w:val="008818D1"/>
    <w:rsid w:val="00881B8F"/>
    <w:rsid w:val="0088208C"/>
    <w:rsid w:val="008826A9"/>
    <w:rsid w:val="00882CF0"/>
    <w:rsid w:val="00882DA1"/>
    <w:rsid w:val="00882F02"/>
    <w:rsid w:val="00883F5E"/>
    <w:rsid w:val="00884B4A"/>
    <w:rsid w:val="0088530F"/>
    <w:rsid w:val="00886662"/>
    <w:rsid w:val="00886666"/>
    <w:rsid w:val="00887970"/>
    <w:rsid w:val="00887AEC"/>
    <w:rsid w:val="00887DCC"/>
    <w:rsid w:val="0089025A"/>
    <w:rsid w:val="00890AA8"/>
    <w:rsid w:val="00890AB1"/>
    <w:rsid w:val="00891728"/>
    <w:rsid w:val="00891CE1"/>
    <w:rsid w:val="00891FF5"/>
    <w:rsid w:val="00892390"/>
    <w:rsid w:val="008928DF"/>
    <w:rsid w:val="00892B30"/>
    <w:rsid w:val="00894095"/>
    <w:rsid w:val="00894554"/>
    <w:rsid w:val="0089476F"/>
    <w:rsid w:val="00894D36"/>
    <w:rsid w:val="00894DD5"/>
    <w:rsid w:val="00895153"/>
    <w:rsid w:val="00895678"/>
    <w:rsid w:val="00895A37"/>
    <w:rsid w:val="00895D88"/>
    <w:rsid w:val="0089605E"/>
    <w:rsid w:val="00896E5E"/>
    <w:rsid w:val="008972A5"/>
    <w:rsid w:val="008A0539"/>
    <w:rsid w:val="008A0BAA"/>
    <w:rsid w:val="008A1082"/>
    <w:rsid w:val="008A11DE"/>
    <w:rsid w:val="008A1295"/>
    <w:rsid w:val="008A13B8"/>
    <w:rsid w:val="008A156C"/>
    <w:rsid w:val="008A169F"/>
    <w:rsid w:val="008A17C0"/>
    <w:rsid w:val="008A2360"/>
    <w:rsid w:val="008A3077"/>
    <w:rsid w:val="008A3188"/>
    <w:rsid w:val="008A3766"/>
    <w:rsid w:val="008A3A71"/>
    <w:rsid w:val="008A4600"/>
    <w:rsid w:val="008A4EF9"/>
    <w:rsid w:val="008A50F2"/>
    <w:rsid w:val="008A551F"/>
    <w:rsid w:val="008A585D"/>
    <w:rsid w:val="008A5A69"/>
    <w:rsid w:val="008A5BD2"/>
    <w:rsid w:val="008A6E91"/>
    <w:rsid w:val="008B014A"/>
    <w:rsid w:val="008B020B"/>
    <w:rsid w:val="008B09B9"/>
    <w:rsid w:val="008B0C05"/>
    <w:rsid w:val="008B12C1"/>
    <w:rsid w:val="008B1AD8"/>
    <w:rsid w:val="008B1BEC"/>
    <w:rsid w:val="008B2035"/>
    <w:rsid w:val="008B2551"/>
    <w:rsid w:val="008B2D8E"/>
    <w:rsid w:val="008B2F33"/>
    <w:rsid w:val="008B39A0"/>
    <w:rsid w:val="008B3B1B"/>
    <w:rsid w:val="008B3ED1"/>
    <w:rsid w:val="008B4208"/>
    <w:rsid w:val="008B46DC"/>
    <w:rsid w:val="008B4862"/>
    <w:rsid w:val="008B5D14"/>
    <w:rsid w:val="008B63A9"/>
    <w:rsid w:val="008B681B"/>
    <w:rsid w:val="008B6E06"/>
    <w:rsid w:val="008B762C"/>
    <w:rsid w:val="008B7C26"/>
    <w:rsid w:val="008C05B1"/>
    <w:rsid w:val="008C08E1"/>
    <w:rsid w:val="008C09B4"/>
    <w:rsid w:val="008C0FC3"/>
    <w:rsid w:val="008C0FCA"/>
    <w:rsid w:val="008C11FB"/>
    <w:rsid w:val="008C152B"/>
    <w:rsid w:val="008C1731"/>
    <w:rsid w:val="008C1C9B"/>
    <w:rsid w:val="008C1EA7"/>
    <w:rsid w:val="008C1F2E"/>
    <w:rsid w:val="008C2288"/>
    <w:rsid w:val="008C23FF"/>
    <w:rsid w:val="008C2683"/>
    <w:rsid w:val="008C2EF9"/>
    <w:rsid w:val="008C3B70"/>
    <w:rsid w:val="008C3C42"/>
    <w:rsid w:val="008C4318"/>
    <w:rsid w:val="008C4660"/>
    <w:rsid w:val="008C51C3"/>
    <w:rsid w:val="008C65CF"/>
    <w:rsid w:val="008C678B"/>
    <w:rsid w:val="008C6837"/>
    <w:rsid w:val="008C686E"/>
    <w:rsid w:val="008C6957"/>
    <w:rsid w:val="008C7113"/>
    <w:rsid w:val="008C7278"/>
    <w:rsid w:val="008C74F5"/>
    <w:rsid w:val="008C762F"/>
    <w:rsid w:val="008C7635"/>
    <w:rsid w:val="008C7CC3"/>
    <w:rsid w:val="008C7CE6"/>
    <w:rsid w:val="008D0202"/>
    <w:rsid w:val="008D0424"/>
    <w:rsid w:val="008D0565"/>
    <w:rsid w:val="008D0679"/>
    <w:rsid w:val="008D0766"/>
    <w:rsid w:val="008D08F8"/>
    <w:rsid w:val="008D1430"/>
    <w:rsid w:val="008D16D3"/>
    <w:rsid w:val="008D180C"/>
    <w:rsid w:val="008D1823"/>
    <w:rsid w:val="008D1BE4"/>
    <w:rsid w:val="008D1E65"/>
    <w:rsid w:val="008D1F64"/>
    <w:rsid w:val="008D2071"/>
    <w:rsid w:val="008D29AC"/>
    <w:rsid w:val="008D2BB5"/>
    <w:rsid w:val="008D3A2E"/>
    <w:rsid w:val="008D3D3F"/>
    <w:rsid w:val="008D535D"/>
    <w:rsid w:val="008D53F8"/>
    <w:rsid w:val="008D642C"/>
    <w:rsid w:val="008D73B7"/>
    <w:rsid w:val="008D755A"/>
    <w:rsid w:val="008D7CCD"/>
    <w:rsid w:val="008D7E1E"/>
    <w:rsid w:val="008E0B38"/>
    <w:rsid w:val="008E148C"/>
    <w:rsid w:val="008E208A"/>
    <w:rsid w:val="008E2214"/>
    <w:rsid w:val="008E2E5D"/>
    <w:rsid w:val="008E3753"/>
    <w:rsid w:val="008E37FF"/>
    <w:rsid w:val="008E3970"/>
    <w:rsid w:val="008E3A4C"/>
    <w:rsid w:val="008E4024"/>
    <w:rsid w:val="008E415B"/>
    <w:rsid w:val="008E41E0"/>
    <w:rsid w:val="008E4706"/>
    <w:rsid w:val="008E51BB"/>
    <w:rsid w:val="008E5312"/>
    <w:rsid w:val="008E55C5"/>
    <w:rsid w:val="008E6232"/>
    <w:rsid w:val="008E6FC7"/>
    <w:rsid w:val="008E74C9"/>
    <w:rsid w:val="008E7B76"/>
    <w:rsid w:val="008E7BBC"/>
    <w:rsid w:val="008F01B5"/>
    <w:rsid w:val="008F0241"/>
    <w:rsid w:val="008F0D11"/>
    <w:rsid w:val="008F15D0"/>
    <w:rsid w:val="008F199A"/>
    <w:rsid w:val="008F1D2B"/>
    <w:rsid w:val="008F2162"/>
    <w:rsid w:val="008F35DA"/>
    <w:rsid w:val="008F3A16"/>
    <w:rsid w:val="008F3A93"/>
    <w:rsid w:val="008F456C"/>
    <w:rsid w:val="008F472A"/>
    <w:rsid w:val="008F47D1"/>
    <w:rsid w:val="008F4A92"/>
    <w:rsid w:val="008F4BDD"/>
    <w:rsid w:val="008F5B11"/>
    <w:rsid w:val="008F5D1E"/>
    <w:rsid w:val="008F628D"/>
    <w:rsid w:val="008F6ABD"/>
    <w:rsid w:val="008F6D73"/>
    <w:rsid w:val="0090009E"/>
    <w:rsid w:val="00900112"/>
    <w:rsid w:val="00900773"/>
    <w:rsid w:val="00900E76"/>
    <w:rsid w:val="00901542"/>
    <w:rsid w:val="009016A7"/>
    <w:rsid w:val="0090245F"/>
    <w:rsid w:val="009027FA"/>
    <w:rsid w:val="00902D8D"/>
    <w:rsid w:val="00902DAE"/>
    <w:rsid w:val="0090382D"/>
    <w:rsid w:val="0090396F"/>
    <w:rsid w:val="0090466C"/>
    <w:rsid w:val="00904A1D"/>
    <w:rsid w:val="00904B27"/>
    <w:rsid w:val="0090591C"/>
    <w:rsid w:val="00905B8D"/>
    <w:rsid w:val="0090608E"/>
    <w:rsid w:val="0090632F"/>
    <w:rsid w:val="00906387"/>
    <w:rsid w:val="009064CC"/>
    <w:rsid w:val="0090720A"/>
    <w:rsid w:val="00907886"/>
    <w:rsid w:val="00907F00"/>
    <w:rsid w:val="009111DE"/>
    <w:rsid w:val="00911A34"/>
    <w:rsid w:val="00911E32"/>
    <w:rsid w:val="00911FCC"/>
    <w:rsid w:val="00912304"/>
    <w:rsid w:val="00912481"/>
    <w:rsid w:val="00912517"/>
    <w:rsid w:val="009126BC"/>
    <w:rsid w:val="0091288C"/>
    <w:rsid w:val="009128E6"/>
    <w:rsid w:val="00912E9D"/>
    <w:rsid w:val="00912EE6"/>
    <w:rsid w:val="00912FF5"/>
    <w:rsid w:val="009132B5"/>
    <w:rsid w:val="00913617"/>
    <w:rsid w:val="00913F6D"/>
    <w:rsid w:val="00914122"/>
    <w:rsid w:val="00914132"/>
    <w:rsid w:val="00914525"/>
    <w:rsid w:val="009148EA"/>
    <w:rsid w:val="009149CF"/>
    <w:rsid w:val="00914E20"/>
    <w:rsid w:val="009150E4"/>
    <w:rsid w:val="00915114"/>
    <w:rsid w:val="009160BA"/>
    <w:rsid w:val="00916AA9"/>
    <w:rsid w:val="00916D75"/>
    <w:rsid w:val="009174AD"/>
    <w:rsid w:val="009176C6"/>
    <w:rsid w:val="0092063F"/>
    <w:rsid w:val="009208C0"/>
    <w:rsid w:val="00920EFC"/>
    <w:rsid w:val="00920F18"/>
    <w:rsid w:val="009213C6"/>
    <w:rsid w:val="00922696"/>
    <w:rsid w:val="009234F9"/>
    <w:rsid w:val="0092390D"/>
    <w:rsid w:val="009243C3"/>
    <w:rsid w:val="00924DD9"/>
    <w:rsid w:val="009252F9"/>
    <w:rsid w:val="009258EF"/>
    <w:rsid w:val="00925FED"/>
    <w:rsid w:val="00926488"/>
    <w:rsid w:val="009271F7"/>
    <w:rsid w:val="00927347"/>
    <w:rsid w:val="00927A07"/>
    <w:rsid w:val="00927A3D"/>
    <w:rsid w:val="00927A79"/>
    <w:rsid w:val="00927C36"/>
    <w:rsid w:val="00927E06"/>
    <w:rsid w:val="009300A1"/>
    <w:rsid w:val="00930355"/>
    <w:rsid w:val="00930AA2"/>
    <w:rsid w:val="00930F54"/>
    <w:rsid w:val="00931821"/>
    <w:rsid w:val="00931B81"/>
    <w:rsid w:val="00932906"/>
    <w:rsid w:val="009329CB"/>
    <w:rsid w:val="00933239"/>
    <w:rsid w:val="00933380"/>
    <w:rsid w:val="009344EF"/>
    <w:rsid w:val="00934C83"/>
    <w:rsid w:val="00935E8C"/>
    <w:rsid w:val="009362C0"/>
    <w:rsid w:val="009362CA"/>
    <w:rsid w:val="0093631D"/>
    <w:rsid w:val="00936B6B"/>
    <w:rsid w:val="009373D8"/>
    <w:rsid w:val="00937543"/>
    <w:rsid w:val="00937640"/>
    <w:rsid w:val="00937709"/>
    <w:rsid w:val="00937805"/>
    <w:rsid w:val="009404CA"/>
    <w:rsid w:val="00941247"/>
    <w:rsid w:val="00941528"/>
    <w:rsid w:val="009417C6"/>
    <w:rsid w:val="00942CA5"/>
    <w:rsid w:val="0094306B"/>
    <w:rsid w:val="0094356B"/>
    <w:rsid w:val="00943CC9"/>
    <w:rsid w:val="0094412E"/>
    <w:rsid w:val="0094451C"/>
    <w:rsid w:val="0094477F"/>
    <w:rsid w:val="0094494F"/>
    <w:rsid w:val="009449EF"/>
    <w:rsid w:val="009451B3"/>
    <w:rsid w:val="00945347"/>
    <w:rsid w:val="009455A6"/>
    <w:rsid w:val="0094592F"/>
    <w:rsid w:val="00945CDB"/>
    <w:rsid w:val="00945E7E"/>
    <w:rsid w:val="00945FCD"/>
    <w:rsid w:val="00946317"/>
    <w:rsid w:val="00946551"/>
    <w:rsid w:val="009469BB"/>
    <w:rsid w:val="009474C6"/>
    <w:rsid w:val="00947E88"/>
    <w:rsid w:val="00947EAC"/>
    <w:rsid w:val="00950230"/>
    <w:rsid w:val="00950739"/>
    <w:rsid w:val="00951B65"/>
    <w:rsid w:val="00951CE2"/>
    <w:rsid w:val="00951F3B"/>
    <w:rsid w:val="0095222D"/>
    <w:rsid w:val="009527E9"/>
    <w:rsid w:val="0095280C"/>
    <w:rsid w:val="00953C7E"/>
    <w:rsid w:val="00953CD8"/>
    <w:rsid w:val="009540A9"/>
    <w:rsid w:val="00954351"/>
    <w:rsid w:val="00954DDA"/>
    <w:rsid w:val="009553C0"/>
    <w:rsid w:val="009554D8"/>
    <w:rsid w:val="009558FD"/>
    <w:rsid w:val="0095592E"/>
    <w:rsid w:val="00956901"/>
    <w:rsid w:val="009570A4"/>
    <w:rsid w:val="00960175"/>
    <w:rsid w:val="009606DD"/>
    <w:rsid w:val="00960823"/>
    <w:rsid w:val="00960D54"/>
    <w:rsid w:val="0096193A"/>
    <w:rsid w:val="00961C25"/>
    <w:rsid w:val="009627A2"/>
    <w:rsid w:val="0096285A"/>
    <w:rsid w:val="00962863"/>
    <w:rsid w:val="009629E9"/>
    <w:rsid w:val="00962A9A"/>
    <w:rsid w:val="00962B86"/>
    <w:rsid w:val="00963A53"/>
    <w:rsid w:val="00963AE9"/>
    <w:rsid w:val="009644DA"/>
    <w:rsid w:val="00964530"/>
    <w:rsid w:val="00964534"/>
    <w:rsid w:val="00964B23"/>
    <w:rsid w:val="009653EF"/>
    <w:rsid w:val="00965809"/>
    <w:rsid w:val="00965C8C"/>
    <w:rsid w:val="00966114"/>
    <w:rsid w:val="009666A5"/>
    <w:rsid w:val="00966B7A"/>
    <w:rsid w:val="00966D52"/>
    <w:rsid w:val="00967463"/>
    <w:rsid w:val="00970334"/>
    <w:rsid w:val="0097114A"/>
    <w:rsid w:val="00971C59"/>
    <w:rsid w:val="009720A7"/>
    <w:rsid w:val="009722EE"/>
    <w:rsid w:val="009736A9"/>
    <w:rsid w:val="00973F48"/>
    <w:rsid w:val="00974FEF"/>
    <w:rsid w:val="00975937"/>
    <w:rsid w:val="009759EF"/>
    <w:rsid w:val="00975C9F"/>
    <w:rsid w:val="00975E35"/>
    <w:rsid w:val="00975F9D"/>
    <w:rsid w:val="0097604D"/>
    <w:rsid w:val="009761B5"/>
    <w:rsid w:val="00976941"/>
    <w:rsid w:val="00977FE3"/>
    <w:rsid w:val="00980314"/>
    <w:rsid w:val="0098069B"/>
    <w:rsid w:val="00981CE3"/>
    <w:rsid w:val="00981E71"/>
    <w:rsid w:val="00983A60"/>
    <w:rsid w:val="00983B7F"/>
    <w:rsid w:val="00983C6D"/>
    <w:rsid w:val="00983CA3"/>
    <w:rsid w:val="00983DEE"/>
    <w:rsid w:val="00983E58"/>
    <w:rsid w:val="00984496"/>
    <w:rsid w:val="009849AD"/>
    <w:rsid w:val="00984A59"/>
    <w:rsid w:val="00984D01"/>
    <w:rsid w:val="009853B1"/>
    <w:rsid w:val="00985D1F"/>
    <w:rsid w:val="009862E1"/>
    <w:rsid w:val="009864FF"/>
    <w:rsid w:val="00986663"/>
    <w:rsid w:val="0098725E"/>
    <w:rsid w:val="009875C7"/>
    <w:rsid w:val="0098782A"/>
    <w:rsid w:val="009908F3"/>
    <w:rsid w:val="009909DE"/>
    <w:rsid w:val="009909FF"/>
    <w:rsid w:val="00990C70"/>
    <w:rsid w:val="0099144C"/>
    <w:rsid w:val="00991964"/>
    <w:rsid w:val="0099198C"/>
    <w:rsid w:val="00991AA1"/>
    <w:rsid w:val="009921BD"/>
    <w:rsid w:val="0099234E"/>
    <w:rsid w:val="00992C29"/>
    <w:rsid w:val="00992FC0"/>
    <w:rsid w:val="00993696"/>
    <w:rsid w:val="009939A4"/>
    <w:rsid w:val="00993F05"/>
    <w:rsid w:val="00995235"/>
    <w:rsid w:val="00995451"/>
    <w:rsid w:val="009960B5"/>
    <w:rsid w:val="009961C6"/>
    <w:rsid w:val="00996604"/>
    <w:rsid w:val="009967EC"/>
    <w:rsid w:val="0099698C"/>
    <w:rsid w:val="00996C54"/>
    <w:rsid w:val="00997016"/>
    <w:rsid w:val="0099717C"/>
    <w:rsid w:val="009971C0"/>
    <w:rsid w:val="00997441"/>
    <w:rsid w:val="00997544"/>
    <w:rsid w:val="00997A73"/>
    <w:rsid w:val="00997BA8"/>
    <w:rsid w:val="009A01C2"/>
    <w:rsid w:val="009A06E2"/>
    <w:rsid w:val="009A0EAC"/>
    <w:rsid w:val="009A19B1"/>
    <w:rsid w:val="009A1C3D"/>
    <w:rsid w:val="009A1F11"/>
    <w:rsid w:val="009A1F50"/>
    <w:rsid w:val="009A2386"/>
    <w:rsid w:val="009A2994"/>
    <w:rsid w:val="009A2DBB"/>
    <w:rsid w:val="009A31B8"/>
    <w:rsid w:val="009A3E9D"/>
    <w:rsid w:val="009A3F69"/>
    <w:rsid w:val="009A406D"/>
    <w:rsid w:val="009A4C6A"/>
    <w:rsid w:val="009A513A"/>
    <w:rsid w:val="009A6C18"/>
    <w:rsid w:val="009A71AF"/>
    <w:rsid w:val="009A72B9"/>
    <w:rsid w:val="009A78A3"/>
    <w:rsid w:val="009A7A4F"/>
    <w:rsid w:val="009B06E6"/>
    <w:rsid w:val="009B0AA3"/>
    <w:rsid w:val="009B0F73"/>
    <w:rsid w:val="009B0F7A"/>
    <w:rsid w:val="009B0FF8"/>
    <w:rsid w:val="009B2897"/>
    <w:rsid w:val="009B39AD"/>
    <w:rsid w:val="009B3C79"/>
    <w:rsid w:val="009B4345"/>
    <w:rsid w:val="009B4C43"/>
    <w:rsid w:val="009B4EAC"/>
    <w:rsid w:val="009B59A3"/>
    <w:rsid w:val="009B5D08"/>
    <w:rsid w:val="009B6080"/>
    <w:rsid w:val="009B716E"/>
    <w:rsid w:val="009B76AA"/>
    <w:rsid w:val="009B798A"/>
    <w:rsid w:val="009C039F"/>
    <w:rsid w:val="009C04A3"/>
    <w:rsid w:val="009C0956"/>
    <w:rsid w:val="009C0B1B"/>
    <w:rsid w:val="009C1088"/>
    <w:rsid w:val="009C1465"/>
    <w:rsid w:val="009C2335"/>
    <w:rsid w:val="009C24F1"/>
    <w:rsid w:val="009C2705"/>
    <w:rsid w:val="009C2941"/>
    <w:rsid w:val="009C38AE"/>
    <w:rsid w:val="009C3AD2"/>
    <w:rsid w:val="009C3D62"/>
    <w:rsid w:val="009C3F9B"/>
    <w:rsid w:val="009C3FC4"/>
    <w:rsid w:val="009C426E"/>
    <w:rsid w:val="009C438F"/>
    <w:rsid w:val="009C4752"/>
    <w:rsid w:val="009C5359"/>
    <w:rsid w:val="009C5427"/>
    <w:rsid w:val="009C5835"/>
    <w:rsid w:val="009C58D9"/>
    <w:rsid w:val="009C5D2A"/>
    <w:rsid w:val="009C6A33"/>
    <w:rsid w:val="009C6DD3"/>
    <w:rsid w:val="009D0993"/>
    <w:rsid w:val="009D0F9D"/>
    <w:rsid w:val="009D1553"/>
    <w:rsid w:val="009D1A6D"/>
    <w:rsid w:val="009D1B32"/>
    <w:rsid w:val="009D1FD6"/>
    <w:rsid w:val="009D2048"/>
    <w:rsid w:val="009D2CF7"/>
    <w:rsid w:val="009D2E21"/>
    <w:rsid w:val="009D2F93"/>
    <w:rsid w:val="009D34FF"/>
    <w:rsid w:val="009D35E8"/>
    <w:rsid w:val="009D36A0"/>
    <w:rsid w:val="009D400D"/>
    <w:rsid w:val="009D457A"/>
    <w:rsid w:val="009D45CC"/>
    <w:rsid w:val="009D4C2E"/>
    <w:rsid w:val="009D4C2F"/>
    <w:rsid w:val="009D4D31"/>
    <w:rsid w:val="009D4E96"/>
    <w:rsid w:val="009D4F0B"/>
    <w:rsid w:val="009D4F79"/>
    <w:rsid w:val="009D532E"/>
    <w:rsid w:val="009D5C32"/>
    <w:rsid w:val="009D5D79"/>
    <w:rsid w:val="009D62E0"/>
    <w:rsid w:val="009D63D4"/>
    <w:rsid w:val="009D6BD8"/>
    <w:rsid w:val="009D6D5E"/>
    <w:rsid w:val="009D7885"/>
    <w:rsid w:val="009D797A"/>
    <w:rsid w:val="009D7B05"/>
    <w:rsid w:val="009E0A23"/>
    <w:rsid w:val="009E0FDC"/>
    <w:rsid w:val="009E188D"/>
    <w:rsid w:val="009E1899"/>
    <w:rsid w:val="009E1E69"/>
    <w:rsid w:val="009E26F0"/>
    <w:rsid w:val="009E28F3"/>
    <w:rsid w:val="009E2AEC"/>
    <w:rsid w:val="009E2FD8"/>
    <w:rsid w:val="009E30A7"/>
    <w:rsid w:val="009E3A10"/>
    <w:rsid w:val="009E3D26"/>
    <w:rsid w:val="009E3ED5"/>
    <w:rsid w:val="009E3F42"/>
    <w:rsid w:val="009E4072"/>
    <w:rsid w:val="009E446C"/>
    <w:rsid w:val="009E4FA6"/>
    <w:rsid w:val="009E51FA"/>
    <w:rsid w:val="009E53BB"/>
    <w:rsid w:val="009E5E55"/>
    <w:rsid w:val="009E6803"/>
    <w:rsid w:val="009E7ADA"/>
    <w:rsid w:val="009F07EB"/>
    <w:rsid w:val="009F1484"/>
    <w:rsid w:val="009F1EB5"/>
    <w:rsid w:val="009F1F47"/>
    <w:rsid w:val="009F20F2"/>
    <w:rsid w:val="009F2329"/>
    <w:rsid w:val="009F2B55"/>
    <w:rsid w:val="009F2EE3"/>
    <w:rsid w:val="009F2F06"/>
    <w:rsid w:val="009F2FDE"/>
    <w:rsid w:val="009F35DC"/>
    <w:rsid w:val="009F3AA3"/>
    <w:rsid w:val="009F4243"/>
    <w:rsid w:val="009F42C7"/>
    <w:rsid w:val="009F459D"/>
    <w:rsid w:val="009F46DD"/>
    <w:rsid w:val="009F49C0"/>
    <w:rsid w:val="009F4DA8"/>
    <w:rsid w:val="009F5FC5"/>
    <w:rsid w:val="009F60ED"/>
    <w:rsid w:val="009F6282"/>
    <w:rsid w:val="009F6D3B"/>
    <w:rsid w:val="009F7EEA"/>
    <w:rsid w:val="009F7F1A"/>
    <w:rsid w:val="00A00034"/>
    <w:rsid w:val="00A0015F"/>
    <w:rsid w:val="00A00E14"/>
    <w:rsid w:val="00A00E36"/>
    <w:rsid w:val="00A00E84"/>
    <w:rsid w:val="00A014C9"/>
    <w:rsid w:val="00A0160A"/>
    <w:rsid w:val="00A0185A"/>
    <w:rsid w:val="00A02582"/>
    <w:rsid w:val="00A0260D"/>
    <w:rsid w:val="00A02AD7"/>
    <w:rsid w:val="00A036A1"/>
    <w:rsid w:val="00A03B45"/>
    <w:rsid w:val="00A03C91"/>
    <w:rsid w:val="00A04455"/>
    <w:rsid w:val="00A05DEE"/>
    <w:rsid w:val="00A06E25"/>
    <w:rsid w:val="00A06FA5"/>
    <w:rsid w:val="00A070AB"/>
    <w:rsid w:val="00A073EC"/>
    <w:rsid w:val="00A075AA"/>
    <w:rsid w:val="00A076D0"/>
    <w:rsid w:val="00A106C0"/>
    <w:rsid w:val="00A106EC"/>
    <w:rsid w:val="00A1078E"/>
    <w:rsid w:val="00A10C28"/>
    <w:rsid w:val="00A10EC3"/>
    <w:rsid w:val="00A11003"/>
    <w:rsid w:val="00A115CB"/>
    <w:rsid w:val="00A11BC4"/>
    <w:rsid w:val="00A11D94"/>
    <w:rsid w:val="00A11F58"/>
    <w:rsid w:val="00A1240E"/>
    <w:rsid w:val="00A127EB"/>
    <w:rsid w:val="00A13078"/>
    <w:rsid w:val="00A133D9"/>
    <w:rsid w:val="00A134E5"/>
    <w:rsid w:val="00A134F6"/>
    <w:rsid w:val="00A136CA"/>
    <w:rsid w:val="00A13BD1"/>
    <w:rsid w:val="00A1458C"/>
    <w:rsid w:val="00A147A8"/>
    <w:rsid w:val="00A14AF5"/>
    <w:rsid w:val="00A15492"/>
    <w:rsid w:val="00A155EB"/>
    <w:rsid w:val="00A160BB"/>
    <w:rsid w:val="00A16BF5"/>
    <w:rsid w:val="00A16D22"/>
    <w:rsid w:val="00A173EE"/>
    <w:rsid w:val="00A174F4"/>
    <w:rsid w:val="00A1759A"/>
    <w:rsid w:val="00A1770A"/>
    <w:rsid w:val="00A17CBC"/>
    <w:rsid w:val="00A17DBB"/>
    <w:rsid w:val="00A202BF"/>
    <w:rsid w:val="00A20442"/>
    <w:rsid w:val="00A2089A"/>
    <w:rsid w:val="00A20C8F"/>
    <w:rsid w:val="00A20F03"/>
    <w:rsid w:val="00A21168"/>
    <w:rsid w:val="00A2143C"/>
    <w:rsid w:val="00A214DF"/>
    <w:rsid w:val="00A2164D"/>
    <w:rsid w:val="00A21D15"/>
    <w:rsid w:val="00A22E9C"/>
    <w:rsid w:val="00A23AC1"/>
    <w:rsid w:val="00A23E1E"/>
    <w:rsid w:val="00A24796"/>
    <w:rsid w:val="00A2518C"/>
    <w:rsid w:val="00A2540D"/>
    <w:rsid w:val="00A254F8"/>
    <w:rsid w:val="00A25852"/>
    <w:rsid w:val="00A25EE9"/>
    <w:rsid w:val="00A262DC"/>
    <w:rsid w:val="00A265B1"/>
    <w:rsid w:val="00A265D1"/>
    <w:rsid w:val="00A267C4"/>
    <w:rsid w:val="00A274A7"/>
    <w:rsid w:val="00A30CEE"/>
    <w:rsid w:val="00A3157B"/>
    <w:rsid w:val="00A31939"/>
    <w:rsid w:val="00A330E2"/>
    <w:rsid w:val="00A33BF8"/>
    <w:rsid w:val="00A33F6E"/>
    <w:rsid w:val="00A340E1"/>
    <w:rsid w:val="00A34366"/>
    <w:rsid w:val="00A34374"/>
    <w:rsid w:val="00A3537C"/>
    <w:rsid w:val="00A3547E"/>
    <w:rsid w:val="00A35E83"/>
    <w:rsid w:val="00A37187"/>
    <w:rsid w:val="00A37657"/>
    <w:rsid w:val="00A377E2"/>
    <w:rsid w:val="00A402ED"/>
    <w:rsid w:val="00A40884"/>
    <w:rsid w:val="00A40D69"/>
    <w:rsid w:val="00A41880"/>
    <w:rsid w:val="00A41933"/>
    <w:rsid w:val="00A41A9C"/>
    <w:rsid w:val="00A41B21"/>
    <w:rsid w:val="00A41C7A"/>
    <w:rsid w:val="00A41EAA"/>
    <w:rsid w:val="00A42520"/>
    <w:rsid w:val="00A4299B"/>
    <w:rsid w:val="00A42A63"/>
    <w:rsid w:val="00A42DDC"/>
    <w:rsid w:val="00A4399F"/>
    <w:rsid w:val="00A43AC1"/>
    <w:rsid w:val="00A45BBE"/>
    <w:rsid w:val="00A45F8B"/>
    <w:rsid w:val="00A46934"/>
    <w:rsid w:val="00A46DB5"/>
    <w:rsid w:val="00A471FB"/>
    <w:rsid w:val="00A47E04"/>
    <w:rsid w:val="00A515F0"/>
    <w:rsid w:val="00A51C11"/>
    <w:rsid w:val="00A521C7"/>
    <w:rsid w:val="00A52FB2"/>
    <w:rsid w:val="00A533F8"/>
    <w:rsid w:val="00A53688"/>
    <w:rsid w:val="00A53C2B"/>
    <w:rsid w:val="00A545A8"/>
    <w:rsid w:val="00A55202"/>
    <w:rsid w:val="00A55811"/>
    <w:rsid w:val="00A55AF6"/>
    <w:rsid w:val="00A5615F"/>
    <w:rsid w:val="00A5621D"/>
    <w:rsid w:val="00A5638F"/>
    <w:rsid w:val="00A57382"/>
    <w:rsid w:val="00A57CC6"/>
    <w:rsid w:val="00A604E1"/>
    <w:rsid w:val="00A6077C"/>
    <w:rsid w:val="00A60D1D"/>
    <w:rsid w:val="00A610DA"/>
    <w:rsid w:val="00A611FB"/>
    <w:rsid w:val="00A61556"/>
    <w:rsid w:val="00A61657"/>
    <w:rsid w:val="00A616C2"/>
    <w:rsid w:val="00A617C3"/>
    <w:rsid w:val="00A61D30"/>
    <w:rsid w:val="00A61EA7"/>
    <w:rsid w:val="00A6208A"/>
    <w:rsid w:val="00A63975"/>
    <w:rsid w:val="00A63FDE"/>
    <w:rsid w:val="00A64593"/>
    <w:rsid w:val="00A64679"/>
    <w:rsid w:val="00A6582A"/>
    <w:rsid w:val="00A661D1"/>
    <w:rsid w:val="00A669A3"/>
    <w:rsid w:val="00A66BEB"/>
    <w:rsid w:val="00A676AF"/>
    <w:rsid w:val="00A67D6C"/>
    <w:rsid w:val="00A70409"/>
    <w:rsid w:val="00A70459"/>
    <w:rsid w:val="00A709B3"/>
    <w:rsid w:val="00A71638"/>
    <w:rsid w:val="00A719E7"/>
    <w:rsid w:val="00A71D69"/>
    <w:rsid w:val="00A72642"/>
    <w:rsid w:val="00A7276B"/>
    <w:rsid w:val="00A72EA9"/>
    <w:rsid w:val="00A73331"/>
    <w:rsid w:val="00A7365A"/>
    <w:rsid w:val="00A743A1"/>
    <w:rsid w:val="00A743BB"/>
    <w:rsid w:val="00A74511"/>
    <w:rsid w:val="00A74930"/>
    <w:rsid w:val="00A755A6"/>
    <w:rsid w:val="00A75C29"/>
    <w:rsid w:val="00A75D2B"/>
    <w:rsid w:val="00A7669A"/>
    <w:rsid w:val="00A76956"/>
    <w:rsid w:val="00A76B39"/>
    <w:rsid w:val="00A76B8E"/>
    <w:rsid w:val="00A76BA6"/>
    <w:rsid w:val="00A76DC4"/>
    <w:rsid w:val="00A779CD"/>
    <w:rsid w:val="00A77BD3"/>
    <w:rsid w:val="00A77DC4"/>
    <w:rsid w:val="00A81BE0"/>
    <w:rsid w:val="00A81CFB"/>
    <w:rsid w:val="00A8231A"/>
    <w:rsid w:val="00A82358"/>
    <w:rsid w:val="00A82861"/>
    <w:rsid w:val="00A82B59"/>
    <w:rsid w:val="00A82C16"/>
    <w:rsid w:val="00A8365A"/>
    <w:rsid w:val="00A83B59"/>
    <w:rsid w:val="00A842B0"/>
    <w:rsid w:val="00A842D0"/>
    <w:rsid w:val="00A84450"/>
    <w:rsid w:val="00A84E09"/>
    <w:rsid w:val="00A84E0D"/>
    <w:rsid w:val="00A85D7A"/>
    <w:rsid w:val="00A85FAE"/>
    <w:rsid w:val="00A86192"/>
    <w:rsid w:val="00A86BA7"/>
    <w:rsid w:val="00A86D5E"/>
    <w:rsid w:val="00A877BC"/>
    <w:rsid w:val="00A909A4"/>
    <w:rsid w:val="00A91663"/>
    <w:rsid w:val="00A92069"/>
    <w:rsid w:val="00A9291B"/>
    <w:rsid w:val="00A9343B"/>
    <w:rsid w:val="00A934CA"/>
    <w:rsid w:val="00A93603"/>
    <w:rsid w:val="00A93671"/>
    <w:rsid w:val="00A94601"/>
    <w:rsid w:val="00A94AB8"/>
    <w:rsid w:val="00A950ED"/>
    <w:rsid w:val="00A95CEC"/>
    <w:rsid w:val="00A95F39"/>
    <w:rsid w:val="00A96796"/>
    <w:rsid w:val="00A96894"/>
    <w:rsid w:val="00A96C94"/>
    <w:rsid w:val="00A96E78"/>
    <w:rsid w:val="00A971F3"/>
    <w:rsid w:val="00A972F4"/>
    <w:rsid w:val="00A97A5B"/>
    <w:rsid w:val="00A97A81"/>
    <w:rsid w:val="00AA0026"/>
    <w:rsid w:val="00AA08D7"/>
    <w:rsid w:val="00AA0BC4"/>
    <w:rsid w:val="00AA14ED"/>
    <w:rsid w:val="00AA1650"/>
    <w:rsid w:val="00AA1902"/>
    <w:rsid w:val="00AA1930"/>
    <w:rsid w:val="00AA339E"/>
    <w:rsid w:val="00AA33F3"/>
    <w:rsid w:val="00AA35A9"/>
    <w:rsid w:val="00AA37C5"/>
    <w:rsid w:val="00AA3BFF"/>
    <w:rsid w:val="00AA3D42"/>
    <w:rsid w:val="00AA3D8E"/>
    <w:rsid w:val="00AA4438"/>
    <w:rsid w:val="00AA4956"/>
    <w:rsid w:val="00AA509F"/>
    <w:rsid w:val="00AA520D"/>
    <w:rsid w:val="00AA60E8"/>
    <w:rsid w:val="00AA698D"/>
    <w:rsid w:val="00AA70EF"/>
    <w:rsid w:val="00AB017D"/>
    <w:rsid w:val="00AB04B6"/>
    <w:rsid w:val="00AB05D7"/>
    <w:rsid w:val="00AB080F"/>
    <w:rsid w:val="00AB19AB"/>
    <w:rsid w:val="00AB19EC"/>
    <w:rsid w:val="00AB30AA"/>
    <w:rsid w:val="00AB3386"/>
    <w:rsid w:val="00AB33E7"/>
    <w:rsid w:val="00AB3B02"/>
    <w:rsid w:val="00AB3E95"/>
    <w:rsid w:val="00AB428E"/>
    <w:rsid w:val="00AB4F36"/>
    <w:rsid w:val="00AB4F7E"/>
    <w:rsid w:val="00AB50F7"/>
    <w:rsid w:val="00AB7088"/>
    <w:rsid w:val="00AB74AD"/>
    <w:rsid w:val="00AC1105"/>
    <w:rsid w:val="00AC1155"/>
    <w:rsid w:val="00AC132C"/>
    <w:rsid w:val="00AC13D3"/>
    <w:rsid w:val="00AC29AB"/>
    <w:rsid w:val="00AC2C7D"/>
    <w:rsid w:val="00AC34A7"/>
    <w:rsid w:val="00AC35F2"/>
    <w:rsid w:val="00AC3B91"/>
    <w:rsid w:val="00AC3D9A"/>
    <w:rsid w:val="00AC4D30"/>
    <w:rsid w:val="00AC4FC7"/>
    <w:rsid w:val="00AC5609"/>
    <w:rsid w:val="00AC5690"/>
    <w:rsid w:val="00AC61DC"/>
    <w:rsid w:val="00AC65CA"/>
    <w:rsid w:val="00AC667E"/>
    <w:rsid w:val="00AC6AA7"/>
    <w:rsid w:val="00AC6B89"/>
    <w:rsid w:val="00AC6BCC"/>
    <w:rsid w:val="00AC6F84"/>
    <w:rsid w:val="00AC7CFD"/>
    <w:rsid w:val="00AD0451"/>
    <w:rsid w:val="00AD04CF"/>
    <w:rsid w:val="00AD05B0"/>
    <w:rsid w:val="00AD0903"/>
    <w:rsid w:val="00AD0B2C"/>
    <w:rsid w:val="00AD13A9"/>
    <w:rsid w:val="00AD1694"/>
    <w:rsid w:val="00AD17B1"/>
    <w:rsid w:val="00AD188F"/>
    <w:rsid w:val="00AD1B2C"/>
    <w:rsid w:val="00AD1D09"/>
    <w:rsid w:val="00AD1D71"/>
    <w:rsid w:val="00AD2243"/>
    <w:rsid w:val="00AD24A6"/>
    <w:rsid w:val="00AD2603"/>
    <w:rsid w:val="00AD27B5"/>
    <w:rsid w:val="00AD3AC4"/>
    <w:rsid w:val="00AD5273"/>
    <w:rsid w:val="00AD5288"/>
    <w:rsid w:val="00AD54CD"/>
    <w:rsid w:val="00AD59DF"/>
    <w:rsid w:val="00AD5BC6"/>
    <w:rsid w:val="00AD5EC6"/>
    <w:rsid w:val="00AD61A5"/>
    <w:rsid w:val="00AD61E9"/>
    <w:rsid w:val="00AD68F6"/>
    <w:rsid w:val="00AD6A88"/>
    <w:rsid w:val="00AD6B2A"/>
    <w:rsid w:val="00AD6B85"/>
    <w:rsid w:val="00AD6BDF"/>
    <w:rsid w:val="00AD6C0B"/>
    <w:rsid w:val="00AD6F0A"/>
    <w:rsid w:val="00AD7314"/>
    <w:rsid w:val="00AE0F20"/>
    <w:rsid w:val="00AE12C1"/>
    <w:rsid w:val="00AE1350"/>
    <w:rsid w:val="00AE2327"/>
    <w:rsid w:val="00AE2600"/>
    <w:rsid w:val="00AE398F"/>
    <w:rsid w:val="00AE3ED5"/>
    <w:rsid w:val="00AE3F20"/>
    <w:rsid w:val="00AE3F3C"/>
    <w:rsid w:val="00AE4625"/>
    <w:rsid w:val="00AE49F5"/>
    <w:rsid w:val="00AE536B"/>
    <w:rsid w:val="00AE5381"/>
    <w:rsid w:val="00AE5ED7"/>
    <w:rsid w:val="00AE6398"/>
    <w:rsid w:val="00AE64DB"/>
    <w:rsid w:val="00AE743F"/>
    <w:rsid w:val="00AE7973"/>
    <w:rsid w:val="00AE7A0E"/>
    <w:rsid w:val="00AE7EDB"/>
    <w:rsid w:val="00AE7F61"/>
    <w:rsid w:val="00AF0389"/>
    <w:rsid w:val="00AF1492"/>
    <w:rsid w:val="00AF1E93"/>
    <w:rsid w:val="00AF26E6"/>
    <w:rsid w:val="00AF277E"/>
    <w:rsid w:val="00AF2B9B"/>
    <w:rsid w:val="00AF2EC5"/>
    <w:rsid w:val="00AF312C"/>
    <w:rsid w:val="00AF315F"/>
    <w:rsid w:val="00AF45D2"/>
    <w:rsid w:val="00AF47BC"/>
    <w:rsid w:val="00AF54E4"/>
    <w:rsid w:val="00AF5A2F"/>
    <w:rsid w:val="00AF6619"/>
    <w:rsid w:val="00AF66AA"/>
    <w:rsid w:val="00AF6B09"/>
    <w:rsid w:val="00AF74CC"/>
    <w:rsid w:val="00AF76E9"/>
    <w:rsid w:val="00AF7996"/>
    <w:rsid w:val="00AF7C1A"/>
    <w:rsid w:val="00B00F27"/>
    <w:rsid w:val="00B01058"/>
    <w:rsid w:val="00B01480"/>
    <w:rsid w:val="00B0150A"/>
    <w:rsid w:val="00B01DFF"/>
    <w:rsid w:val="00B02019"/>
    <w:rsid w:val="00B02064"/>
    <w:rsid w:val="00B0272C"/>
    <w:rsid w:val="00B028BB"/>
    <w:rsid w:val="00B02A95"/>
    <w:rsid w:val="00B02E74"/>
    <w:rsid w:val="00B03C10"/>
    <w:rsid w:val="00B0420E"/>
    <w:rsid w:val="00B04B9E"/>
    <w:rsid w:val="00B04C06"/>
    <w:rsid w:val="00B04E1F"/>
    <w:rsid w:val="00B050B3"/>
    <w:rsid w:val="00B06285"/>
    <w:rsid w:val="00B06631"/>
    <w:rsid w:val="00B0756E"/>
    <w:rsid w:val="00B07793"/>
    <w:rsid w:val="00B077C4"/>
    <w:rsid w:val="00B07DA6"/>
    <w:rsid w:val="00B07F4D"/>
    <w:rsid w:val="00B10737"/>
    <w:rsid w:val="00B109CF"/>
    <w:rsid w:val="00B10DAA"/>
    <w:rsid w:val="00B10DF1"/>
    <w:rsid w:val="00B116F9"/>
    <w:rsid w:val="00B11BFE"/>
    <w:rsid w:val="00B122B5"/>
    <w:rsid w:val="00B12CFA"/>
    <w:rsid w:val="00B12DB6"/>
    <w:rsid w:val="00B12F0C"/>
    <w:rsid w:val="00B1369C"/>
    <w:rsid w:val="00B138CB"/>
    <w:rsid w:val="00B1420C"/>
    <w:rsid w:val="00B146EC"/>
    <w:rsid w:val="00B14826"/>
    <w:rsid w:val="00B14A2B"/>
    <w:rsid w:val="00B14BBA"/>
    <w:rsid w:val="00B14DB3"/>
    <w:rsid w:val="00B14ED9"/>
    <w:rsid w:val="00B157F6"/>
    <w:rsid w:val="00B158FC"/>
    <w:rsid w:val="00B15B56"/>
    <w:rsid w:val="00B15BF7"/>
    <w:rsid w:val="00B1651B"/>
    <w:rsid w:val="00B1656C"/>
    <w:rsid w:val="00B16BA2"/>
    <w:rsid w:val="00B17322"/>
    <w:rsid w:val="00B173B9"/>
    <w:rsid w:val="00B17930"/>
    <w:rsid w:val="00B17FB2"/>
    <w:rsid w:val="00B20847"/>
    <w:rsid w:val="00B20C72"/>
    <w:rsid w:val="00B21614"/>
    <w:rsid w:val="00B2285A"/>
    <w:rsid w:val="00B22C80"/>
    <w:rsid w:val="00B22F4D"/>
    <w:rsid w:val="00B247D8"/>
    <w:rsid w:val="00B24EC7"/>
    <w:rsid w:val="00B2522D"/>
    <w:rsid w:val="00B25F79"/>
    <w:rsid w:val="00B262D2"/>
    <w:rsid w:val="00B267A6"/>
    <w:rsid w:val="00B26B2B"/>
    <w:rsid w:val="00B26C9B"/>
    <w:rsid w:val="00B279CA"/>
    <w:rsid w:val="00B27D44"/>
    <w:rsid w:val="00B27EAA"/>
    <w:rsid w:val="00B311B9"/>
    <w:rsid w:val="00B31619"/>
    <w:rsid w:val="00B31BEB"/>
    <w:rsid w:val="00B3201C"/>
    <w:rsid w:val="00B321FD"/>
    <w:rsid w:val="00B325E9"/>
    <w:rsid w:val="00B32797"/>
    <w:rsid w:val="00B32CAB"/>
    <w:rsid w:val="00B32D9F"/>
    <w:rsid w:val="00B32F2B"/>
    <w:rsid w:val="00B33302"/>
    <w:rsid w:val="00B33C67"/>
    <w:rsid w:val="00B34443"/>
    <w:rsid w:val="00B34521"/>
    <w:rsid w:val="00B3516E"/>
    <w:rsid w:val="00B35682"/>
    <w:rsid w:val="00B36076"/>
    <w:rsid w:val="00B364DE"/>
    <w:rsid w:val="00B364EB"/>
    <w:rsid w:val="00B36E3C"/>
    <w:rsid w:val="00B36E74"/>
    <w:rsid w:val="00B37368"/>
    <w:rsid w:val="00B373E1"/>
    <w:rsid w:val="00B37566"/>
    <w:rsid w:val="00B3765D"/>
    <w:rsid w:val="00B379E8"/>
    <w:rsid w:val="00B37C85"/>
    <w:rsid w:val="00B407FD"/>
    <w:rsid w:val="00B40FD4"/>
    <w:rsid w:val="00B4133F"/>
    <w:rsid w:val="00B42683"/>
    <w:rsid w:val="00B42883"/>
    <w:rsid w:val="00B4332D"/>
    <w:rsid w:val="00B4394C"/>
    <w:rsid w:val="00B43F9A"/>
    <w:rsid w:val="00B44290"/>
    <w:rsid w:val="00B44501"/>
    <w:rsid w:val="00B44811"/>
    <w:rsid w:val="00B44867"/>
    <w:rsid w:val="00B44CBB"/>
    <w:rsid w:val="00B44EA6"/>
    <w:rsid w:val="00B4617C"/>
    <w:rsid w:val="00B46312"/>
    <w:rsid w:val="00B46B5F"/>
    <w:rsid w:val="00B47363"/>
    <w:rsid w:val="00B47469"/>
    <w:rsid w:val="00B500EB"/>
    <w:rsid w:val="00B5030F"/>
    <w:rsid w:val="00B507D3"/>
    <w:rsid w:val="00B50D49"/>
    <w:rsid w:val="00B51239"/>
    <w:rsid w:val="00B51927"/>
    <w:rsid w:val="00B519D9"/>
    <w:rsid w:val="00B51AF3"/>
    <w:rsid w:val="00B51EF1"/>
    <w:rsid w:val="00B524C0"/>
    <w:rsid w:val="00B5277F"/>
    <w:rsid w:val="00B52794"/>
    <w:rsid w:val="00B52917"/>
    <w:rsid w:val="00B52B08"/>
    <w:rsid w:val="00B534B7"/>
    <w:rsid w:val="00B53C57"/>
    <w:rsid w:val="00B53DA7"/>
    <w:rsid w:val="00B541EE"/>
    <w:rsid w:val="00B547CD"/>
    <w:rsid w:val="00B549B4"/>
    <w:rsid w:val="00B55E70"/>
    <w:rsid w:val="00B55F1E"/>
    <w:rsid w:val="00B56083"/>
    <w:rsid w:val="00B5668A"/>
    <w:rsid w:val="00B56C1E"/>
    <w:rsid w:val="00B57813"/>
    <w:rsid w:val="00B57C33"/>
    <w:rsid w:val="00B600E3"/>
    <w:rsid w:val="00B60202"/>
    <w:rsid w:val="00B61343"/>
    <w:rsid w:val="00B615D6"/>
    <w:rsid w:val="00B618DA"/>
    <w:rsid w:val="00B6197F"/>
    <w:rsid w:val="00B61B70"/>
    <w:rsid w:val="00B61BFC"/>
    <w:rsid w:val="00B61C9F"/>
    <w:rsid w:val="00B61FDF"/>
    <w:rsid w:val="00B626D0"/>
    <w:rsid w:val="00B62748"/>
    <w:rsid w:val="00B6376F"/>
    <w:rsid w:val="00B6413F"/>
    <w:rsid w:val="00B641DD"/>
    <w:rsid w:val="00B64364"/>
    <w:rsid w:val="00B65384"/>
    <w:rsid w:val="00B65531"/>
    <w:rsid w:val="00B6568D"/>
    <w:rsid w:val="00B65836"/>
    <w:rsid w:val="00B65996"/>
    <w:rsid w:val="00B66105"/>
    <w:rsid w:val="00B664F6"/>
    <w:rsid w:val="00B66731"/>
    <w:rsid w:val="00B669CB"/>
    <w:rsid w:val="00B67581"/>
    <w:rsid w:val="00B675FD"/>
    <w:rsid w:val="00B67896"/>
    <w:rsid w:val="00B67A6A"/>
    <w:rsid w:val="00B67E70"/>
    <w:rsid w:val="00B70C9E"/>
    <w:rsid w:val="00B71765"/>
    <w:rsid w:val="00B717EE"/>
    <w:rsid w:val="00B71A7C"/>
    <w:rsid w:val="00B71AAD"/>
    <w:rsid w:val="00B71F07"/>
    <w:rsid w:val="00B7242B"/>
    <w:rsid w:val="00B7253E"/>
    <w:rsid w:val="00B7279C"/>
    <w:rsid w:val="00B72840"/>
    <w:rsid w:val="00B7296E"/>
    <w:rsid w:val="00B7311A"/>
    <w:rsid w:val="00B7322B"/>
    <w:rsid w:val="00B733D0"/>
    <w:rsid w:val="00B7364D"/>
    <w:rsid w:val="00B75049"/>
    <w:rsid w:val="00B75974"/>
    <w:rsid w:val="00B7611C"/>
    <w:rsid w:val="00B769B4"/>
    <w:rsid w:val="00B76BCC"/>
    <w:rsid w:val="00B76DBB"/>
    <w:rsid w:val="00B77232"/>
    <w:rsid w:val="00B77E26"/>
    <w:rsid w:val="00B80347"/>
    <w:rsid w:val="00B8057D"/>
    <w:rsid w:val="00B8086A"/>
    <w:rsid w:val="00B80974"/>
    <w:rsid w:val="00B815FA"/>
    <w:rsid w:val="00B819C1"/>
    <w:rsid w:val="00B81D60"/>
    <w:rsid w:val="00B820E2"/>
    <w:rsid w:val="00B821A9"/>
    <w:rsid w:val="00B82579"/>
    <w:rsid w:val="00B825A6"/>
    <w:rsid w:val="00B8292A"/>
    <w:rsid w:val="00B829B7"/>
    <w:rsid w:val="00B82C07"/>
    <w:rsid w:val="00B8305B"/>
    <w:rsid w:val="00B83B4B"/>
    <w:rsid w:val="00B847E4"/>
    <w:rsid w:val="00B8491C"/>
    <w:rsid w:val="00B84CA9"/>
    <w:rsid w:val="00B84D0B"/>
    <w:rsid w:val="00B84EBD"/>
    <w:rsid w:val="00B851BC"/>
    <w:rsid w:val="00B90689"/>
    <w:rsid w:val="00B91031"/>
    <w:rsid w:val="00B91484"/>
    <w:rsid w:val="00B919E5"/>
    <w:rsid w:val="00B91A20"/>
    <w:rsid w:val="00B91AA4"/>
    <w:rsid w:val="00B920D0"/>
    <w:rsid w:val="00B92C96"/>
    <w:rsid w:val="00B9328E"/>
    <w:rsid w:val="00B93945"/>
    <w:rsid w:val="00B9464C"/>
    <w:rsid w:val="00B94A4D"/>
    <w:rsid w:val="00B94AB5"/>
    <w:rsid w:val="00B951B7"/>
    <w:rsid w:val="00B954C3"/>
    <w:rsid w:val="00B95538"/>
    <w:rsid w:val="00B95D0D"/>
    <w:rsid w:val="00B971D0"/>
    <w:rsid w:val="00B972F9"/>
    <w:rsid w:val="00B9736F"/>
    <w:rsid w:val="00B97B26"/>
    <w:rsid w:val="00B97DDB"/>
    <w:rsid w:val="00BA009B"/>
    <w:rsid w:val="00BA0107"/>
    <w:rsid w:val="00BA0A0D"/>
    <w:rsid w:val="00BA1A61"/>
    <w:rsid w:val="00BA2DEB"/>
    <w:rsid w:val="00BA2F6D"/>
    <w:rsid w:val="00BA30AE"/>
    <w:rsid w:val="00BA348C"/>
    <w:rsid w:val="00BA36D5"/>
    <w:rsid w:val="00BA3DB3"/>
    <w:rsid w:val="00BA4278"/>
    <w:rsid w:val="00BA431F"/>
    <w:rsid w:val="00BA4707"/>
    <w:rsid w:val="00BA47A5"/>
    <w:rsid w:val="00BA67F4"/>
    <w:rsid w:val="00BA777A"/>
    <w:rsid w:val="00BA7AB3"/>
    <w:rsid w:val="00BA7D56"/>
    <w:rsid w:val="00BB0466"/>
    <w:rsid w:val="00BB04A5"/>
    <w:rsid w:val="00BB0FDF"/>
    <w:rsid w:val="00BB1395"/>
    <w:rsid w:val="00BB1A39"/>
    <w:rsid w:val="00BB1C0A"/>
    <w:rsid w:val="00BB1FE1"/>
    <w:rsid w:val="00BB24A7"/>
    <w:rsid w:val="00BB35C7"/>
    <w:rsid w:val="00BB3863"/>
    <w:rsid w:val="00BB3A7E"/>
    <w:rsid w:val="00BB4125"/>
    <w:rsid w:val="00BB45BB"/>
    <w:rsid w:val="00BB47C2"/>
    <w:rsid w:val="00BB4987"/>
    <w:rsid w:val="00BB5D94"/>
    <w:rsid w:val="00BB605E"/>
    <w:rsid w:val="00BB61E8"/>
    <w:rsid w:val="00BB6815"/>
    <w:rsid w:val="00BB6B77"/>
    <w:rsid w:val="00BB6C60"/>
    <w:rsid w:val="00BB7B93"/>
    <w:rsid w:val="00BC0449"/>
    <w:rsid w:val="00BC08C1"/>
    <w:rsid w:val="00BC10BF"/>
    <w:rsid w:val="00BC136C"/>
    <w:rsid w:val="00BC2159"/>
    <w:rsid w:val="00BC2201"/>
    <w:rsid w:val="00BC2237"/>
    <w:rsid w:val="00BC3202"/>
    <w:rsid w:val="00BC3497"/>
    <w:rsid w:val="00BC3C84"/>
    <w:rsid w:val="00BC3FD3"/>
    <w:rsid w:val="00BC5285"/>
    <w:rsid w:val="00BC5BB4"/>
    <w:rsid w:val="00BC5FFA"/>
    <w:rsid w:val="00BC5FFC"/>
    <w:rsid w:val="00BC628B"/>
    <w:rsid w:val="00BC6C46"/>
    <w:rsid w:val="00BC6CCD"/>
    <w:rsid w:val="00BC6FE8"/>
    <w:rsid w:val="00BC76A8"/>
    <w:rsid w:val="00BC77CA"/>
    <w:rsid w:val="00BC78C4"/>
    <w:rsid w:val="00BC7DB2"/>
    <w:rsid w:val="00BD03EA"/>
    <w:rsid w:val="00BD0F38"/>
    <w:rsid w:val="00BD12CC"/>
    <w:rsid w:val="00BD16AE"/>
    <w:rsid w:val="00BD1F88"/>
    <w:rsid w:val="00BD203E"/>
    <w:rsid w:val="00BD3505"/>
    <w:rsid w:val="00BD41BB"/>
    <w:rsid w:val="00BD42DA"/>
    <w:rsid w:val="00BD4DB1"/>
    <w:rsid w:val="00BD59DA"/>
    <w:rsid w:val="00BD64CB"/>
    <w:rsid w:val="00BD6809"/>
    <w:rsid w:val="00BD73F3"/>
    <w:rsid w:val="00BD74FE"/>
    <w:rsid w:val="00BD7675"/>
    <w:rsid w:val="00BD76E9"/>
    <w:rsid w:val="00BD7B3A"/>
    <w:rsid w:val="00BE0410"/>
    <w:rsid w:val="00BE1450"/>
    <w:rsid w:val="00BE1634"/>
    <w:rsid w:val="00BE1713"/>
    <w:rsid w:val="00BE266A"/>
    <w:rsid w:val="00BE2795"/>
    <w:rsid w:val="00BE294D"/>
    <w:rsid w:val="00BE2A44"/>
    <w:rsid w:val="00BE3032"/>
    <w:rsid w:val="00BE3222"/>
    <w:rsid w:val="00BE3386"/>
    <w:rsid w:val="00BE33EC"/>
    <w:rsid w:val="00BE3CF1"/>
    <w:rsid w:val="00BE4D85"/>
    <w:rsid w:val="00BE4FEC"/>
    <w:rsid w:val="00BE5202"/>
    <w:rsid w:val="00BE5368"/>
    <w:rsid w:val="00BE5B25"/>
    <w:rsid w:val="00BE6548"/>
    <w:rsid w:val="00BE6784"/>
    <w:rsid w:val="00BE6C0A"/>
    <w:rsid w:val="00BE716A"/>
    <w:rsid w:val="00BE7409"/>
    <w:rsid w:val="00BE749A"/>
    <w:rsid w:val="00BE75E5"/>
    <w:rsid w:val="00BE7DF5"/>
    <w:rsid w:val="00BF0030"/>
    <w:rsid w:val="00BF03D1"/>
    <w:rsid w:val="00BF0B21"/>
    <w:rsid w:val="00BF10AD"/>
    <w:rsid w:val="00BF137D"/>
    <w:rsid w:val="00BF186F"/>
    <w:rsid w:val="00BF1A07"/>
    <w:rsid w:val="00BF1A2A"/>
    <w:rsid w:val="00BF1F0D"/>
    <w:rsid w:val="00BF2056"/>
    <w:rsid w:val="00BF2964"/>
    <w:rsid w:val="00BF2CAB"/>
    <w:rsid w:val="00BF3320"/>
    <w:rsid w:val="00BF336F"/>
    <w:rsid w:val="00BF36E5"/>
    <w:rsid w:val="00BF398F"/>
    <w:rsid w:val="00BF3C62"/>
    <w:rsid w:val="00BF3E0D"/>
    <w:rsid w:val="00BF4B7B"/>
    <w:rsid w:val="00BF54B0"/>
    <w:rsid w:val="00BF586F"/>
    <w:rsid w:val="00BF5CAD"/>
    <w:rsid w:val="00BF5E0D"/>
    <w:rsid w:val="00BF5FC4"/>
    <w:rsid w:val="00BF6DE4"/>
    <w:rsid w:val="00BF6ECD"/>
    <w:rsid w:val="00C006A3"/>
    <w:rsid w:val="00C00888"/>
    <w:rsid w:val="00C013C3"/>
    <w:rsid w:val="00C01444"/>
    <w:rsid w:val="00C02D16"/>
    <w:rsid w:val="00C03160"/>
    <w:rsid w:val="00C03635"/>
    <w:rsid w:val="00C03775"/>
    <w:rsid w:val="00C03E7B"/>
    <w:rsid w:val="00C04594"/>
    <w:rsid w:val="00C04635"/>
    <w:rsid w:val="00C048CE"/>
    <w:rsid w:val="00C04E33"/>
    <w:rsid w:val="00C05221"/>
    <w:rsid w:val="00C05B3F"/>
    <w:rsid w:val="00C05FE0"/>
    <w:rsid w:val="00C06150"/>
    <w:rsid w:val="00C06263"/>
    <w:rsid w:val="00C06F25"/>
    <w:rsid w:val="00C0706E"/>
    <w:rsid w:val="00C0736B"/>
    <w:rsid w:val="00C073C8"/>
    <w:rsid w:val="00C0764D"/>
    <w:rsid w:val="00C07A61"/>
    <w:rsid w:val="00C10C12"/>
    <w:rsid w:val="00C114DE"/>
    <w:rsid w:val="00C1175B"/>
    <w:rsid w:val="00C11B7A"/>
    <w:rsid w:val="00C11C01"/>
    <w:rsid w:val="00C12667"/>
    <w:rsid w:val="00C1267E"/>
    <w:rsid w:val="00C1278A"/>
    <w:rsid w:val="00C12DA2"/>
    <w:rsid w:val="00C130B7"/>
    <w:rsid w:val="00C131CA"/>
    <w:rsid w:val="00C13B62"/>
    <w:rsid w:val="00C13D1E"/>
    <w:rsid w:val="00C1402F"/>
    <w:rsid w:val="00C1498E"/>
    <w:rsid w:val="00C14C76"/>
    <w:rsid w:val="00C15652"/>
    <w:rsid w:val="00C15B95"/>
    <w:rsid w:val="00C15C22"/>
    <w:rsid w:val="00C15D6D"/>
    <w:rsid w:val="00C15E18"/>
    <w:rsid w:val="00C15E53"/>
    <w:rsid w:val="00C1622A"/>
    <w:rsid w:val="00C16333"/>
    <w:rsid w:val="00C16338"/>
    <w:rsid w:val="00C163F6"/>
    <w:rsid w:val="00C16725"/>
    <w:rsid w:val="00C16C3B"/>
    <w:rsid w:val="00C17773"/>
    <w:rsid w:val="00C1778B"/>
    <w:rsid w:val="00C200CB"/>
    <w:rsid w:val="00C201AB"/>
    <w:rsid w:val="00C20294"/>
    <w:rsid w:val="00C207ED"/>
    <w:rsid w:val="00C20B30"/>
    <w:rsid w:val="00C20BE1"/>
    <w:rsid w:val="00C20D2F"/>
    <w:rsid w:val="00C212DF"/>
    <w:rsid w:val="00C21966"/>
    <w:rsid w:val="00C2257E"/>
    <w:rsid w:val="00C22A4D"/>
    <w:rsid w:val="00C23080"/>
    <w:rsid w:val="00C23A54"/>
    <w:rsid w:val="00C23E20"/>
    <w:rsid w:val="00C247C4"/>
    <w:rsid w:val="00C2495A"/>
    <w:rsid w:val="00C24B32"/>
    <w:rsid w:val="00C24B61"/>
    <w:rsid w:val="00C24C54"/>
    <w:rsid w:val="00C24D42"/>
    <w:rsid w:val="00C25387"/>
    <w:rsid w:val="00C25A78"/>
    <w:rsid w:val="00C25EC7"/>
    <w:rsid w:val="00C262E6"/>
    <w:rsid w:val="00C265BF"/>
    <w:rsid w:val="00C27453"/>
    <w:rsid w:val="00C2790F"/>
    <w:rsid w:val="00C27C79"/>
    <w:rsid w:val="00C27EDF"/>
    <w:rsid w:val="00C303F8"/>
    <w:rsid w:val="00C3046A"/>
    <w:rsid w:val="00C3073F"/>
    <w:rsid w:val="00C307D1"/>
    <w:rsid w:val="00C30E9B"/>
    <w:rsid w:val="00C3113A"/>
    <w:rsid w:val="00C31356"/>
    <w:rsid w:val="00C32154"/>
    <w:rsid w:val="00C32552"/>
    <w:rsid w:val="00C32FB2"/>
    <w:rsid w:val="00C33292"/>
    <w:rsid w:val="00C337EB"/>
    <w:rsid w:val="00C3398B"/>
    <w:rsid w:val="00C33C16"/>
    <w:rsid w:val="00C33D96"/>
    <w:rsid w:val="00C347EA"/>
    <w:rsid w:val="00C36474"/>
    <w:rsid w:val="00C36AD1"/>
    <w:rsid w:val="00C36AFF"/>
    <w:rsid w:val="00C36C49"/>
    <w:rsid w:val="00C400BB"/>
    <w:rsid w:val="00C400F1"/>
    <w:rsid w:val="00C40459"/>
    <w:rsid w:val="00C41239"/>
    <w:rsid w:val="00C417C7"/>
    <w:rsid w:val="00C417FD"/>
    <w:rsid w:val="00C4227E"/>
    <w:rsid w:val="00C42365"/>
    <w:rsid w:val="00C424FA"/>
    <w:rsid w:val="00C4258D"/>
    <w:rsid w:val="00C42BEE"/>
    <w:rsid w:val="00C42E71"/>
    <w:rsid w:val="00C430E2"/>
    <w:rsid w:val="00C43158"/>
    <w:rsid w:val="00C436AB"/>
    <w:rsid w:val="00C439C9"/>
    <w:rsid w:val="00C45976"/>
    <w:rsid w:val="00C459E0"/>
    <w:rsid w:val="00C46433"/>
    <w:rsid w:val="00C4669D"/>
    <w:rsid w:val="00C46B11"/>
    <w:rsid w:val="00C46ED1"/>
    <w:rsid w:val="00C50335"/>
    <w:rsid w:val="00C504F7"/>
    <w:rsid w:val="00C5065D"/>
    <w:rsid w:val="00C51032"/>
    <w:rsid w:val="00C51652"/>
    <w:rsid w:val="00C51D7E"/>
    <w:rsid w:val="00C51EE1"/>
    <w:rsid w:val="00C525AA"/>
    <w:rsid w:val="00C52EC5"/>
    <w:rsid w:val="00C53232"/>
    <w:rsid w:val="00C536B7"/>
    <w:rsid w:val="00C5374A"/>
    <w:rsid w:val="00C5384D"/>
    <w:rsid w:val="00C53EA8"/>
    <w:rsid w:val="00C5438A"/>
    <w:rsid w:val="00C54452"/>
    <w:rsid w:val="00C54699"/>
    <w:rsid w:val="00C546A7"/>
    <w:rsid w:val="00C54777"/>
    <w:rsid w:val="00C54A76"/>
    <w:rsid w:val="00C54BD3"/>
    <w:rsid w:val="00C55836"/>
    <w:rsid w:val="00C55A47"/>
    <w:rsid w:val="00C55BFB"/>
    <w:rsid w:val="00C55C08"/>
    <w:rsid w:val="00C55FDD"/>
    <w:rsid w:val="00C56808"/>
    <w:rsid w:val="00C56ADF"/>
    <w:rsid w:val="00C60DB8"/>
    <w:rsid w:val="00C61809"/>
    <w:rsid w:val="00C61909"/>
    <w:rsid w:val="00C62303"/>
    <w:rsid w:val="00C62568"/>
    <w:rsid w:val="00C62818"/>
    <w:rsid w:val="00C62A1C"/>
    <w:rsid w:val="00C62C72"/>
    <w:rsid w:val="00C63EBC"/>
    <w:rsid w:val="00C64ECD"/>
    <w:rsid w:val="00C64FF3"/>
    <w:rsid w:val="00C650F8"/>
    <w:rsid w:val="00C665DF"/>
    <w:rsid w:val="00C66E52"/>
    <w:rsid w:val="00C67D9B"/>
    <w:rsid w:val="00C702EB"/>
    <w:rsid w:val="00C70621"/>
    <w:rsid w:val="00C70EAA"/>
    <w:rsid w:val="00C70FA1"/>
    <w:rsid w:val="00C7105C"/>
    <w:rsid w:val="00C718EB"/>
    <w:rsid w:val="00C7244E"/>
    <w:rsid w:val="00C72A00"/>
    <w:rsid w:val="00C73283"/>
    <w:rsid w:val="00C732B2"/>
    <w:rsid w:val="00C736BB"/>
    <w:rsid w:val="00C738FF"/>
    <w:rsid w:val="00C73B32"/>
    <w:rsid w:val="00C73E81"/>
    <w:rsid w:val="00C753FB"/>
    <w:rsid w:val="00C7592D"/>
    <w:rsid w:val="00C75B80"/>
    <w:rsid w:val="00C75BD4"/>
    <w:rsid w:val="00C75E67"/>
    <w:rsid w:val="00C75F0A"/>
    <w:rsid w:val="00C768BE"/>
    <w:rsid w:val="00C76BE4"/>
    <w:rsid w:val="00C77283"/>
    <w:rsid w:val="00C7768C"/>
    <w:rsid w:val="00C77704"/>
    <w:rsid w:val="00C80D87"/>
    <w:rsid w:val="00C8128A"/>
    <w:rsid w:val="00C81401"/>
    <w:rsid w:val="00C815E2"/>
    <w:rsid w:val="00C81736"/>
    <w:rsid w:val="00C82889"/>
    <w:rsid w:val="00C82E46"/>
    <w:rsid w:val="00C83AC9"/>
    <w:rsid w:val="00C83F38"/>
    <w:rsid w:val="00C83FDE"/>
    <w:rsid w:val="00C842B0"/>
    <w:rsid w:val="00C846A7"/>
    <w:rsid w:val="00C84DB2"/>
    <w:rsid w:val="00C84EE2"/>
    <w:rsid w:val="00C85690"/>
    <w:rsid w:val="00C85AC4"/>
    <w:rsid w:val="00C85DCC"/>
    <w:rsid w:val="00C8632B"/>
    <w:rsid w:val="00C86422"/>
    <w:rsid w:val="00C8652B"/>
    <w:rsid w:val="00C86D85"/>
    <w:rsid w:val="00C86FBC"/>
    <w:rsid w:val="00C9026B"/>
    <w:rsid w:val="00C90484"/>
    <w:rsid w:val="00C90C16"/>
    <w:rsid w:val="00C918B0"/>
    <w:rsid w:val="00C918E5"/>
    <w:rsid w:val="00C91A65"/>
    <w:rsid w:val="00C92191"/>
    <w:rsid w:val="00C92FE7"/>
    <w:rsid w:val="00C930F0"/>
    <w:rsid w:val="00C93CF6"/>
    <w:rsid w:val="00C94302"/>
    <w:rsid w:val="00C94B61"/>
    <w:rsid w:val="00C94B71"/>
    <w:rsid w:val="00C9515C"/>
    <w:rsid w:val="00C95BD4"/>
    <w:rsid w:val="00C9626B"/>
    <w:rsid w:val="00C96594"/>
    <w:rsid w:val="00C96E71"/>
    <w:rsid w:val="00C97634"/>
    <w:rsid w:val="00C97716"/>
    <w:rsid w:val="00C97839"/>
    <w:rsid w:val="00C97B32"/>
    <w:rsid w:val="00CA04DE"/>
    <w:rsid w:val="00CA134A"/>
    <w:rsid w:val="00CA2BA9"/>
    <w:rsid w:val="00CA2D99"/>
    <w:rsid w:val="00CA2F89"/>
    <w:rsid w:val="00CA2FE0"/>
    <w:rsid w:val="00CA31A4"/>
    <w:rsid w:val="00CA380D"/>
    <w:rsid w:val="00CA3B65"/>
    <w:rsid w:val="00CA3D06"/>
    <w:rsid w:val="00CA42CF"/>
    <w:rsid w:val="00CA44FA"/>
    <w:rsid w:val="00CA705B"/>
    <w:rsid w:val="00CA760D"/>
    <w:rsid w:val="00CA76DB"/>
    <w:rsid w:val="00CA79EF"/>
    <w:rsid w:val="00CA7F51"/>
    <w:rsid w:val="00CB02C1"/>
    <w:rsid w:val="00CB0591"/>
    <w:rsid w:val="00CB0CE7"/>
    <w:rsid w:val="00CB0D11"/>
    <w:rsid w:val="00CB0D53"/>
    <w:rsid w:val="00CB0EBD"/>
    <w:rsid w:val="00CB0ED8"/>
    <w:rsid w:val="00CB0F9A"/>
    <w:rsid w:val="00CB12AF"/>
    <w:rsid w:val="00CB1547"/>
    <w:rsid w:val="00CB1669"/>
    <w:rsid w:val="00CB1783"/>
    <w:rsid w:val="00CB1881"/>
    <w:rsid w:val="00CB1D56"/>
    <w:rsid w:val="00CB1EC7"/>
    <w:rsid w:val="00CB269D"/>
    <w:rsid w:val="00CB386D"/>
    <w:rsid w:val="00CB3A17"/>
    <w:rsid w:val="00CB3DA2"/>
    <w:rsid w:val="00CB4461"/>
    <w:rsid w:val="00CB4CD2"/>
    <w:rsid w:val="00CB4F32"/>
    <w:rsid w:val="00CB4F4E"/>
    <w:rsid w:val="00CB5B7D"/>
    <w:rsid w:val="00CB5CC5"/>
    <w:rsid w:val="00CB5E46"/>
    <w:rsid w:val="00CB674D"/>
    <w:rsid w:val="00CB6755"/>
    <w:rsid w:val="00CB7120"/>
    <w:rsid w:val="00CB7689"/>
    <w:rsid w:val="00CB7979"/>
    <w:rsid w:val="00CB7FBB"/>
    <w:rsid w:val="00CC030B"/>
    <w:rsid w:val="00CC0815"/>
    <w:rsid w:val="00CC0978"/>
    <w:rsid w:val="00CC0EDE"/>
    <w:rsid w:val="00CC17B4"/>
    <w:rsid w:val="00CC18B1"/>
    <w:rsid w:val="00CC1D61"/>
    <w:rsid w:val="00CC3D1A"/>
    <w:rsid w:val="00CC3DEC"/>
    <w:rsid w:val="00CC40C4"/>
    <w:rsid w:val="00CC5295"/>
    <w:rsid w:val="00CC5576"/>
    <w:rsid w:val="00CC5E80"/>
    <w:rsid w:val="00CC5E8A"/>
    <w:rsid w:val="00CC6BD2"/>
    <w:rsid w:val="00CC6D6A"/>
    <w:rsid w:val="00CC6DCD"/>
    <w:rsid w:val="00CC6FFC"/>
    <w:rsid w:val="00CC7029"/>
    <w:rsid w:val="00CD0445"/>
    <w:rsid w:val="00CD0B02"/>
    <w:rsid w:val="00CD103F"/>
    <w:rsid w:val="00CD1FFB"/>
    <w:rsid w:val="00CD2235"/>
    <w:rsid w:val="00CD294C"/>
    <w:rsid w:val="00CD35F5"/>
    <w:rsid w:val="00CD3838"/>
    <w:rsid w:val="00CD41BD"/>
    <w:rsid w:val="00CD4204"/>
    <w:rsid w:val="00CD4257"/>
    <w:rsid w:val="00CD4908"/>
    <w:rsid w:val="00CD4AFC"/>
    <w:rsid w:val="00CD4DD9"/>
    <w:rsid w:val="00CD4FAF"/>
    <w:rsid w:val="00CD59DA"/>
    <w:rsid w:val="00CD5B8B"/>
    <w:rsid w:val="00CD5F31"/>
    <w:rsid w:val="00CD62E1"/>
    <w:rsid w:val="00CD642B"/>
    <w:rsid w:val="00CD6543"/>
    <w:rsid w:val="00CD68A3"/>
    <w:rsid w:val="00CD68FA"/>
    <w:rsid w:val="00CD6CDB"/>
    <w:rsid w:val="00CD6ECF"/>
    <w:rsid w:val="00CD6EEF"/>
    <w:rsid w:val="00CD7310"/>
    <w:rsid w:val="00CD7592"/>
    <w:rsid w:val="00CD7861"/>
    <w:rsid w:val="00CD7E24"/>
    <w:rsid w:val="00CD7F2E"/>
    <w:rsid w:val="00CD7FDD"/>
    <w:rsid w:val="00CE0012"/>
    <w:rsid w:val="00CE09E0"/>
    <w:rsid w:val="00CE0A71"/>
    <w:rsid w:val="00CE0BA2"/>
    <w:rsid w:val="00CE0C25"/>
    <w:rsid w:val="00CE0F42"/>
    <w:rsid w:val="00CE12CA"/>
    <w:rsid w:val="00CE133A"/>
    <w:rsid w:val="00CE169B"/>
    <w:rsid w:val="00CE1829"/>
    <w:rsid w:val="00CE1A39"/>
    <w:rsid w:val="00CE1B53"/>
    <w:rsid w:val="00CE1E56"/>
    <w:rsid w:val="00CE237D"/>
    <w:rsid w:val="00CE2B08"/>
    <w:rsid w:val="00CE4190"/>
    <w:rsid w:val="00CE49FE"/>
    <w:rsid w:val="00CE4B35"/>
    <w:rsid w:val="00CE501A"/>
    <w:rsid w:val="00CE59DE"/>
    <w:rsid w:val="00CE5B71"/>
    <w:rsid w:val="00CE5D97"/>
    <w:rsid w:val="00CE6A09"/>
    <w:rsid w:val="00CE713C"/>
    <w:rsid w:val="00CF03CB"/>
    <w:rsid w:val="00CF1095"/>
    <w:rsid w:val="00CF1272"/>
    <w:rsid w:val="00CF1DCF"/>
    <w:rsid w:val="00CF1E62"/>
    <w:rsid w:val="00CF2870"/>
    <w:rsid w:val="00CF2B3E"/>
    <w:rsid w:val="00CF35FB"/>
    <w:rsid w:val="00CF3911"/>
    <w:rsid w:val="00CF3E0E"/>
    <w:rsid w:val="00CF47C0"/>
    <w:rsid w:val="00CF4EEF"/>
    <w:rsid w:val="00CF5C7A"/>
    <w:rsid w:val="00CF6D98"/>
    <w:rsid w:val="00CF6DAC"/>
    <w:rsid w:val="00CF7137"/>
    <w:rsid w:val="00CF7344"/>
    <w:rsid w:val="00D007E3"/>
    <w:rsid w:val="00D00882"/>
    <w:rsid w:val="00D00A11"/>
    <w:rsid w:val="00D013D9"/>
    <w:rsid w:val="00D019A3"/>
    <w:rsid w:val="00D01BB1"/>
    <w:rsid w:val="00D020D3"/>
    <w:rsid w:val="00D02F1A"/>
    <w:rsid w:val="00D03875"/>
    <w:rsid w:val="00D03C1F"/>
    <w:rsid w:val="00D03D53"/>
    <w:rsid w:val="00D04E90"/>
    <w:rsid w:val="00D04EC9"/>
    <w:rsid w:val="00D053A3"/>
    <w:rsid w:val="00D053E8"/>
    <w:rsid w:val="00D058FE"/>
    <w:rsid w:val="00D05DD1"/>
    <w:rsid w:val="00D05F7D"/>
    <w:rsid w:val="00D06698"/>
    <w:rsid w:val="00D068E9"/>
    <w:rsid w:val="00D06AD3"/>
    <w:rsid w:val="00D07F11"/>
    <w:rsid w:val="00D07FAC"/>
    <w:rsid w:val="00D07FBD"/>
    <w:rsid w:val="00D108C1"/>
    <w:rsid w:val="00D10CDB"/>
    <w:rsid w:val="00D117D9"/>
    <w:rsid w:val="00D1193D"/>
    <w:rsid w:val="00D11D3D"/>
    <w:rsid w:val="00D12100"/>
    <w:rsid w:val="00D1268A"/>
    <w:rsid w:val="00D126BE"/>
    <w:rsid w:val="00D12E69"/>
    <w:rsid w:val="00D133D1"/>
    <w:rsid w:val="00D13CE4"/>
    <w:rsid w:val="00D148A4"/>
    <w:rsid w:val="00D1585E"/>
    <w:rsid w:val="00D158FF"/>
    <w:rsid w:val="00D159B1"/>
    <w:rsid w:val="00D16036"/>
    <w:rsid w:val="00D16CD0"/>
    <w:rsid w:val="00D1736F"/>
    <w:rsid w:val="00D177C2"/>
    <w:rsid w:val="00D200CA"/>
    <w:rsid w:val="00D204A2"/>
    <w:rsid w:val="00D20CDE"/>
    <w:rsid w:val="00D20D94"/>
    <w:rsid w:val="00D20E77"/>
    <w:rsid w:val="00D2171E"/>
    <w:rsid w:val="00D21E48"/>
    <w:rsid w:val="00D23D5E"/>
    <w:rsid w:val="00D23DEE"/>
    <w:rsid w:val="00D23E53"/>
    <w:rsid w:val="00D2439C"/>
    <w:rsid w:val="00D24A17"/>
    <w:rsid w:val="00D24F27"/>
    <w:rsid w:val="00D25364"/>
    <w:rsid w:val="00D25513"/>
    <w:rsid w:val="00D25A47"/>
    <w:rsid w:val="00D260DC"/>
    <w:rsid w:val="00D2689B"/>
    <w:rsid w:val="00D27532"/>
    <w:rsid w:val="00D309AB"/>
    <w:rsid w:val="00D31058"/>
    <w:rsid w:val="00D315DA"/>
    <w:rsid w:val="00D317CA"/>
    <w:rsid w:val="00D32169"/>
    <w:rsid w:val="00D32452"/>
    <w:rsid w:val="00D32BEA"/>
    <w:rsid w:val="00D32DCE"/>
    <w:rsid w:val="00D33221"/>
    <w:rsid w:val="00D33400"/>
    <w:rsid w:val="00D33518"/>
    <w:rsid w:val="00D33995"/>
    <w:rsid w:val="00D3493A"/>
    <w:rsid w:val="00D34AAD"/>
    <w:rsid w:val="00D35583"/>
    <w:rsid w:val="00D35596"/>
    <w:rsid w:val="00D35C14"/>
    <w:rsid w:val="00D360D9"/>
    <w:rsid w:val="00D3624D"/>
    <w:rsid w:val="00D36FE1"/>
    <w:rsid w:val="00D370B8"/>
    <w:rsid w:val="00D3735D"/>
    <w:rsid w:val="00D37C10"/>
    <w:rsid w:val="00D4009F"/>
    <w:rsid w:val="00D401E6"/>
    <w:rsid w:val="00D403A0"/>
    <w:rsid w:val="00D41286"/>
    <w:rsid w:val="00D412B9"/>
    <w:rsid w:val="00D41606"/>
    <w:rsid w:val="00D41AFF"/>
    <w:rsid w:val="00D41D42"/>
    <w:rsid w:val="00D4240D"/>
    <w:rsid w:val="00D42B6C"/>
    <w:rsid w:val="00D4383B"/>
    <w:rsid w:val="00D439A9"/>
    <w:rsid w:val="00D44FD5"/>
    <w:rsid w:val="00D455B8"/>
    <w:rsid w:val="00D45628"/>
    <w:rsid w:val="00D458B4"/>
    <w:rsid w:val="00D45CE7"/>
    <w:rsid w:val="00D463E2"/>
    <w:rsid w:val="00D46F77"/>
    <w:rsid w:val="00D4701A"/>
    <w:rsid w:val="00D47875"/>
    <w:rsid w:val="00D47A4D"/>
    <w:rsid w:val="00D47D56"/>
    <w:rsid w:val="00D505D3"/>
    <w:rsid w:val="00D50662"/>
    <w:rsid w:val="00D51233"/>
    <w:rsid w:val="00D5146D"/>
    <w:rsid w:val="00D5163B"/>
    <w:rsid w:val="00D52163"/>
    <w:rsid w:val="00D522A8"/>
    <w:rsid w:val="00D531F0"/>
    <w:rsid w:val="00D5336D"/>
    <w:rsid w:val="00D53803"/>
    <w:rsid w:val="00D5427E"/>
    <w:rsid w:val="00D5440B"/>
    <w:rsid w:val="00D544B1"/>
    <w:rsid w:val="00D54986"/>
    <w:rsid w:val="00D55084"/>
    <w:rsid w:val="00D55F46"/>
    <w:rsid w:val="00D560A5"/>
    <w:rsid w:val="00D560B4"/>
    <w:rsid w:val="00D56739"/>
    <w:rsid w:val="00D56DF9"/>
    <w:rsid w:val="00D57C3D"/>
    <w:rsid w:val="00D601D4"/>
    <w:rsid w:val="00D60E47"/>
    <w:rsid w:val="00D61F5E"/>
    <w:rsid w:val="00D62167"/>
    <w:rsid w:val="00D6249B"/>
    <w:rsid w:val="00D624A8"/>
    <w:rsid w:val="00D62DF9"/>
    <w:rsid w:val="00D63205"/>
    <w:rsid w:val="00D645C5"/>
    <w:rsid w:val="00D646A2"/>
    <w:rsid w:val="00D64AA7"/>
    <w:rsid w:val="00D64E3C"/>
    <w:rsid w:val="00D6523B"/>
    <w:rsid w:val="00D65383"/>
    <w:rsid w:val="00D65913"/>
    <w:rsid w:val="00D65C93"/>
    <w:rsid w:val="00D65D68"/>
    <w:rsid w:val="00D65F35"/>
    <w:rsid w:val="00D65FAA"/>
    <w:rsid w:val="00D66035"/>
    <w:rsid w:val="00D67028"/>
    <w:rsid w:val="00D671A1"/>
    <w:rsid w:val="00D675B3"/>
    <w:rsid w:val="00D67F6F"/>
    <w:rsid w:val="00D70016"/>
    <w:rsid w:val="00D71CBD"/>
    <w:rsid w:val="00D71CC8"/>
    <w:rsid w:val="00D71E09"/>
    <w:rsid w:val="00D725B6"/>
    <w:rsid w:val="00D7367D"/>
    <w:rsid w:val="00D73A79"/>
    <w:rsid w:val="00D73F82"/>
    <w:rsid w:val="00D75509"/>
    <w:rsid w:val="00D76EA2"/>
    <w:rsid w:val="00D76F73"/>
    <w:rsid w:val="00D7722E"/>
    <w:rsid w:val="00D777FC"/>
    <w:rsid w:val="00D779B8"/>
    <w:rsid w:val="00D77C58"/>
    <w:rsid w:val="00D77EA3"/>
    <w:rsid w:val="00D801CA"/>
    <w:rsid w:val="00D807E3"/>
    <w:rsid w:val="00D81D14"/>
    <w:rsid w:val="00D8275F"/>
    <w:rsid w:val="00D82D8A"/>
    <w:rsid w:val="00D83717"/>
    <w:rsid w:val="00D83A6D"/>
    <w:rsid w:val="00D83D2C"/>
    <w:rsid w:val="00D848FD"/>
    <w:rsid w:val="00D85709"/>
    <w:rsid w:val="00D8600D"/>
    <w:rsid w:val="00D86362"/>
    <w:rsid w:val="00D863C1"/>
    <w:rsid w:val="00D875C9"/>
    <w:rsid w:val="00D87A0E"/>
    <w:rsid w:val="00D900B5"/>
    <w:rsid w:val="00D9015B"/>
    <w:rsid w:val="00D903A7"/>
    <w:rsid w:val="00D90DF3"/>
    <w:rsid w:val="00D91008"/>
    <w:rsid w:val="00D9124E"/>
    <w:rsid w:val="00D914F5"/>
    <w:rsid w:val="00D918E4"/>
    <w:rsid w:val="00D9193C"/>
    <w:rsid w:val="00D91983"/>
    <w:rsid w:val="00D91C76"/>
    <w:rsid w:val="00D92236"/>
    <w:rsid w:val="00D9238F"/>
    <w:rsid w:val="00D925EF"/>
    <w:rsid w:val="00D928A0"/>
    <w:rsid w:val="00D92E61"/>
    <w:rsid w:val="00D93676"/>
    <w:rsid w:val="00D93BCA"/>
    <w:rsid w:val="00D93C8C"/>
    <w:rsid w:val="00D94454"/>
    <w:rsid w:val="00D94498"/>
    <w:rsid w:val="00D95731"/>
    <w:rsid w:val="00D96D32"/>
    <w:rsid w:val="00D973B6"/>
    <w:rsid w:val="00D973F4"/>
    <w:rsid w:val="00D9780A"/>
    <w:rsid w:val="00DA08F1"/>
    <w:rsid w:val="00DA16B8"/>
    <w:rsid w:val="00DA328C"/>
    <w:rsid w:val="00DA3D6C"/>
    <w:rsid w:val="00DA40DD"/>
    <w:rsid w:val="00DA484B"/>
    <w:rsid w:val="00DA5898"/>
    <w:rsid w:val="00DA5C6E"/>
    <w:rsid w:val="00DA5F88"/>
    <w:rsid w:val="00DA63A9"/>
    <w:rsid w:val="00DA68CB"/>
    <w:rsid w:val="00DA69F7"/>
    <w:rsid w:val="00DA6E29"/>
    <w:rsid w:val="00DA7397"/>
    <w:rsid w:val="00DA75C6"/>
    <w:rsid w:val="00DA7795"/>
    <w:rsid w:val="00DA7F23"/>
    <w:rsid w:val="00DA7FF3"/>
    <w:rsid w:val="00DB01A9"/>
    <w:rsid w:val="00DB04A7"/>
    <w:rsid w:val="00DB04C4"/>
    <w:rsid w:val="00DB0CAB"/>
    <w:rsid w:val="00DB0CB1"/>
    <w:rsid w:val="00DB1B7E"/>
    <w:rsid w:val="00DB210F"/>
    <w:rsid w:val="00DB23EC"/>
    <w:rsid w:val="00DB2951"/>
    <w:rsid w:val="00DB2EEB"/>
    <w:rsid w:val="00DB2FBC"/>
    <w:rsid w:val="00DB3157"/>
    <w:rsid w:val="00DB34C0"/>
    <w:rsid w:val="00DB375C"/>
    <w:rsid w:val="00DB38EC"/>
    <w:rsid w:val="00DB3E89"/>
    <w:rsid w:val="00DB44B4"/>
    <w:rsid w:val="00DB4D5B"/>
    <w:rsid w:val="00DB4ED7"/>
    <w:rsid w:val="00DB4FC3"/>
    <w:rsid w:val="00DB5064"/>
    <w:rsid w:val="00DB51B7"/>
    <w:rsid w:val="00DB531A"/>
    <w:rsid w:val="00DB5461"/>
    <w:rsid w:val="00DB551B"/>
    <w:rsid w:val="00DB5841"/>
    <w:rsid w:val="00DB6772"/>
    <w:rsid w:val="00DB677B"/>
    <w:rsid w:val="00DB6945"/>
    <w:rsid w:val="00DB6BE4"/>
    <w:rsid w:val="00DB6C8D"/>
    <w:rsid w:val="00DB7F43"/>
    <w:rsid w:val="00DC115C"/>
    <w:rsid w:val="00DC14BB"/>
    <w:rsid w:val="00DC1E95"/>
    <w:rsid w:val="00DC1EBB"/>
    <w:rsid w:val="00DC26D2"/>
    <w:rsid w:val="00DC2B78"/>
    <w:rsid w:val="00DC2E2A"/>
    <w:rsid w:val="00DC3A3F"/>
    <w:rsid w:val="00DC45CF"/>
    <w:rsid w:val="00DC4623"/>
    <w:rsid w:val="00DC524A"/>
    <w:rsid w:val="00DC538A"/>
    <w:rsid w:val="00DC5413"/>
    <w:rsid w:val="00DC56D6"/>
    <w:rsid w:val="00DC573F"/>
    <w:rsid w:val="00DC5991"/>
    <w:rsid w:val="00DC602B"/>
    <w:rsid w:val="00DC626B"/>
    <w:rsid w:val="00DC6890"/>
    <w:rsid w:val="00DC74A9"/>
    <w:rsid w:val="00DC7788"/>
    <w:rsid w:val="00DC7F11"/>
    <w:rsid w:val="00DD0A6F"/>
    <w:rsid w:val="00DD13DF"/>
    <w:rsid w:val="00DD246F"/>
    <w:rsid w:val="00DD2DF0"/>
    <w:rsid w:val="00DD3188"/>
    <w:rsid w:val="00DD38C8"/>
    <w:rsid w:val="00DD3D69"/>
    <w:rsid w:val="00DD49E0"/>
    <w:rsid w:val="00DD4E37"/>
    <w:rsid w:val="00DD6235"/>
    <w:rsid w:val="00DD62CF"/>
    <w:rsid w:val="00DD6430"/>
    <w:rsid w:val="00DD69BC"/>
    <w:rsid w:val="00DD6AD1"/>
    <w:rsid w:val="00DD7ACE"/>
    <w:rsid w:val="00DD7D52"/>
    <w:rsid w:val="00DE03BB"/>
    <w:rsid w:val="00DE0E67"/>
    <w:rsid w:val="00DE1001"/>
    <w:rsid w:val="00DE13BD"/>
    <w:rsid w:val="00DE14D7"/>
    <w:rsid w:val="00DE18F0"/>
    <w:rsid w:val="00DE1AB1"/>
    <w:rsid w:val="00DE1CC8"/>
    <w:rsid w:val="00DE2124"/>
    <w:rsid w:val="00DE389A"/>
    <w:rsid w:val="00DE40FB"/>
    <w:rsid w:val="00DE45D2"/>
    <w:rsid w:val="00DE48FD"/>
    <w:rsid w:val="00DE4978"/>
    <w:rsid w:val="00DE503D"/>
    <w:rsid w:val="00DE5A18"/>
    <w:rsid w:val="00DE5B7D"/>
    <w:rsid w:val="00DE5BC6"/>
    <w:rsid w:val="00DE6898"/>
    <w:rsid w:val="00DE68FC"/>
    <w:rsid w:val="00DE6A13"/>
    <w:rsid w:val="00DE716F"/>
    <w:rsid w:val="00DE7280"/>
    <w:rsid w:val="00DE73BC"/>
    <w:rsid w:val="00DE742D"/>
    <w:rsid w:val="00DE792E"/>
    <w:rsid w:val="00DE7AFA"/>
    <w:rsid w:val="00DF00D5"/>
    <w:rsid w:val="00DF051D"/>
    <w:rsid w:val="00DF0572"/>
    <w:rsid w:val="00DF0604"/>
    <w:rsid w:val="00DF0CCE"/>
    <w:rsid w:val="00DF1338"/>
    <w:rsid w:val="00DF171B"/>
    <w:rsid w:val="00DF2B03"/>
    <w:rsid w:val="00DF3345"/>
    <w:rsid w:val="00DF4D3C"/>
    <w:rsid w:val="00DF4D8C"/>
    <w:rsid w:val="00DF623D"/>
    <w:rsid w:val="00DF708C"/>
    <w:rsid w:val="00DF7AB8"/>
    <w:rsid w:val="00DF7D0C"/>
    <w:rsid w:val="00DF7E72"/>
    <w:rsid w:val="00E00019"/>
    <w:rsid w:val="00E00587"/>
    <w:rsid w:val="00E00A0B"/>
    <w:rsid w:val="00E0113A"/>
    <w:rsid w:val="00E028D6"/>
    <w:rsid w:val="00E032D4"/>
    <w:rsid w:val="00E035BA"/>
    <w:rsid w:val="00E051DD"/>
    <w:rsid w:val="00E05FDE"/>
    <w:rsid w:val="00E06389"/>
    <w:rsid w:val="00E0653C"/>
    <w:rsid w:val="00E0664B"/>
    <w:rsid w:val="00E06698"/>
    <w:rsid w:val="00E069B9"/>
    <w:rsid w:val="00E07B23"/>
    <w:rsid w:val="00E07BBC"/>
    <w:rsid w:val="00E1089A"/>
    <w:rsid w:val="00E10918"/>
    <w:rsid w:val="00E10E51"/>
    <w:rsid w:val="00E116EC"/>
    <w:rsid w:val="00E116FF"/>
    <w:rsid w:val="00E11AD7"/>
    <w:rsid w:val="00E12031"/>
    <w:rsid w:val="00E12773"/>
    <w:rsid w:val="00E12E05"/>
    <w:rsid w:val="00E130FE"/>
    <w:rsid w:val="00E13231"/>
    <w:rsid w:val="00E13B14"/>
    <w:rsid w:val="00E13DF8"/>
    <w:rsid w:val="00E15152"/>
    <w:rsid w:val="00E158AB"/>
    <w:rsid w:val="00E15BAA"/>
    <w:rsid w:val="00E15C4B"/>
    <w:rsid w:val="00E16DA3"/>
    <w:rsid w:val="00E1711A"/>
    <w:rsid w:val="00E218DE"/>
    <w:rsid w:val="00E2191F"/>
    <w:rsid w:val="00E22A15"/>
    <w:rsid w:val="00E22B81"/>
    <w:rsid w:val="00E22C19"/>
    <w:rsid w:val="00E237B5"/>
    <w:rsid w:val="00E24896"/>
    <w:rsid w:val="00E253EC"/>
    <w:rsid w:val="00E25AF1"/>
    <w:rsid w:val="00E25D68"/>
    <w:rsid w:val="00E260BF"/>
    <w:rsid w:val="00E268FF"/>
    <w:rsid w:val="00E26FC0"/>
    <w:rsid w:val="00E2706E"/>
    <w:rsid w:val="00E27B55"/>
    <w:rsid w:val="00E305B4"/>
    <w:rsid w:val="00E31312"/>
    <w:rsid w:val="00E3161D"/>
    <w:rsid w:val="00E31B42"/>
    <w:rsid w:val="00E31C57"/>
    <w:rsid w:val="00E31C83"/>
    <w:rsid w:val="00E324EA"/>
    <w:rsid w:val="00E329B2"/>
    <w:rsid w:val="00E32B1B"/>
    <w:rsid w:val="00E331A3"/>
    <w:rsid w:val="00E336D4"/>
    <w:rsid w:val="00E338D1"/>
    <w:rsid w:val="00E33A1E"/>
    <w:rsid w:val="00E33CD1"/>
    <w:rsid w:val="00E33F55"/>
    <w:rsid w:val="00E34004"/>
    <w:rsid w:val="00E3400D"/>
    <w:rsid w:val="00E34144"/>
    <w:rsid w:val="00E349C4"/>
    <w:rsid w:val="00E35007"/>
    <w:rsid w:val="00E35DB5"/>
    <w:rsid w:val="00E35DBF"/>
    <w:rsid w:val="00E36C76"/>
    <w:rsid w:val="00E36E2A"/>
    <w:rsid w:val="00E375CA"/>
    <w:rsid w:val="00E37A0B"/>
    <w:rsid w:val="00E37A0F"/>
    <w:rsid w:val="00E4011B"/>
    <w:rsid w:val="00E4028B"/>
    <w:rsid w:val="00E4089F"/>
    <w:rsid w:val="00E41661"/>
    <w:rsid w:val="00E4183A"/>
    <w:rsid w:val="00E4221F"/>
    <w:rsid w:val="00E426A0"/>
    <w:rsid w:val="00E42BFF"/>
    <w:rsid w:val="00E42C74"/>
    <w:rsid w:val="00E42E1C"/>
    <w:rsid w:val="00E42FE6"/>
    <w:rsid w:val="00E43129"/>
    <w:rsid w:val="00E433AD"/>
    <w:rsid w:val="00E433D3"/>
    <w:rsid w:val="00E43597"/>
    <w:rsid w:val="00E43647"/>
    <w:rsid w:val="00E4372C"/>
    <w:rsid w:val="00E4410A"/>
    <w:rsid w:val="00E45241"/>
    <w:rsid w:val="00E4565E"/>
    <w:rsid w:val="00E45A41"/>
    <w:rsid w:val="00E46170"/>
    <w:rsid w:val="00E473F0"/>
    <w:rsid w:val="00E476EF"/>
    <w:rsid w:val="00E47929"/>
    <w:rsid w:val="00E47A5E"/>
    <w:rsid w:val="00E50096"/>
    <w:rsid w:val="00E50CA6"/>
    <w:rsid w:val="00E50D27"/>
    <w:rsid w:val="00E51123"/>
    <w:rsid w:val="00E51570"/>
    <w:rsid w:val="00E517DA"/>
    <w:rsid w:val="00E520B2"/>
    <w:rsid w:val="00E52D24"/>
    <w:rsid w:val="00E5320F"/>
    <w:rsid w:val="00E5374D"/>
    <w:rsid w:val="00E53833"/>
    <w:rsid w:val="00E542FD"/>
    <w:rsid w:val="00E544D3"/>
    <w:rsid w:val="00E54F95"/>
    <w:rsid w:val="00E5668B"/>
    <w:rsid w:val="00E56D54"/>
    <w:rsid w:val="00E5722B"/>
    <w:rsid w:val="00E576BF"/>
    <w:rsid w:val="00E6046D"/>
    <w:rsid w:val="00E62188"/>
    <w:rsid w:val="00E628B0"/>
    <w:rsid w:val="00E62C0D"/>
    <w:rsid w:val="00E6323E"/>
    <w:rsid w:val="00E6355E"/>
    <w:rsid w:val="00E636C9"/>
    <w:rsid w:val="00E6394D"/>
    <w:rsid w:val="00E63AE2"/>
    <w:rsid w:val="00E6415C"/>
    <w:rsid w:val="00E64546"/>
    <w:rsid w:val="00E64563"/>
    <w:rsid w:val="00E6484D"/>
    <w:rsid w:val="00E64E42"/>
    <w:rsid w:val="00E64F9D"/>
    <w:rsid w:val="00E651AF"/>
    <w:rsid w:val="00E652A5"/>
    <w:rsid w:val="00E65A49"/>
    <w:rsid w:val="00E65C06"/>
    <w:rsid w:val="00E65D63"/>
    <w:rsid w:val="00E65FC7"/>
    <w:rsid w:val="00E6683F"/>
    <w:rsid w:val="00E66DEC"/>
    <w:rsid w:val="00E66E43"/>
    <w:rsid w:val="00E67BC0"/>
    <w:rsid w:val="00E67CA0"/>
    <w:rsid w:val="00E67CB1"/>
    <w:rsid w:val="00E705AA"/>
    <w:rsid w:val="00E7061A"/>
    <w:rsid w:val="00E70758"/>
    <w:rsid w:val="00E70BA2"/>
    <w:rsid w:val="00E7171F"/>
    <w:rsid w:val="00E71CF9"/>
    <w:rsid w:val="00E72271"/>
    <w:rsid w:val="00E727B3"/>
    <w:rsid w:val="00E72A3C"/>
    <w:rsid w:val="00E72CF6"/>
    <w:rsid w:val="00E72F61"/>
    <w:rsid w:val="00E733D4"/>
    <w:rsid w:val="00E73C6B"/>
    <w:rsid w:val="00E742CC"/>
    <w:rsid w:val="00E74B90"/>
    <w:rsid w:val="00E74C36"/>
    <w:rsid w:val="00E74D31"/>
    <w:rsid w:val="00E750AD"/>
    <w:rsid w:val="00E7559A"/>
    <w:rsid w:val="00E7590D"/>
    <w:rsid w:val="00E75B58"/>
    <w:rsid w:val="00E75BD6"/>
    <w:rsid w:val="00E75EFE"/>
    <w:rsid w:val="00E765B4"/>
    <w:rsid w:val="00E76929"/>
    <w:rsid w:val="00E772A7"/>
    <w:rsid w:val="00E77C07"/>
    <w:rsid w:val="00E80CFB"/>
    <w:rsid w:val="00E814EE"/>
    <w:rsid w:val="00E82806"/>
    <w:rsid w:val="00E82A99"/>
    <w:rsid w:val="00E82C6C"/>
    <w:rsid w:val="00E833F5"/>
    <w:rsid w:val="00E837BD"/>
    <w:rsid w:val="00E8380B"/>
    <w:rsid w:val="00E848D4"/>
    <w:rsid w:val="00E84F03"/>
    <w:rsid w:val="00E84FC0"/>
    <w:rsid w:val="00E853D6"/>
    <w:rsid w:val="00E8549D"/>
    <w:rsid w:val="00E8555A"/>
    <w:rsid w:val="00E8562F"/>
    <w:rsid w:val="00E85A69"/>
    <w:rsid w:val="00E85A8B"/>
    <w:rsid w:val="00E85FA8"/>
    <w:rsid w:val="00E86216"/>
    <w:rsid w:val="00E865F9"/>
    <w:rsid w:val="00E8699B"/>
    <w:rsid w:val="00E86B0E"/>
    <w:rsid w:val="00E86B93"/>
    <w:rsid w:val="00E87115"/>
    <w:rsid w:val="00E87268"/>
    <w:rsid w:val="00E8743B"/>
    <w:rsid w:val="00E8792F"/>
    <w:rsid w:val="00E90462"/>
    <w:rsid w:val="00E905E1"/>
    <w:rsid w:val="00E9168E"/>
    <w:rsid w:val="00E91E67"/>
    <w:rsid w:val="00E9245F"/>
    <w:rsid w:val="00E92679"/>
    <w:rsid w:val="00E92D47"/>
    <w:rsid w:val="00E93217"/>
    <w:rsid w:val="00E935AB"/>
    <w:rsid w:val="00E93A39"/>
    <w:rsid w:val="00E941AC"/>
    <w:rsid w:val="00E94D76"/>
    <w:rsid w:val="00E951AC"/>
    <w:rsid w:val="00E952ED"/>
    <w:rsid w:val="00E953C2"/>
    <w:rsid w:val="00E96B3D"/>
    <w:rsid w:val="00E96B4E"/>
    <w:rsid w:val="00E97091"/>
    <w:rsid w:val="00E9712F"/>
    <w:rsid w:val="00E97D14"/>
    <w:rsid w:val="00E97FC2"/>
    <w:rsid w:val="00EA0017"/>
    <w:rsid w:val="00EA0675"/>
    <w:rsid w:val="00EA0C95"/>
    <w:rsid w:val="00EA0DC0"/>
    <w:rsid w:val="00EA152C"/>
    <w:rsid w:val="00EA2192"/>
    <w:rsid w:val="00EA2753"/>
    <w:rsid w:val="00EA2985"/>
    <w:rsid w:val="00EA33C9"/>
    <w:rsid w:val="00EA378E"/>
    <w:rsid w:val="00EA48A3"/>
    <w:rsid w:val="00EA4ABE"/>
    <w:rsid w:val="00EA4ECF"/>
    <w:rsid w:val="00EA4FAA"/>
    <w:rsid w:val="00EA5B94"/>
    <w:rsid w:val="00EA5C06"/>
    <w:rsid w:val="00EA5C2F"/>
    <w:rsid w:val="00EA6A48"/>
    <w:rsid w:val="00EA6FDE"/>
    <w:rsid w:val="00EA7136"/>
    <w:rsid w:val="00EA7CC3"/>
    <w:rsid w:val="00EB06F5"/>
    <w:rsid w:val="00EB089F"/>
    <w:rsid w:val="00EB0EF4"/>
    <w:rsid w:val="00EB123B"/>
    <w:rsid w:val="00EB1375"/>
    <w:rsid w:val="00EB15A5"/>
    <w:rsid w:val="00EB16D9"/>
    <w:rsid w:val="00EB2042"/>
    <w:rsid w:val="00EB21EA"/>
    <w:rsid w:val="00EB2772"/>
    <w:rsid w:val="00EB3365"/>
    <w:rsid w:val="00EB3942"/>
    <w:rsid w:val="00EB3A33"/>
    <w:rsid w:val="00EB4237"/>
    <w:rsid w:val="00EB5F7A"/>
    <w:rsid w:val="00EB602D"/>
    <w:rsid w:val="00EB6421"/>
    <w:rsid w:val="00EB6840"/>
    <w:rsid w:val="00EB7170"/>
    <w:rsid w:val="00EB7712"/>
    <w:rsid w:val="00EB7C64"/>
    <w:rsid w:val="00EC0984"/>
    <w:rsid w:val="00EC0DB1"/>
    <w:rsid w:val="00EC0EDA"/>
    <w:rsid w:val="00EC177B"/>
    <w:rsid w:val="00EC19FC"/>
    <w:rsid w:val="00EC245C"/>
    <w:rsid w:val="00EC27A3"/>
    <w:rsid w:val="00EC2A1E"/>
    <w:rsid w:val="00EC305C"/>
    <w:rsid w:val="00EC30FD"/>
    <w:rsid w:val="00EC3556"/>
    <w:rsid w:val="00EC3798"/>
    <w:rsid w:val="00EC38E7"/>
    <w:rsid w:val="00EC49AC"/>
    <w:rsid w:val="00EC4B61"/>
    <w:rsid w:val="00EC4F67"/>
    <w:rsid w:val="00EC500D"/>
    <w:rsid w:val="00EC53F4"/>
    <w:rsid w:val="00EC56DD"/>
    <w:rsid w:val="00EC5B54"/>
    <w:rsid w:val="00EC5BE7"/>
    <w:rsid w:val="00EC5E2C"/>
    <w:rsid w:val="00EC62C1"/>
    <w:rsid w:val="00EC676F"/>
    <w:rsid w:val="00EC7873"/>
    <w:rsid w:val="00EC787D"/>
    <w:rsid w:val="00EC7972"/>
    <w:rsid w:val="00EC7DC5"/>
    <w:rsid w:val="00ED0020"/>
    <w:rsid w:val="00ED02C6"/>
    <w:rsid w:val="00ED1FCE"/>
    <w:rsid w:val="00ED2330"/>
    <w:rsid w:val="00ED2FCF"/>
    <w:rsid w:val="00ED335F"/>
    <w:rsid w:val="00ED40D0"/>
    <w:rsid w:val="00ED421E"/>
    <w:rsid w:val="00ED4593"/>
    <w:rsid w:val="00ED4AA0"/>
    <w:rsid w:val="00ED4CF1"/>
    <w:rsid w:val="00ED5570"/>
    <w:rsid w:val="00ED5B3E"/>
    <w:rsid w:val="00ED5B53"/>
    <w:rsid w:val="00ED5DF6"/>
    <w:rsid w:val="00ED5EAB"/>
    <w:rsid w:val="00ED6661"/>
    <w:rsid w:val="00ED764D"/>
    <w:rsid w:val="00ED7857"/>
    <w:rsid w:val="00EE0783"/>
    <w:rsid w:val="00EE0F49"/>
    <w:rsid w:val="00EE1874"/>
    <w:rsid w:val="00EE1B91"/>
    <w:rsid w:val="00EE1E54"/>
    <w:rsid w:val="00EE2221"/>
    <w:rsid w:val="00EE2859"/>
    <w:rsid w:val="00EE292D"/>
    <w:rsid w:val="00EE3770"/>
    <w:rsid w:val="00EE3AA4"/>
    <w:rsid w:val="00EE3E31"/>
    <w:rsid w:val="00EE413A"/>
    <w:rsid w:val="00EE4657"/>
    <w:rsid w:val="00EE4C59"/>
    <w:rsid w:val="00EE52E9"/>
    <w:rsid w:val="00EE548F"/>
    <w:rsid w:val="00EE68ED"/>
    <w:rsid w:val="00EE6A89"/>
    <w:rsid w:val="00EE6D72"/>
    <w:rsid w:val="00EE799D"/>
    <w:rsid w:val="00EE7D3E"/>
    <w:rsid w:val="00EE7EDB"/>
    <w:rsid w:val="00EF063E"/>
    <w:rsid w:val="00EF09C3"/>
    <w:rsid w:val="00EF1F4E"/>
    <w:rsid w:val="00EF2260"/>
    <w:rsid w:val="00EF24D6"/>
    <w:rsid w:val="00EF24DC"/>
    <w:rsid w:val="00EF2E7E"/>
    <w:rsid w:val="00EF2FC2"/>
    <w:rsid w:val="00EF3299"/>
    <w:rsid w:val="00EF3EBF"/>
    <w:rsid w:val="00EF48F0"/>
    <w:rsid w:val="00EF4C6B"/>
    <w:rsid w:val="00EF4F4A"/>
    <w:rsid w:val="00EF50D1"/>
    <w:rsid w:val="00EF57D1"/>
    <w:rsid w:val="00EF5DF8"/>
    <w:rsid w:val="00EF71DA"/>
    <w:rsid w:val="00EF789B"/>
    <w:rsid w:val="00EF79A8"/>
    <w:rsid w:val="00EF7DCD"/>
    <w:rsid w:val="00F00629"/>
    <w:rsid w:val="00F00A97"/>
    <w:rsid w:val="00F014AB"/>
    <w:rsid w:val="00F01654"/>
    <w:rsid w:val="00F025D1"/>
    <w:rsid w:val="00F027F5"/>
    <w:rsid w:val="00F0291A"/>
    <w:rsid w:val="00F02ADD"/>
    <w:rsid w:val="00F02B6D"/>
    <w:rsid w:val="00F02DDF"/>
    <w:rsid w:val="00F030D5"/>
    <w:rsid w:val="00F032AC"/>
    <w:rsid w:val="00F03932"/>
    <w:rsid w:val="00F04530"/>
    <w:rsid w:val="00F0495B"/>
    <w:rsid w:val="00F04A7C"/>
    <w:rsid w:val="00F04AE7"/>
    <w:rsid w:val="00F04E2D"/>
    <w:rsid w:val="00F055E7"/>
    <w:rsid w:val="00F056D3"/>
    <w:rsid w:val="00F05AFA"/>
    <w:rsid w:val="00F05CA4"/>
    <w:rsid w:val="00F06893"/>
    <w:rsid w:val="00F07398"/>
    <w:rsid w:val="00F0784E"/>
    <w:rsid w:val="00F07A11"/>
    <w:rsid w:val="00F07C41"/>
    <w:rsid w:val="00F10058"/>
    <w:rsid w:val="00F11078"/>
    <w:rsid w:val="00F111DD"/>
    <w:rsid w:val="00F11A53"/>
    <w:rsid w:val="00F11A5C"/>
    <w:rsid w:val="00F11F5A"/>
    <w:rsid w:val="00F12481"/>
    <w:rsid w:val="00F124DA"/>
    <w:rsid w:val="00F12861"/>
    <w:rsid w:val="00F1288C"/>
    <w:rsid w:val="00F12A35"/>
    <w:rsid w:val="00F12D43"/>
    <w:rsid w:val="00F1314C"/>
    <w:rsid w:val="00F133BE"/>
    <w:rsid w:val="00F13C9D"/>
    <w:rsid w:val="00F13EB5"/>
    <w:rsid w:val="00F141DA"/>
    <w:rsid w:val="00F14ABD"/>
    <w:rsid w:val="00F1567F"/>
    <w:rsid w:val="00F15D80"/>
    <w:rsid w:val="00F15E1D"/>
    <w:rsid w:val="00F160B7"/>
    <w:rsid w:val="00F1646B"/>
    <w:rsid w:val="00F1649B"/>
    <w:rsid w:val="00F16CEA"/>
    <w:rsid w:val="00F17273"/>
    <w:rsid w:val="00F17445"/>
    <w:rsid w:val="00F17819"/>
    <w:rsid w:val="00F17934"/>
    <w:rsid w:val="00F17D52"/>
    <w:rsid w:val="00F17EF3"/>
    <w:rsid w:val="00F20198"/>
    <w:rsid w:val="00F201EC"/>
    <w:rsid w:val="00F209C1"/>
    <w:rsid w:val="00F21429"/>
    <w:rsid w:val="00F2160F"/>
    <w:rsid w:val="00F21BEF"/>
    <w:rsid w:val="00F21D93"/>
    <w:rsid w:val="00F22436"/>
    <w:rsid w:val="00F22CF3"/>
    <w:rsid w:val="00F22FA4"/>
    <w:rsid w:val="00F23509"/>
    <w:rsid w:val="00F23C4F"/>
    <w:rsid w:val="00F240C1"/>
    <w:rsid w:val="00F24E88"/>
    <w:rsid w:val="00F25076"/>
    <w:rsid w:val="00F257D3"/>
    <w:rsid w:val="00F25E51"/>
    <w:rsid w:val="00F2634C"/>
    <w:rsid w:val="00F269A9"/>
    <w:rsid w:val="00F26FCB"/>
    <w:rsid w:val="00F2751E"/>
    <w:rsid w:val="00F277CB"/>
    <w:rsid w:val="00F30061"/>
    <w:rsid w:val="00F30642"/>
    <w:rsid w:val="00F30751"/>
    <w:rsid w:val="00F3105C"/>
    <w:rsid w:val="00F32574"/>
    <w:rsid w:val="00F32E2B"/>
    <w:rsid w:val="00F330C4"/>
    <w:rsid w:val="00F335CC"/>
    <w:rsid w:val="00F3445E"/>
    <w:rsid w:val="00F35750"/>
    <w:rsid w:val="00F35E66"/>
    <w:rsid w:val="00F3626A"/>
    <w:rsid w:val="00F36471"/>
    <w:rsid w:val="00F36940"/>
    <w:rsid w:val="00F36B24"/>
    <w:rsid w:val="00F36C30"/>
    <w:rsid w:val="00F36CF2"/>
    <w:rsid w:val="00F3730D"/>
    <w:rsid w:val="00F37A1B"/>
    <w:rsid w:val="00F40295"/>
    <w:rsid w:val="00F40392"/>
    <w:rsid w:val="00F40AE7"/>
    <w:rsid w:val="00F412C4"/>
    <w:rsid w:val="00F412EA"/>
    <w:rsid w:val="00F4163F"/>
    <w:rsid w:val="00F41C39"/>
    <w:rsid w:val="00F41E68"/>
    <w:rsid w:val="00F43330"/>
    <w:rsid w:val="00F4334F"/>
    <w:rsid w:val="00F434E6"/>
    <w:rsid w:val="00F43990"/>
    <w:rsid w:val="00F43B80"/>
    <w:rsid w:val="00F4491E"/>
    <w:rsid w:val="00F44AE0"/>
    <w:rsid w:val="00F45FB7"/>
    <w:rsid w:val="00F45FF6"/>
    <w:rsid w:val="00F460D1"/>
    <w:rsid w:val="00F4745F"/>
    <w:rsid w:val="00F477A4"/>
    <w:rsid w:val="00F501C1"/>
    <w:rsid w:val="00F50295"/>
    <w:rsid w:val="00F50E29"/>
    <w:rsid w:val="00F50FCF"/>
    <w:rsid w:val="00F51933"/>
    <w:rsid w:val="00F52219"/>
    <w:rsid w:val="00F52272"/>
    <w:rsid w:val="00F52423"/>
    <w:rsid w:val="00F52EA4"/>
    <w:rsid w:val="00F5301D"/>
    <w:rsid w:val="00F53639"/>
    <w:rsid w:val="00F5373D"/>
    <w:rsid w:val="00F539B6"/>
    <w:rsid w:val="00F53DE8"/>
    <w:rsid w:val="00F5418B"/>
    <w:rsid w:val="00F56257"/>
    <w:rsid w:val="00F5638E"/>
    <w:rsid w:val="00F56A71"/>
    <w:rsid w:val="00F56AD6"/>
    <w:rsid w:val="00F56AE7"/>
    <w:rsid w:val="00F56D07"/>
    <w:rsid w:val="00F5705B"/>
    <w:rsid w:val="00F575B5"/>
    <w:rsid w:val="00F6081B"/>
    <w:rsid w:val="00F608E9"/>
    <w:rsid w:val="00F60C14"/>
    <w:rsid w:val="00F61CBD"/>
    <w:rsid w:val="00F6235C"/>
    <w:rsid w:val="00F6295C"/>
    <w:rsid w:val="00F62EB2"/>
    <w:rsid w:val="00F63141"/>
    <w:rsid w:val="00F6315B"/>
    <w:rsid w:val="00F63A03"/>
    <w:rsid w:val="00F63A68"/>
    <w:rsid w:val="00F64833"/>
    <w:rsid w:val="00F64A5B"/>
    <w:rsid w:val="00F64BA4"/>
    <w:rsid w:val="00F64E02"/>
    <w:rsid w:val="00F655E8"/>
    <w:rsid w:val="00F658F4"/>
    <w:rsid w:val="00F6636B"/>
    <w:rsid w:val="00F6797B"/>
    <w:rsid w:val="00F67D58"/>
    <w:rsid w:val="00F7021B"/>
    <w:rsid w:val="00F70269"/>
    <w:rsid w:val="00F70735"/>
    <w:rsid w:val="00F7123E"/>
    <w:rsid w:val="00F714B7"/>
    <w:rsid w:val="00F7254D"/>
    <w:rsid w:val="00F72704"/>
    <w:rsid w:val="00F72DD5"/>
    <w:rsid w:val="00F72EAF"/>
    <w:rsid w:val="00F732F5"/>
    <w:rsid w:val="00F733CE"/>
    <w:rsid w:val="00F73554"/>
    <w:rsid w:val="00F73593"/>
    <w:rsid w:val="00F7434F"/>
    <w:rsid w:val="00F74949"/>
    <w:rsid w:val="00F75034"/>
    <w:rsid w:val="00F750B7"/>
    <w:rsid w:val="00F75581"/>
    <w:rsid w:val="00F757DB"/>
    <w:rsid w:val="00F757E7"/>
    <w:rsid w:val="00F75CF3"/>
    <w:rsid w:val="00F75F9A"/>
    <w:rsid w:val="00F76CDF"/>
    <w:rsid w:val="00F76D69"/>
    <w:rsid w:val="00F76FF5"/>
    <w:rsid w:val="00F773E5"/>
    <w:rsid w:val="00F777C4"/>
    <w:rsid w:val="00F7789D"/>
    <w:rsid w:val="00F77ECD"/>
    <w:rsid w:val="00F802D9"/>
    <w:rsid w:val="00F80BDA"/>
    <w:rsid w:val="00F80FD7"/>
    <w:rsid w:val="00F8158E"/>
    <w:rsid w:val="00F8174D"/>
    <w:rsid w:val="00F8190C"/>
    <w:rsid w:val="00F81C1F"/>
    <w:rsid w:val="00F8237F"/>
    <w:rsid w:val="00F82F45"/>
    <w:rsid w:val="00F830D8"/>
    <w:rsid w:val="00F8318D"/>
    <w:rsid w:val="00F83724"/>
    <w:rsid w:val="00F8424E"/>
    <w:rsid w:val="00F84641"/>
    <w:rsid w:val="00F84B1F"/>
    <w:rsid w:val="00F851A2"/>
    <w:rsid w:val="00F8578E"/>
    <w:rsid w:val="00F85F55"/>
    <w:rsid w:val="00F86698"/>
    <w:rsid w:val="00F87469"/>
    <w:rsid w:val="00F87ADB"/>
    <w:rsid w:val="00F87B14"/>
    <w:rsid w:val="00F87D78"/>
    <w:rsid w:val="00F91242"/>
    <w:rsid w:val="00F913F6"/>
    <w:rsid w:val="00F91518"/>
    <w:rsid w:val="00F91905"/>
    <w:rsid w:val="00F91F92"/>
    <w:rsid w:val="00F921B8"/>
    <w:rsid w:val="00F92216"/>
    <w:rsid w:val="00F92293"/>
    <w:rsid w:val="00F92449"/>
    <w:rsid w:val="00F9247D"/>
    <w:rsid w:val="00F925F9"/>
    <w:rsid w:val="00F92800"/>
    <w:rsid w:val="00F929F8"/>
    <w:rsid w:val="00F9337F"/>
    <w:rsid w:val="00F94E3A"/>
    <w:rsid w:val="00F96158"/>
    <w:rsid w:val="00F96747"/>
    <w:rsid w:val="00F96CAE"/>
    <w:rsid w:val="00F9739F"/>
    <w:rsid w:val="00F97423"/>
    <w:rsid w:val="00F97755"/>
    <w:rsid w:val="00F9778F"/>
    <w:rsid w:val="00FA0008"/>
    <w:rsid w:val="00FA042E"/>
    <w:rsid w:val="00FA052A"/>
    <w:rsid w:val="00FA09A0"/>
    <w:rsid w:val="00FA0F88"/>
    <w:rsid w:val="00FA19EF"/>
    <w:rsid w:val="00FA1B8D"/>
    <w:rsid w:val="00FA1E5F"/>
    <w:rsid w:val="00FA1F88"/>
    <w:rsid w:val="00FA2167"/>
    <w:rsid w:val="00FA24A5"/>
    <w:rsid w:val="00FA2609"/>
    <w:rsid w:val="00FA27AE"/>
    <w:rsid w:val="00FA32F2"/>
    <w:rsid w:val="00FA3466"/>
    <w:rsid w:val="00FA354C"/>
    <w:rsid w:val="00FA3B76"/>
    <w:rsid w:val="00FA3E74"/>
    <w:rsid w:val="00FA4AD7"/>
    <w:rsid w:val="00FA4F81"/>
    <w:rsid w:val="00FA5394"/>
    <w:rsid w:val="00FA5444"/>
    <w:rsid w:val="00FA5A51"/>
    <w:rsid w:val="00FA5B65"/>
    <w:rsid w:val="00FA5C3B"/>
    <w:rsid w:val="00FA60D3"/>
    <w:rsid w:val="00FA654D"/>
    <w:rsid w:val="00FA6E44"/>
    <w:rsid w:val="00FA76D2"/>
    <w:rsid w:val="00FA7AFE"/>
    <w:rsid w:val="00FA7D86"/>
    <w:rsid w:val="00FA7F90"/>
    <w:rsid w:val="00FB015C"/>
    <w:rsid w:val="00FB016A"/>
    <w:rsid w:val="00FB017B"/>
    <w:rsid w:val="00FB032C"/>
    <w:rsid w:val="00FB0714"/>
    <w:rsid w:val="00FB0930"/>
    <w:rsid w:val="00FB12DE"/>
    <w:rsid w:val="00FB1696"/>
    <w:rsid w:val="00FB1A2E"/>
    <w:rsid w:val="00FB2945"/>
    <w:rsid w:val="00FB3295"/>
    <w:rsid w:val="00FB3676"/>
    <w:rsid w:val="00FB3F82"/>
    <w:rsid w:val="00FB4104"/>
    <w:rsid w:val="00FB44B8"/>
    <w:rsid w:val="00FB4896"/>
    <w:rsid w:val="00FB4908"/>
    <w:rsid w:val="00FB4A76"/>
    <w:rsid w:val="00FB4A91"/>
    <w:rsid w:val="00FB4D04"/>
    <w:rsid w:val="00FB4D4C"/>
    <w:rsid w:val="00FB4F84"/>
    <w:rsid w:val="00FB53F6"/>
    <w:rsid w:val="00FB5EB8"/>
    <w:rsid w:val="00FB6223"/>
    <w:rsid w:val="00FB6372"/>
    <w:rsid w:val="00FB6899"/>
    <w:rsid w:val="00FB692E"/>
    <w:rsid w:val="00FB6C17"/>
    <w:rsid w:val="00FB73C7"/>
    <w:rsid w:val="00FB79DE"/>
    <w:rsid w:val="00FC04E8"/>
    <w:rsid w:val="00FC056A"/>
    <w:rsid w:val="00FC0816"/>
    <w:rsid w:val="00FC0D91"/>
    <w:rsid w:val="00FC0E28"/>
    <w:rsid w:val="00FC1B4B"/>
    <w:rsid w:val="00FC1C64"/>
    <w:rsid w:val="00FC2282"/>
    <w:rsid w:val="00FC240E"/>
    <w:rsid w:val="00FC2E76"/>
    <w:rsid w:val="00FC3025"/>
    <w:rsid w:val="00FC3616"/>
    <w:rsid w:val="00FC3863"/>
    <w:rsid w:val="00FC44AE"/>
    <w:rsid w:val="00FC471D"/>
    <w:rsid w:val="00FC4A8B"/>
    <w:rsid w:val="00FC583B"/>
    <w:rsid w:val="00FC5907"/>
    <w:rsid w:val="00FC5917"/>
    <w:rsid w:val="00FC5A82"/>
    <w:rsid w:val="00FC5D28"/>
    <w:rsid w:val="00FC6352"/>
    <w:rsid w:val="00FC6C97"/>
    <w:rsid w:val="00FC6E96"/>
    <w:rsid w:val="00FC7FC1"/>
    <w:rsid w:val="00FD0168"/>
    <w:rsid w:val="00FD058C"/>
    <w:rsid w:val="00FD0B74"/>
    <w:rsid w:val="00FD0FB6"/>
    <w:rsid w:val="00FD12DE"/>
    <w:rsid w:val="00FD197E"/>
    <w:rsid w:val="00FD1A1E"/>
    <w:rsid w:val="00FD1F1F"/>
    <w:rsid w:val="00FD2675"/>
    <w:rsid w:val="00FD2810"/>
    <w:rsid w:val="00FD2BAE"/>
    <w:rsid w:val="00FD318B"/>
    <w:rsid w:val="00FD32A1"/>
    <w:rsid w:val="00FD3348"/>
    <w:rsid w:val="00FD347A"/>
    <w:rsid w:val="00FD35E3"/>
    <w:rsid w:val="00FD36F7"/>
    <w:rsid w:val="00FD3766"/>
    <w:rsid w:val="00FD4201"/>
    <w:rsid w:val="00FD5201"/>
    <w:rsid w:val="00FD52F1"/>
    <w:rsid w:val="00FD5801"/>
    <w:rsid w:val="00FD5AAB"/>
    <w:rsid w:val="00FD5D66"/>
    <w:rsid w:val="00FE0120"/>
    <w:rsid w:val="00FE026E"/>
    <w:rsid w:val="00FE0DA7"/>
    <w:rsid w:val="00FE15A4"/>
    <w:rsid w:val="00FE1AD8"/>
    <w:rsid w:val="00FE1F30"/>
    <w:rsid w:val="00FE1F45"/>
    <w:rsid w:val="00FE2668"/>
    <w:rsid w:val="00FE2BB8"/>
    <w:rsid w:val="00FE35BB"/>
    <w:rsid w:val="00FE394B"/>
    <w:rsid w:val="00FE3EB1"/>
    <w:rsid w:val="00FE44F4"/>
    <w:rsid w:val="00FE4B35"/>
    <w:rsid w:val="00FE56B9"/>
    <w:rsid w:val="00FE6122"/>
    <w:rsid w:val="00FE6826"/>
    <w:rsid w:val="00FE6927"/>
    <w:rsid w:val="00FE6BBB"/>
    <w:rsid w:val="00FE71D9"/>
    <w:rsid w:val="00FF017C"/>
    <w:rsid w:val="00FF022C"/>
    <w:rsid w:val="00FF0980"/>
    <w:rsid w:val="00FF1265"/>
    <w:rsid w:val="00FF1D59"/>
    <w:rsid w:val="00FF264A"/>
    <w:rsid w:val="00FF2E3B"/>
    <w:rsid w:val="00FF3071"/>
    <w:rsid w:val="00FF3699"/>
    <w:rsid w:val="00FF3B47"/>
    <w:rsid w:val="00FF43D8"/>
    <w:rsid w:val="00FF521D"/>
    <w:rsid w:val="00FF540D"/>
    <w:rsid w:val="00FF554B"/>
    <w:rsid w:val="00FF5A88"/>
    <w:rsid w:val="00FF5E80"/>
    <w:rsid w:val="00FF5EB5"/>
    <w:rsid w:val="00FF6027"/>
    <w:rsid w:val="00FF671E"/>
    <w:rsid w:val="00FF6DC6"/>
    <w:rsid w:val="00FF7A19"/>
    <w:rsid w:val="00FF7E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F2890"/>
  <w15:docId w15:val="{255AFD9C-3153-4896-B361-3E033E0F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68D7"/>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C64ECD"/>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C64ECD"/>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C64ECD"/>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qFormat/>
    <w:rsid w:val="00C64ECD"/>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qFormat/>
    <w:rsid w:val="00C64ECD"/>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qFormat/>
    <w:rsid w:val="00C64ECD"/>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C64ECD"/>
    <w:pPr>
      <w:spacing w:before="240" w:after="60"/>
      <w:outlineLvl w:val="6"/>
    </w:pPr>
    <w:rPr>
      <w:rFonts w:ascii="Times New Roman" w:hAnsi="Times New Roman"/>
      <w:sz w:val="24"/>
      <w:szCs w:val="24"/>
    </w:rPr>
  </w:style>
  <w:style w:type="paragraph" w:styleId="8">
    <w:name w:val="heading 8"/>
    <w:basedOn w:val="a"/>
    <w:next w:val="a"/>
    <w:link w:val="80"/>
    <w:qFormat/>
    <w:rsid w:val="00C64ECD"/>
    <w:pPr>
      <w:spacing w:before="240" w:after="60"/>
      <w:outlineLvl w:val="7"/>
    </w:pPr>
    <w:rPr>
      <w:rFonts w:ascii="Times New Roman" w:hAnsi="Times New Roman"/>
      <w:i/>
      <w:iCs/>
      <w:sz w:val="24"/>
      <w:szCs w:val="24"/>
    </w:rPr>
  </w:style>
  <w:style w:type="paragraph" w:styleId="9">
    <w:name w:val="heading 9"/>
    <w:basedOn w:val="a"/>
    <w:next w:val="a"/>
    <w:link w:val="90"/>
    <w:qFormat/>
    <w:rsid w:val="00C64ECD"/>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64ECD"/>
    <w:rPr>
      <w:rFonts w:eastAsia="Calibri"/>
      <w:sz w:val="28"/>
      <w:szCs w:val="24"/>
      <w:lang w:val="uk-UA" w:eastAsia="ru-RU" w:bidi="ar-SA"/>
    </w:rPr>
  </w:style>
  <w:style w:type="character" w:customStyle="1" w:styleId="20">
    <w:name w:val="Заголовок 2 Знак"/>
    <w:link w:val="2"/>
    <w:locked/>
    <w:rsid w:val="00C64ECD"/>
    <w:rPr>
      <w:rFonts w:eastAsia="Calibri"/>
      <w:b/>
      <w:bCs/>
      <w:sz w:val="28"/>
      <w:szCs w:val="24"/>
      <w:lang w:val="uk-UA" w:eastAsia="ru-RU" w:bidi="ar-SA"/>
    </w:rPr>
  </w:style>
  <w:style w:type="character" w:customStyle="1" w:styleId="30">
    <w:name w:val="Заголовок 3 Знак"/>
    <w:link w:val="3"/>
    <w:locked/>
    <w:rsid w:val="00C64ECD"/>
    <w:rPr>
      <w:rFonts w:eastAsia="Calibri"/>
      <w:b/>
      <w:bCs/>
      <w:color w:val="000000"/>
      <w:sz w:val="28"/>
      <w:szCs w:val="28"/>
      <w:lang w:val="uk-UA" w:eastAsia="ru-RU" w:bidi="ar-SA"/>
    </w:rPr>
  </w:style>
  <w:style w:type="character" w:customStyle="1" w:styleId="40">
    <w:name w:val="Заголовок 4 Знак"/>
    <w:link w:val="4"/>
    <w:locked/>
    <w:rsid w:val="00C64ECD"/>
    <w:rPr>
      <w:rFonts w:eastAsia="Calibri"/>
      <w:b/>
      <w:bCs/>
      <w:sz w:val="28"/>
      <w:szCs w:val="24"/>
      <w:lang w:val="uk-UA" w:eastAsia="ru-RU" w:bidi="ar-SA"/>
    </w:rPr>
  </w:style>
  <w:style w:type="character" w:customStyle="1" w:styleId="50">
    <w:name w:val="Заголовок 5 Знак"/>
    <w:link w:val="5"/>
    <w:locked/>
    <w:rsid w:val="00C64ECD"/>
    <w:rPr>
      <w:rFonts w:eastAsia="Calibri"/>
      <w:color w:val="000000"/>
      <w:sz w:val="28"/>
      <w:szCs w:val="28"/>
      <w:lang w:val="uk-UA" w:eastAsia="ru-RU" w:bidi="ar-SA"/>
    </w:rPr>
  </w:style>
  <w:style w:type="character" w:customStyle="1" w:styleId="60">
    <w:name w:val="Заголовок 6 Знак"/>
    <w:link w:val="6"/>
    <w:locked/>
    <w:rsid w:val="00C64ECD"/>
    <w:rPr>
      <w:rFonts w:eastAsia="Calibri"/>
      <w:b/>
      <w:bCs/>
      <w:sz w:val="24"/>
      <w:szCs w:val="24"/>
      <w:lang w:val="uk-UA" w:eastAsia="ru-RU" w:bidi="ar-SA"/>
    </w:rPr>
  </w:style>
  <w:style w:type="character" w:customStyle="1" w:styleId="70">
    <w:name w:val="Заголовок 7 Знак"/>
    <w:link w:val="7"/>
    <w:locked/>
    <w:rsid w:val="00C64ECD"/>
    <w:rPr>
      <w:rFonts w:eastAsia="Calibri"/>
      <w:sz w:val="24"/>
      <w:szCs w:val="24"/>
      <w:lang w:val="uk-UA" w:eastAsia="en-US" w:bidi="ar-SA"/>
    </w:rPr>
  </w:style>
  <w:style w:type="character" w:customStyle="1" w:styleId="80">
    <w:name w:val="Заголовок 8 Знак"/>
    <w:link w:val="8"/>
    <w:locked/>
    <w:rsid w:val="00C64ECD"/>
    <w:rPr>
      <w:rFonts w:eastAsia="Calibri"/>
      <w:i/>
      <w:iCs/>
      <w:sz w:val="24"/>
      <w:szCs w:val="24"/>
      <w:lang w:val="uk-UA" w:eastAsia="en-US" w:bidi="ar-SA"/>
    </w:rPr>
  </w:style>
  <w:style w:type="character" w:customStyle="1" w:styleId="90">
    <w:name w:val="Заголовок 9 Знак"/>
    <w:link w:val="9"/>
    <w:locked/>
    <w:rsid w:val="00C64ECD"/>
    <w:rPr>
      <w:rFonts w:ascii="Arial" w:eastAsia="Calibri" w:hAnsi="Arial" w:cs="Arial"/>
      <w:sz w:val="22"/>
      <w:szCs w:val="22"/>
      <w:lang w:val="uk-UA" w:eastAsia="en-US" w:bidi="ar-SA"/>
    </w:rPr>
  </w:style>
  <w:style w:type="character" w:styleId="a3">
    <w:name w:val="Hyperlink"/>
    <w:uiPriority w:val="99"/>
    <w:rsid w:val="00C64ECD"/>
    <w:rPr>
      <w:color w:val="0000FF"/>
      <w:u w:val="single"/>
    </w:rPr>
  </w:style>
  <w:style w:type="character" w:customStyle="1" w:styleId="HTML">
    <w:name w:val="Стандартний HTML Знак"/>
    <w:link w:val="HTML0"/>
    <w:locked/>
    <w:rsid w:val="00C64ECD"/>
    <w:rPr>
      <w:rFonts w:ascii="Courier New" w:eastAsia="Calibri" w:hAnsi="Courier New" w:cs="Courier New"/>
      <w:lang w:val="ru-RU" w:eastAsia="ru-RU" w:bidi="ar-SA"/>
    </w:rPr>
  </w:style>
  <w:style w:type="paragraph" w:styleId="HTML0">
    <w:name w:val="HTML Preformatted"/>
    <w:basedOn w:val="a"/>
    <w:link w:val="HTML"/>
    <w:rsid w:val="00C64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qFormat/>
    <w:rsid w:val="00C64ECD"/>
    <w:pPr>
      <w:spacing w:before="100" w:beforeAutospacing="1" w:after="100" w:afterAutospacing="1" w:line="240" w:lineRule="auto"/>
    </w:pPr>
    <w:rPr>
      <w:rFonts w:ascii="Times New Roman" w:hAnsi="Times New Roman"/>
      <w:sz w:val="24"/>
      <w:szCs w:val="24"/>
    </w:rPr>
  </w:style>
  <w:style w:type="character" w:customStyle="1" w:styleId="a6">
    <w:name w:val="Текст виноски Знак"/>
    <w:link w:val="a7"/>
    <w:locked/>
    <w:rsid w:val="00C64ECD"/>
    <w:rPr>
      <w:lang w:val="uk-UA" w:eastAsia="zh-CN" w:bidi="ar-SA"/>
    </w:rPr>
  </w:style>
  <w:style w:type="paragraph" w:styleId="a7">
    <w:name w:val="footnote text"/>
    <w:basedOn w:val="a"/>
    <w:link w:val="a6"/>
    <w:semiHidden/>
    <w:rsid w:val="00C64ECD"/>
    <w:rPr>
      <w:rFonts w:ascii="Times New Roman" w:eastAsia="Times New Roman" w:hAnsi="Times New Roman"/>
      <w:sz w:val="20"/>
      <w:szCs w:val="20"/>
      <w:lang w:eastAsia="zh-CN"/>
    </w:rPr>
  </w:style>
  <w:style w:type="character" w:customStyle="1" w:styleId="a8">
    <w:name w:val="Текст примітки Знак"/>
    <w:link w:val="a9"/>
    <w:locked/>
    <w:rsid w:val="00C64ECD"/>
    <w:rPr>
      <w:rFonts w:ascii="Calibri" w:eastAsia="Calibri" w:hAnsi="Calibri"/>
      <w:lang w:val="uk-UA" w:eastAsia="en-US" w:bidi="ar-SA"/>
    </w:rPr>
  </w:style>
  <w:style w:type="paragraph" w:styleId="a9">
    <w:name w:val="annotation text"/>
    <w:basedOn w:val="a"/>
    <w:link w:val="a8"/>
    <w:semiHidden/>
    <w:rsid w:val="00C64ECD"/>
    <w:rPr>
      <w:sz w:val="20"/>
      <w:szCs w:val="20"/>
    </w:rPr>
  </w:style>
  <w:style w:type="character" w:customStyle="1" w:styleId="aa">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b"/>
    <w:uiPriority w:val="99"/>
    <w:locked/>
    <w:rsid w:val="00C64ECD"/>
    <w:rPr>
      <w:lang w:val="ru-RU" w:eastAsia="uk-UA" w:bidi="ar-SA"/>
    </w:r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a"/>
    <w:uiPriority w:val="99"/>
    <w:rsid w:val="00C64ECD"/>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c">
    <w:name w:val="Нижній колонтитул Знак"/>
    <w:link w:val="ad"/>
    <w:uiPriority w:val="99"/>
    <w:locked/>
    <w:rsid w:val="00C64ECD"/>
    <w:rPr>
      <w:lang w:val="ru-RU" w:eastAsia="uk-UA" w:bidi="ar-SA"/>
    </w:rPr>
  </w:style>
  <w:style w:type="paragraph" w:styleId="ad">
    <w:name w:val="footer"/>
    <w:basedOn w:val="a"/>
    <w:link w:val="ac"/>
    <w:uiPriority w:val="99"/>
    <w:rsid w:val="00C64ECD"/>
    <w:pPr>
      <w:tabs>
        <w:tab w:val="center" w:pos="4677"/>
        <w:tab w:val="right" w:pos="9355"/>
      </w:tabs>
    </w:pPr>
    <w:rPr>
      <w:rFonts w:ascii="Times New Roman" w:eastAsia="Times New Roman" w:hAnsi="Times New Roman"/>
      <w:sz w:val="20"/>
      <w:szCs w:val="20"/>
      <w:lang w:val="ru-RU" w:eastAsia="uk-UA"/>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f"/>
    <w:rsid w:val="00C64ECD"/>
    <w:pPr>
      <w:spacing w:after="120" w:line="240" w:lineRule="auto"/>
    </w:pPr>
    <w:rPr>
      <w:rFonts w:ascii="Times New Roman" w:hAnsi="Times New Roman"/>
      <w:sz w:val="24"/>
      <w:szCs w:val="24"/>
      <w:lang w:eastAsia="ru-RU"/>
    </w:rPr>
  </w:style>
  <w:style w:type="character" w:customStyle="1" w:styleId="af">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e"/>
    <w:locked/>
    <w:rsid w:val="00C64ECD"/>
    <w:rPr>
      <w:rFonts w:eastAsia="Calibri"/>
      <w:sz w:val="24"/>
      <w:szCs w:val="24"/>
      <w:lang w:val="uk-UA" w:eastAsia="ru-RU" w:bidi="ar-SA"/>
    </w:rPr>
  </w:style>
  <w:style w:type="character" w:customStyle="1" w:styleId="af0">
    <w:name w:val="Назва Знак"/>
    <w:aliases w:val="Заголовок11 Знак,Название Знак"/>
    <w:link w:val="af1"/>
    <w:locked/>
    <w:rsid w:val="00C64ECD"/>
    <w:rPr>
      <w:rFonts w:ascii="Calibri" w:eastAsia="Calibri" w:hAnsi="Calibri"/>
      <w:sz w:val="28"/>
      <w:szCs w:val="24"/>
      <w:lang w:val="uk-UA" w:eastAsia="ru-RU" w:bidi="ar-SA"/>
    </w:rPr>
  </w:style>
  <w:style w:type="paragraph" w:styleId="af1">
    <w:name w:val="Title"/>
    <w:aliases w:val="Заголовок11,Название"/>
    <w:basedOn w:val="a"/>
    <w:link w:val="af0"/>
    <w:qFormat/>
    <w:rsid w:val="00C64ECD"/>
    <w:pPr>
      <w:spacing w:after="0" w:line="240" w:lineRule="auto"/>
      <w:jc w:val="center"/>
    </w:pPr>
    <w:rPr>
      <w:sz w:val="28"/>
      <w:szCs w:val="24"/>
      <w:lang w:eastAsia="ru-RU"/>
    </w:rPr>
  </w:style>
  <w:style w:type="character" w:customStyle="1" w:styleId="af2">
    <w:name w:val="Основний текст з відступом Знак"/>
    <w:link w:val="af3"/>
    <w:locked/>
    <w:rsid w:val="00C64ECD"/>
    <w:rPr>
      <w:rFonts w:ascii="Calibri" w:eastAsia="Calibri" w:hAnsi="Calibri"/>
      <w:sz w:val="28"/>
      <w:szCs w:val="24"/>
      <w:lang w:val="uk-UA" w:eastAsia="ru-RU" w:bidi="ar-SA"/>
    </w:rPr>
  </w:style>
  <w:style w:type="paragraph" w:styleId="af3">
    <w:name w:val="Body Text Indent"/>
    <w:basedOn w:val="a"/>
    <w:link w:val="af2"/>
    <w:rsid w:val="00C64ECD"/>
    <w:pPr>
      <w:spacing w:after="120"/>
      <w:ind w:left="283"/>
    </w:pPr>
    <w:rPr>
      <w:sz w:val="28"/>
      <w:szCs w:val="24"/>
      <w:lang w:eastAsia="ru-RU"/>
    </w:rPr>
  </w:style>
  <w:style w:type="character" w:customStyle="1" w:styleId="af4">
    <w:name w:val="Підзаголовок Знак"/>
    <w:link w:val="af5"/>
    <w:locked/>
    <w:rsid w:val="00C64ECD"/>
    <w:rPr>
      <w:rFonts w:ascii="Calibri" w:eastAsia="Calibri" w:hAnsi="Calibri"/>
      <w:b/>
      <w:sz w:val="28"/>
      <w:lang w:val="uk-UA" w:eastAsia="ru-RU" w:bidi="ar-SA"/>
    </w:rPr>
  </w:style>
  <w:style w:type="paragraph" w:styleId="af5">
    <w:name w:val="Subtitle"/>
    <w:basedOn w:val="a"/>
    <w:link w:val="af4"/>
    <w:qFormat/>
    <w:rsid w:val="00C64ECD"/>
    <w:pPr>
      <w:spacing w:after="60"/>
      <w:jc w:val="center"/>
      <w:outlineLvl w:val="1"/>
    </w:pPr>
    <w:rPr>
      <w:b/>
      <w:sz w:val="28"/>
      <w:szCs w:val="20"/>
      <w:lang w:eastAsia="ru-RU"/>
    </w:rPr>
  </w:style>
  <w:style w:type="character" w:customStyle="1" w:styleId="21">
    <w:name w:val="Основний текст 2 Знак"/>
    <w:link w:val="22"/>
    <w:locked/>
    <w:rsid w:val="00C64ECD"/>
    <w:rPr>
      <w:rFonts w:ascii="Calibri" w:eastAsia="Calibri" w:hAnsi="Calibri"/>
      <w:sz w:val="24"/>
      <w:szCs w:val="24"/>
      <w:lang w:val="ru-RU" w:eastAsia="ru-RU" w:bidi="ar-SA"/>
    </w:rPr>
  </w:style>
  <w:style w:type="paragraph" w:styleId="22">
    <w:name w:val="Body Text 2"/>
    <w:basedOn w:val="a"/>
    <w:link w:val="21"/>
    <w:rsid w:val="00C64ECD"/>
    <w:pPr>
      <w:spacing w:after="120" w:line="480" w:lineRule="auto"/>
    </w:pPr>
    <w:rPr>
      <w:sz w:val="24"/>
      <w:szCs w:val="24"/>
      <w:lang w:val="ru-RU" w:eastAsia="ru-RU"/>
    </w:rPr>
  </w:style>
  <w:style w:type="character" w:customStyle="1" w:styleId="31">
    <w:name w:val="Основний текст 3 Знак"/>
    <w:link w:val="32"/>
    <w:locked/>
    <w:rsid w:val="00C64ECD"/>
    <w:rPr>
      <w:rFonts w:ascii="Calibri" w:eastAsia="Calibri" w:hAnsi="Calibri"/>
      <w:sz w:val="16"/>
      <w:szCs w:val="16"/>
      <w:lang w:val="uk-UA" w:eastAsia="ru-RU" w:bidi="ar-SA"/>
    </w:rPr>
  </w:style>
  <w:style w:type="paragraph" w:styleId="32">
    <w:name w:val="Body Text 3"/>
    <w:basedOn w:val="a"/>
    <w:link w:val="31"/>
    <w:rsid w:val="00C64ECD"/>
    <w:pPr>
      <w:spacing w:after="120"/>
    </w:pPr>
    <w:rPr>
      <w:sz w:val="16"/>
      <w:szCs w:val="16"/>
      <w:lang w:eastAsia="ru-RU"/>
    </w:rPr>
  </w:style>
  <w:style w:type="character" w:customStyle="1" w:styleId="23">
    <w:name w:val="Основний текст з відступом 2 Знак"/>
    <w:link w:val="24"/>
    <w:locked/>
    <w:rsid w:val="00C64ECD"/>
    <w:rPr>
      <w:rFonts w:ascii="Calibri" w:eastAsia="Calibri" w:hAnsi="Calibri"/>
      <w:color w:val="000000"/>
      <w:sz w:val="26"/>
      <w:szCs w:val="26"/>
      <w:lang w:val="uk-UA" w:eastAsia="ru-RU" w:bidi="ar-SA"/>
    </w:rPr>
  </w:style>
  <w:style w:type="paragraph" w:styleId="24">
    <w:name w:val="Body Text Indent 2"/>
    <w:basedOn w:val="a"/>
    <w:link w:val="23"/>
    <w:rsid w:val="00C64ECD"/>
    <w:pPr>
      <w:spacing w:after="120" w:line="480" w:lineRule="auto"/>
      <w:ind w:left="283"/>
    </w:pPr>
    <w:rPr>
      <w:color w:val="000000"/>
      <w:sz w:val="26"/>
      <w:szCs w:val="26"/>
      <w:lang w:eastAsia="ru-RU"/>
    </w:rPr>
  </w:style>
  <w:style w:type="character" w:customStyle="1" w:styleId="33">
    <w:name w:val="Основний текст з відступом 3 Знак"/>
    <w:link w:val="34"/>
    <w:locked/>
    <w:rsid w:val="00C64ECD"/>
    <w:rPr>
      <w:rFonts w:ascii="Calibri" w:eastAsia="Calibri" w:hAnsi="Calibri"/>
      <w:sz w:val="26"/>
      <w:szCs w:val="26"/>
      <w:lang w:val="uk-UA" w:eastAsia="ru-RU" w:bidi="ar-SA"/>
    </w:rPr>
  </w:style>
  <w:style w:type="paragraph" w:styleId="34">
    <w:name w:val="Body Text Indent 3"/>
    <w:basedOn w:val="a"/>
    <w:link w:val="33"/>
    <w:rsid w:val="00C64ECD"/>
    <w:pPr>
      <w:spacing w:after="120"/>
      <w:ind w:left="283"/>
    </w:pPr>
    <w:rPr>
      <w:sz w:val="26"/>
      <w:szCs w:val="26"/>
      <w:lang w:eastAsia="ru-RU"/>
    </w:rPr>
  </w:style>
  <w:style w:type="character" w:customStyle="1" w:styleId="af6">
    <w:name w:val="Текст Знак"/>
    <w:link w:val="af7"/>
    <w:locked/>
    <w:rsid w:val="00C64ECD"/>
    <w:rPr>
      <w:rFonts w:ascii="Courier New" w:eastAsia="Calibri" w:hAnsi="Courier New" w:cs="Courier New"/>
      <w:lang w:val="uk-UA" w:eastAsia="ru-RU" w:bidi="ar-SA"/>
    </w:rPr>
  </w:style>
  <w:style w:type="paragraph" w:styleId="af7">
    <w:name w:val="Plain Text"/>
    <w:basedOn w:val="a"/>
    <w:link w:val="af6"/>
    <w:rsid w:val="00C64ECD"/>
    <w:rPr>
      <w:rFonts w:ascii="Courier New" w:hAnsi="Courier New" w:cs="Courier New"/>
      <w:sz w:val="20"/>
      <w:szCs w:val="20"/>
      <w:lang w:eastAsia="ru-RU"/>
    </w:rPr>
  </w:style>
  <w:style w:type="character" w:customStyle="1" w:styleId="af8">
    <w:name w:val="Тема примітки Знак"/>
    <w:link w:val="af9"/>
    <w:locked/>
    <w:rsid w:val="00C64ECD"/>
    <w:rPr>
      <w:rFonts w:ascii="Calibri" w:eastAsia="Calibri" w:hAnsi="Calibri"/>
      <w:b/>
      <w:bCs/>
      <w:lang w:val="uk-UA" w:eastAsia="en-US" w:bidi="ar-SA"/>
    </w:rPr>
  </w:style>
  <w:style w:type="paragraph" w:styleId="af9">
    <w:name w:val="annotation subject"/>
    <w:basedOn w:val="a9"/>
    <w:next w:val="a9"/>
    <w:link w:val="af8"/>
    <w:semiHidden/>
    <w:rsid w:val="00C64ECD"/>
    <w:rPr>
      <w:b/>
      <w:bCs/>
    </w:rPr>
  </w:style>
  <w:style w:type="character" w:customStyle="1" w:styleId="afa">
    <w:name w:val="Текст у виносці Знак"/>
    <w:link w:val="afb"/>
    <w:uiPriority w:val="99"/>
    <w:locked/>
    <w:rsid w:val="00C64ECD"/>
    <w:rPr>
      <w:rFonts w:ascii="Tahoma" w:eastAsia="Calibri" w:hAnsi="Tahoma" w:cs="Tahoma"/>
      <w:sz w:val="16"/>
      <w:lang w:val="uk-UA" w:eastAsia="ru-RU" w:bidi="ar-SA"/>
    </w:rPr>
  </w:style>
  <w:style w:type="paragraph" w:styleId="afb">
    <w:name w:val="Balloon Text"/>
    <w:basedOn w:val="a"/>
    <w:link w:val="afa"/>
    <w:uiPriority w:val="99"/>
    <w:semiHidden/>
    <w:rsid w:val="00C64ECD"/>
    <w:rPr>
      <w:rFonts w:ascii="Tahoma" w:hAnsi="Tahoma" w:cs="Tahoma"/>
      <w:sz w:val="16"/>
      <w:szCs w:val="20"/>
      <w:lang w:eastAsia="ru-RU"/>
    </w:rPr>
  </w:style>
  <w:style w:type="paragraph" w:customStyle="1" w:styleId="11111111111111111">
    <w:name w:val="11111111111111111"/>
    <w:basedOn w:val="a"/>
    <w:rsid w:val="00C64ECD"/>
    <w:pPr>
      <w:ind w:firstLine="482"/>
      <w:jc w:val="both"/>
    </w:pPr>
    <w:rPr>
      <w:sz w:val="28"/>
      <w:szCs w:val="28"/>
    </w:rPr>
  </w:style>
  <w:style w:type="paragraph" w:customStyle="1" w:styleId="Style5">
    <w:name w:val="Style5"/>
    <w:basedOn w:val="a"/>
    <w:rsid w:val="00C64ECD"/>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C64ECD"/>
    <w:pPr>
      <w:spacing w:after="0" w:line="240" w:lineRule="auto"/>
    </w:pPr>
    <w:rPr>
      <w:rFonts w:ascii="Verdana" w:hAnsi="Verdana"/>
      <w:sz w:val="20"/>
      <w:szCs w:val="20"/>
      <w:lang w:val="en-US"/>
    </w:rPr>
  </w:style>
  <w:style w:type="paragraph" w:customStyle="1" w:styleId="afc">
    <w:name w:val="Знак"/>
    <w:basedOn w:val="a"/>
    <w:rsid w:val="00C64ECD"/>
    <w:pPr>
      <w:spacing w:after="0" w:line="240" w:lineRule="auto"/>
    </w:pPr>
    <w:rPr>
      <w:rFonts w:ascii="Verdana" w:hAnsi="Verdana" w:cs="Verdana"/>
      <w:sz w:val="20"/>
      <w:szCs w:val="20"/>
      <w:lang w:val="en-US"/>
    </w:rPr>
  </w:style>
  <w:style w:type="paragraph" w:customStyle="1" w:styleId="xl32">
    <w:name w:val="xl32"/>
    <w:basedOn w:val="a"/>
    <w:rsid w:val="00C64ECD"/>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11">
    <w:name w:val="Обычный1"/>
    <w:rsid w:val="00C64ECD"/>
    <w:pPr>
      <w:widowControl w:val="0"/>
      <w:snapToGrid w:val="0"/>
      <w:spacing w:line="300" w:lineRule="auto"/>
      <w:ind w:left="440" w:firstLine="680"/>
      <w:jc w:val="both"/>
    </w:pPr>
    <w:rPr>
      <w:rFonts w:eastAsia="MS Mincho"/>
      <w:sz w:val="24"/>
      <w:lang w:eastAsia="ru-RU"/>
    </w:rPr>
  </w:style>
  <w:style w:type="paragraph" w:customStyle="1" w:styleId="12">
    <w:name w:val="Название1"/>
    <w:basedOn w:val="a"/>
    <w:rsid w:val="00C64ECD"/>
    <w:pPr>
      <w:spacing w:after="0" w:line="240" w:lineRule="auto"/>
      <w:jc w:val="center"/>
    </w:pPr>
    <w:rPr>
      <w:rFonts w:ascii="Times New Roman" w:hAnsi="Times New Roman"/>
      <w:b/>
      <w:sz w:val="28"/>
      <w:szCs w:val="20"/>
      <w:lang w:eastAsia="ru-RU"/>
    </w:rPr>
  </w:style>
  <w:style w:type="paragraph" w:customStyle="1" w:styleId="13">
    <w:name w:val="Основной текст с отступом1"/>
    <w:basedOn w:val="a"/>
    <w:rsid w:val="00C64ECD"/>
    <w:pPr>
      <w:spacing w:after="120" w:line="240" w:lineRule="auto"/>
      <w:ind w:left="283"/>
    </w:pPr>
    <w:rPr>
      <w:rFonts w:ascii="Times New Roman" w:hAnsi="Times New Roman"/>
      <w:sz w:val="24"/>
      <w:szCs w:val="24"/>
      <w:lang w:eastAsia="ru-RU"/>
    </w:rPr>
  </w:style>
  <w:style w:type="paragraph" w:customStyle="1" w:styleId="afd">
    <w:name w:val="Знак Знак Знак Знак"/>
    <w:basedOn w:val="a"/>
    <w:rsid w:val="00C64ECD"/>
    <w:pPr>
      <w:spacing w:after="0" w:line="240" w:lineRule="auto"/>
    </w:pPr>
    <w:rPr>
      <w:rFonts w:ascii="Verdana" w:hAnsi="Verdana" w:cs="Verdana"/>
      <w:sz w:val="20"/>
      <w:szCs w:val="20"/>
      <w:lang w:val="en-US"/>
    </w:rPr>
  </w:style>
  <w:style w:type="paragraph" w:customStyle="1" w:styleId="afe">
    <w:name w:val="!Лю_текст"/>
    <w:basedOn w:val="a"/>
    <w:rsid w:val="00C64ECD"/>
    <w:pPr>
      <w:spacing w:after="0" w:line="240" w:lineRule="auto"/>
      <w:jc w:val="both"/>
    </w:pPr>
    <w:rPr>
      <w:rFonts w:ascii="Times New Roman" w:hAnsi="Times New Roman"/>
      <w:b/>
      <w:sz w:val="28"/>
      <w:szCs w:val="28"/>
      <w:lang w:eastAsia="ru-RU"/>
    </w:rPr>
  </w:style>
  <w:style w:type="paragraph" w:styleId="aff">
    <w:name w:val="caption"/>
    <w:basedOn w:val="a"/>
    <w:next w:val="a"/>
    <w:link w:val="aff0"/>
    <w:uiPriority w:val="35"/>
    <w:qFormat/>
    <w:rsid w:val="00C64ECD"/>
    <w:rPr>
      <w:b/>
      <w:bCs/>
      <w:sz w:val="20"/>
      <w:szCs w:val="20"/>
    </w:rPr>
  </w:style>
  <w:style w:type="paragraph" w:customStyle="1" w:styleId="-">
    <w:name w:val="Таблица - название"/>
    <w:basedOn w:val="aff"/>
    <w:rsid w:val="00C64ECD"/>
    <w:pPr>
      <w:keepNext/>
      <w:keepLines/>
      <w:spacing w:before="120" w:after="240" w:line="240" w:lineRule="auto"/>
    </w:pPr>
    <w:rPr>
      <w:rFonts w:ascii="Arial Narrow" w:hAnsi="Arial Narrow"/>
      <w:color w:val="073A78"/>
      <w:sz w:val="18"/>
      <w:lang w:eastAsia="uk-UA"/>
    </w:rPr>
  </w:style>
  <w:style w:type="paragraph" w:customStyle="1" w:styleId="aff1">
    <w:name w:val="Знак Знак Знак Знак Знак Знак Знак"/>
    <w:basedOn w:val="a"/>
    <w:rsid w:val="00C64ECD"/>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2">
    <w:name w:val="Знак Знак Знак"/>
    <w:basedOn w:val="a"/>
    <w:rsid w:val="00C64ECD"/>
    <w:pPr>
      <w:spacing w:after="0" w:line="240" w:lineRule="auto"/>
    </w:pPr>
    <w:rPr>
      <w:rFonts w:ascii="Verdana" w:hAnsi="Verdana" w:cs="Verdana"/>
      <w:sz w:val="20"/>
      <w:szCs w:val="20"/>
      <w:lang w:val="en-US"/>
    </w:rPr>
  </w:style>
  <w:style w:type="character" w:customStyle="1" w:styleId="ListParagraphChar">
    <w:name w:val="List Paragraph Char"/>
    <w:link w:val="14"/>
    <w:locked/>
    <w:rsid w:val="00C64ECD"/>
    <w:rPr>
      <w:rFonts w:ascii="Calibri" w:hAnsi="Calibri"/>
      <w:sz w:val="22"/>
      <w:szCs w:val="22"/>
      <w:lang w:val="uk-UA" w:eastAsia="en-US" w:bidi="ar-SA"/>
    </w:rPr>
  </w:style>
  <w:style w:type="paragraph" w:customStyle="1" w:styleId="14">
    <w:name w:val="Абзац списка1"/>
    <w:basedOn w:val="a"/>
    <w:link w:val="ListParagraphChar"/>
    <w:qFormat/>
    <w:rsid w:val="00C64ECD"/>
    <w:pPr>
      <w:ind w:left="720"/>
    </w:pPr>
    <w:rPr>
      <w:rFonts w:eastAsia="Times New Roman"/>
    </w:rPr>
  </w:style>
  <w:style w:type="paragraph" w:customStyle="1" w:styleId="35">
    <w:name w:val="заголовок 3"/>
    <w:basedOn w:val="a"/>
    <w:next w:val="a"/>
    <w:rsid w:val="00C64ECD"/>
    <w:pPr>
      <w:keepNext/>
      <w:spacing w:after="0" w:line="360" w:lineRule="auto"/>
      <w:jc w:val="center"/>
    </w:pPr>
    <w:rPr>
      <w:rFonts w:ascii="Times New Roman" w:hAnsi="Times New Roman"/>
      <w:sz w:val="24"/>
      <w:szCs w:val="20"/>
      <w:lang w:eastAsia="ru-RU"/>
    </w:rPr>
  </w:style>
  <w:style w:type="paragraph" w:customStyle="1" w:styleId="Style2">
    <w:name w:val="Style2"/>
    <w:basedOn w:val="a"/>
    <w:rsid w:val="00C64EC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aff3">
    <w:name w:val="Назва документа"/>
    <w:basedOn w:val="a"/>
    <w:next w:val="a"/>
    <w:rsid w:val="00C64ECD"/>
    <w:pPr>
      <w:keepNext/>
      <w:keepLines/>
      <w:spacing w:before="240" w:after="240" w:line="240" w:lineRule="auto"/>
      <w:jc w:val="center"/>
    </w:pPr>
    <w:rPr>
      <w:rFonts w:ascii="Antiqua" w:hAnsi="Antiqua"/>
      <w:b/>
      <w:sz w:val="26"/>
      <w:szCs w:val="20"/>
      <w:lang w:eastAsia="uk-UA"/>
    </w:rPr>
  </w:style>
  <w:style w:type="paragraph" w:customStyle="1" w:styleId="15">
    <w:name w:val="заголовок 1"/>
    <w:basedOn w:val="a"/>
    <w:next w:val="a"/>
    <w:rsid w:val="00C64ECD"/>
    <w:pPr>
      <w:keepNext/>
      <w:tabs>
        <w:tab w:val="left" w:pos="2240"/>
      </w:tabs>
      <w:spacing w:after="0" w:line="240" w:lineRule="auto"/>
    </w:pPr>
    <w:rPr>
      <w:rFonts w:ascii="Times New Roman" w:hAnsi="Times New Roman"/>
      <w:sz w:val="26"/>
      <w:szCs w:val="20"/>
      <w:lang w:eastAsia="ru-RU"/>
    </w:rPr>
  </w:style>
  <w:style w:type="paragraph" w:customStyle="1" w:styleId="16">
    <w:name w:val="Знак Знак Знак Знак1"/>
    <w:basedOn w:val="a"/>
    <w:rsid w:val="00C64ECD"/>
    <w:pPr>
      <w:spacing w:after="0" w:line="240" w:lineRule="auto"/>
    </w:pPr>
    <w:rPr>
      <w:rFonts w:ascii="Verdana" w:hAnsi="Verdana" w:cs="Verdana"/>
      <w:sz w:val="20"/>
      <w:szCs w:val="20"/>
      <w:lang w:val="en-US"/>
    </w:rPr>
  </w:style>
  <w:style w:type="paragraph" w:customStyle="1" w:styleId="17">
    <w:name w:val="1"/>
    <w:basedOn w:val="a"/>
    <w:rsid w:val="00C64ECD"/>
    <w:pPr>
      <w:spacing w:after="0" w:line="240" w:lineRule="auto"/>
    </w:pPr>
    <w:rPr>
      <w:rFonts w:ascii="Verdana" w:hAnsi="Verdana" w:cs="Verdana"/>
      <w:sz w:val="20"/>
      <w:szCs w:val="20"/>
      <w:lang w:val="en-US"/>
    </w:rPr>
  </w:style>
  <w:style w:type="paragraph" w:customStyle="1" w:styleId="18">
    <w:name w:val="Знак Знак1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western">
    <w:name w:val="western"/>
    <w:basedOn w:val="a"/>
    <w:rsid w:val="00C64ECD"/>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rsid w:val="00C64ECD"/>
    <w:pPr>
      <w:autoSpaceDE w:val="0"/>
      <w:autoSpaceDN w:val="0"/>
      <w:adjustRightInd w:val="0"/>
      <w:spacing w:before="40" w:after="40"/>
      <w:ind w:firstLine="568"/>
      <w:jc w:val="both"/>
    </w:pPr>
    <w:rPr>
      <w:rFonts w:eastAsia="Calibri"/>
      <w:sz w:val="24"/>
      <w:szCs w:val="24"/>
      <w:lang w:val="ru-RU" w:eastAsia="ru-RU"/>
    </w:rPr>
  </w:style>
  <w:style w:type="paragraph" w:customStyle="1" w:styleId="19">
    <w:name w:val="Знак1"/>
    <w:basedOn w:val="a"/>
    <w:rsid w:val="00C64ECD"/>
    <w:pPr>
      <w:spacing w:after="0" w:line="240" w:lineRule="auto"/>
    </w:pPr>
    <w:rPr>
      <w:rFonts w:ascii="Bookshelf Symbol 7" w:hAnsi="Bookshelf Symbol 7" w:cs="Bookshelf Symbol 7"/>
      <w:sz w:val="20"/>
      <w:szCs w:val="20"/>
      <w:lang w:val="en-US"/>
    </w:rPr>
  </w:style>
  <w:style w:type="paragraph" w:customStyle="1" w:styleId="1a">
    <w:name w:val="1 Знак"/>
    <w:basedOn w:val="a"/>
    <w:rsid w:val="00C64ECD"/>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4">
    <w:name w:val="Нормальний текст"/>
    <w:basedOn w:val="a"/>
    <w:rsid w:val="00C64ECD"/>
    <w:pPr>
      <w:spacing w:before="120" w:after="0" w:line="240" w:lineRule="auto"/>
      <w:ind w:firstLine="567"/>
      <w:jc w:val="both"/>
    </w:pPr>
    <w:rPr>
      <w:rFonts w:ascii="Antiqua" w:hAnsi="Antiqua"/>
      <w:sz w:val="26"/>
      <w:szCs w:val="20"/>
      <w:lang w:eastAsia="ru-RU"/>
    </w:rPr>
  </w:style>
  <w:style w:type="paragraph" w:customStyle="1" w:styleId="aff5">
    <w:name w:val="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msonormalcxspmiddle">
    <w:name w:val="msonormalcxspmiddle"/>
    <w:basedOn w:val="a"/>
    <w:rsid w:val="00C64ECD"/>
    <w:pPr>
      <w:spacing w:before="100" w:beforeAutospacing="1" w:after="100" w:afterAutospacing="1" w:line="240" w:lineRule="auto"/>
    </w:pPr>
    <w:rPr>
      <w:rFonts w:ascii="Times New Roman" w:hAnsi="Times New Roman"/>
      <w:sz w:val="24"/>
      <w:szCs w:val="24"/>
      <w:lang w:eastAsia="ru-RU"/>
    </w:rPr>
  </w:style>
  <w:style w:type="character" w:customStyle="1" w:styleId="aff6">
    <w:name w:val="Основной текст (откр./закр.) Знак"/>
    <w:link w:val="aff7"/>
    <w:locked/>
    <w:rsid w:val="00C64ECD"/>
    <w:rPr>
      <w:rFonts w:ascii="Calibri" w:eastAsia="Calibri" w:hAnsi="Calibri"/>
      <w:color w:val="000000"/>
      <w:szCs w:val="24"/>
      <w:lang w:val="uk-UA" w:eastAsia="uk-UA" w:bidi="ar-SA"/>
    </w:rPr>
  </w:style>
  <w:style w:type="paragraph" w:customStyle="1" w:styleId="aff7">
    <w:name w:val="Основной текст (откр./закр.)"/>
    <w:basedOn w:val="a"/>
    <w:link w:val="aff6"/>
    <w:rsid w:val="00C64ECD"/>
    <w:pPr>
      <w:spacing w:before="480" w:after="480" w:line="264" w:lineRule="auto"/>
      <w:ind w:left="1134"/>
      <w:jc w:val="both"/>
    </w:pPr>
    <w:rPr>
      <w:color w:val="000000"/>
      <w:sz w:val="20"/>
      <w:szCs w:val="24"/>
      <w:lang w:eastAsia="uk-UA"/>
    </w:rPr>
  </w:style>
  <w:style w:type="paragraph" w:customStyle="1" w:styleId="41">
    <w:name w:val="Знак Знак41"/>
    <w:basedOn w:val="a"/>
    <w:rsid w:val="00C64ECD"/>
    <w:pPr>
      <w:spacing w:after="0" w:line="240" w:lineRule="auto"/>
    </w:pPr>
    <w:rPr>
      <w:rFonts w:ascii="Verdana" w:hAnsi="Verdana" w:cs="Verdana"/>
      <w:sz w:val="20"/>
      <w:szCs w:val="20"/>
      <w:lang w:val="en-US"/>
    </w:rPr>
  </w:style>
  <w:style w:type="paragraph" w:customStyle="1" w:styleId="rvps2">
    <w:name w:val="rvps2"/>
    <w:basedOn w:val="a"/>
    <w:rsid w:val="00C64ECD"/>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Style1">
    <w:name w:val="Style1"/>
    <w:basedOn w:val="a"/>
    <w:rsid w:val="00C64ECD"/>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rsid w:val="00C64ECD"/>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b">
    <w:name w:val="Заголовок №1_"/>
    <w:link w:val="1c"/>
    <w:locked/>
    <w:rsid w:val="00C64ECD"/>
    <w:rPr>
      <w:b/>
      <w:sz w:val="23"/>
      <w:shd w:val="clear" w:color="auto" w:fill="FFFFFF"/>
      <w:lang w:bidi="ar-SA"/>
    </w:rPr>
  </w:style>
  <w:style w:type="paragraph" w:customStyle="1" w:styleId="1c">
    <w:name w:val="Заголовок №1"/>
    <w:basedOn w:val="a"/>
    <w:link w:val="1b"/>
    <w:rsid w:val="00C64ECD"/>
    <w:pPr>
      <w:shd w:val="clear" w:color="auto" w:fill="FFFFFF"/>
      <w:spacing w:after="240" w:line="271" w:lineRule="exact"/>
      <w:jc w:val="center"/>
      <w:outlineLvl w:val="0"/>
    </w:pPr>
    <w:rPr>
      <w:rFonts w:ascii="Times New Roman" w:eastAsia="Times New Roman" w:hAnsi="Times New Roman"/>
      <w:b/>
      <w:sz w:val="23"/>
      <w:szCs w:val="20"/>
      <w:shd w:val="clear" w:color="auto" w:fill="FFFFFF"/>
    </w:rPr>
  </w:style>
  <w:style w:type="character" w:customStyle="1" w:styleId="NoSpacingChar1">
    <w:name w:val="No Spacing Char1"/>
    <w:link w:val="1d"/>
    <w:locked/>
    <w:rsid w:val="00C64ECD"/>
    <w:rPr>
      <w:sz w:val="28"/>
      <w:szCs w:val="28"/>
      <w:lang w:val="uk-UA" w:eastAsia="en-US" w:bidi="ar-SA"/>
    </w:rPr>
  </w:style>
  <w:style w:type="paragraph" w:customStyle="1" w:styleId="1d">
    <w:name w:val="Без интервала1"/>
    <w:link w:val="NoSpacingChar1"/>
    <w:rsid w:val="00C64ECD"/>
    <w:rPr>
      <w:sz w:val="28"/>
      <w:szCs w:val="28"/>
      <w:lang w:eastAsia="en-US"/>
    </w:rPr>
  </w:style>
  <w:style w:type="paragraph" w:customStyle="1" w:styleId="aff8">
    <w:name w:val="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1e">
    <w:name w:val="Знак Знак1 Знак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9">
    <w:name w:val="Текст в заданном формате"/>
    <w:basedOn w:val="a"/>
    <w:rsid w:val="00C64ECD"/>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
    <w:name w:val="Знак Знак Знак Знак1 Знак Знак"/>
    <w:basedOn w:val="a"/>
    <w:rsid w:val="00C64ECD"/>
    <w:pPr>
      <w:spacing w:after="0" w:line="240" w:lineRule="auto"/>
    </w:pPr>
    <w:rPr>
      <w:rFonts w:ascii="Verdana" w:hAnsi="Verdana" w:cs="Verdana"/>
      <w:sz w:val="20"/>
      <w:szCs w:val="20"/>
      <w:lang w:val="en-US"/>
    </w:rPr>
  </w:style>
  <w:style w:type="paragraph" w:customStyle="1" w:styleId="1f0">
    <w:name w:val="Знак Знак1 Знак"/>
    <w:basedOn w:val="a"/>
    <w:rsid w:val="00C64ECD"/>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Default">
    <w:name w:val="Default"/>
    <w:rsid w:val="00C64ECD"/>
    <w:pPr>
      <w:autoSpaceDE w:val="0"/>
      <w:autoSpaceDN w:val="0"/>
      <w:adjustRightInd w:val="0"/>
    </w:pPr>
    <w:rPr>
      <w:rFonts w:eastAsia="Calibri"/>
      <w:color w:val="000000"/>
      <w:sz w:val="24"/>
      <w:szCs w:val="24"/>
      <w:lang w:val="ru-RU" w:eastAsia="ru-RU"/>
    </w:rPr>
  </w:style>
  <w:style w:type="paragraph" w:customStyle="1" w:styleId="affa">
    <w:name w:val="Знак Знак Знак Знак Знак Знак Знак Знак Знак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Style9">
    <w:name w:val="Style9"/>
    <w:basedOn w:val="a"/>
    <w:rsid w:val="00C64ECD"/>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b">
    <w:name w:val="Знак Знак Знак Знак Знак Знак"/>
    <w:basedOn w:val="a"/>
    <w:rsid w:val="00C64ECD"/>
    <w:pPr>
      <w:spacing w:after="0" w:line="240" w:lineRule="auto"/>
    </w:pPr>
    <w:rPr>
      <w:rFonts w:ascii="Verdana" w:hAnsi="Verdana" w:cs="Verdana"/>
      <w:sz w:val="20"/>
      <w:szCs w:val="20"/>
      <w:lang w:val="en-US"/>
    </w:rPr>
  </w:style>
  <w:style w:type="paragraph" w:customStyle="1" w:styleId="affc">
    <w:name w:val="Знак Знак Знак Знак Знак Знак Знак Знак"/>
    <w:basedOn w:val="a"/>
    <w:rsid w:val="00C64ECD"/>
    <w:pPr>
      <w:spacing w:after="0" w:line="240" w:lineRule="auto"/>
    </w:pPr>
    <w:rPr>
      <w:rFonts w:ascii="Verdana" w:hAnsi="Verdana" w:cs="Verdana"/>
      <w:sz w:val="20"/>
      <w:szCs w:val="20"/>
      <w:lang w:val="en-US"/>
    </w:rPr>
  </w:style>
  <w:style w:type="character" w:customStyle="1" w:styleId="NoSpacingChar">
    <w:name w:val="No Spacing Char"/>
    <w:link w:val="NoSpacing1"/>
    <w:locked/>
    <w:rsid w:val="00C64ECD"/>
    <w:rPr>
      <w:rFonts w:ascii="Calibri" w:eastAsia="Calibri" w:hAnsi="Calibri"/>
      <w:sz w:val="22"/>
      <w:szCs w:val="22"/>
      <w:lang w:val="en-US" w:eastAsia="ru-RU" w:bidi="ar-SA"/>
    </w:rPr>
  </w:style>
  <w:style w:type="paragraph" w:customStyle="1" w:styleId="NoSpacing1">
    <w:name w:val="No Spacing1"/>
    <w:link w:val="NoSpacingChar"/>
    <w:rsid w:val="00C64ECD"/>
    <w:rPr>
      <w:rFonts w:ascii="Calibri" w:eastAsia="Calibri" w:hAnsi="Calibri"/>
      <w:sz w:val="22"/>
      <w:szCs w:val="22"/>
      <w:lang w:val="en-US" w:eastAsia="ru-RU"/>
    </w:rPr>
  </w:style>
  <w:style w:type="paragraph" w:customStyle="1" w:styleId="ListParagraph1">
    <w:name w:val="List Paragraph1"/>
    <w:basedOn w:val="a"/>
    <w:rsid w:val="00C64ECD"/>
    <w:pPr>
      <w:spacing w:after="0" w:line="240" w:lineRule="auto"/>
      <w:ind w:left="720"/>
    </w:pPr>
    <w:rPr>
      <w:rFonts w:ascii="Times New Roman" w:eastAsia="Times New Roman" w:hAnsi="Times New Roman"/>
      <w:sz w:val="20"/>
      <w:szCs w:val="20"/>
      <w:lang w:val="ru-RU" w:eastAsia="ru-RU"/>
    </w:rPr>
  </w:style>
  <w:style w:type="paragraph" w:customStyle="1" w:styleId="1f1">
    <w:name w:val="Без інтервалів1"/>
    <w:rsid w:val="00C64ECD"/>
    <w:pPr>
      <w:suppressAutoHyphens/>
    </w:pPr>
    <w:rPr>
      <w:rFonts w:ascii="Calibri" w:hAnsi="Calibri"/>
      <w:sz w:val="22"/>
      <w:szCs w:val="22"/>
      <w:lang w:eastAsia="ar-SA"/>
    </w:rPr>
  </w:style>
  <w:style w:type="paragraph" w:customStyle="1" w:styleId="25">
    <w:name w:val="Абзац списка2"/>
    <w:basedOn w:val="a"/>
    <w:rsid w:val="00C64ECD"/>
    <w:pPr>
      <w:ind w:left="720"/>
    </w:pPr>
    <w:rPr>
      <w:rFonts w:eastAsia="Times New Roman"/>
    </w:rPr>
  </w:style>
  <w:style w:type="character" w:customStyle="1" w:styleId="affd">
    <w:name w:val="Без интервала Знак"/>
    <w:link w:val="26"/>
    <w:locked/>
    <w:rsid w:val="00C64ECD"/>
    <w:rPr>
      <w:sz w:val="28"/>
      <w:szCs w:val="28"/>
      <w:lang w:val="en-US" w:eastAsia="en-US" w:bidi="ar-SA"/>
    </w:rPr>
  </w:style>
  <w:style w:type="paragraph" w:customStyle="1" w:styleId="26">
    <w:name w:val="Без интервала2"/>
    <w:link w:val="affd"/>
    <w:rsid w:val="00C64ECD"/>
    <w:pPr>
      <w:spacing w:after="200" w:line="276" w:lineRule="auto"/>
    </w:pPr>
    <w:rPr>
      <w:sz w:val="28"/>
      <w:szCs w:val="28"/>
      <w:lang w:val="en-US" w:eastAsia="en-US"/>
    </w:rPr>
  </w:style>
  <w:style w:type="paragraph" w:customStyle="1" w:styleId="36">
    <w:name w:val="Знак3"/>
    <w:basedOn w:val="a"/>
    <w:rsid w:val="00C64ECD"/>
    <w:pPr>
      <w:spacing w:after="0" w:line="240" w:lineRule="auto"/>
    </w:pPr>
    <w:rPr>
      <w:rFonts w:ascii="Verdana" w:hAnsi="Verdana" w:cs="Verdana"/>
      <w:sz w:val="20"/>
      <w:szCs w:val="20"/>
      <w:lang w:val="en-US"/>
    </w:rPr>
  </w:style>
  <w:style w:type="character" w:customStyle="1" w:styleId="affe">
    <w:name w:val="Без інтервалів Знак"/>
    <w:link w:val="37"/>
    <w:locked/>
    <w:rsid w:val="00C64ECD"/>
    <w:rPr>
      <w:sz w:val="28"/>
      <w:szCs w:val="28"/>
      <w:lang w:val="uk-UA" w:eastAsia="en-US" w:bidi="ar-SA"/>
    </w:rPr>
  </w:style>
  <w:style w:type="paragraph" w:customStyle="1" w:styleId="37">
    <w:name w:val="Без інтервалів3"/>
    <w:link w:val="affe"/>
    <w:rsid w:val="00C64ECD"/>
    <w:pPr>
      <w:spacing w:after="200" w:line="276" w:lineRule="auto"/>
    </w:pPr>
    <w:rPr>
      <w:sz w:val="28"/>
      <w:szCs w:val="28"/>
      <w:lang w:eastAsia="en-US"/>
    </w:rPr>
  </w:style>
  <w:style w:type="paragraph" w:customStyle="1" w:styleId="BodyText21">
    <w:name w:val="Body Text 21"/>
    <w:basedOn w:val="a"/>
    <w:rsid w:val="00C64ECD"/>
    <w:pPr>
      <w:overflowPunct w:val="0"/>
      <w:autoSpaceDE w:val="0"/>
      <w:autoSpaceDN w:val="0"/>
      <w:adjustRightInd w:val="0"/>
      <w:spacing w:after="0" w:line="240" w:lineRule="auto"/>
      <w:jc w:val="both"/>
    </w:pPr>
    <w:rPr>
      <w:rFonts w:ascii="Times New Roman" w:hAnsi="Times New Roman"/>
      <w:sz w:val="28"/>
      <w:szCs w:val="20"/>
      <w:lang w:eastAsia="ru-RU"/>
    </w:rPr>
  </w:style>
  <w:style w:type="paragraph" w:customStyle="1" w:styleId="210">
    <w:name w:val="Основной текст с отступом 21"/>
    <w:basedOn w:val="a"/>
    <w:rsid w:val="00C64ECD"/>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rsid w:val="00C64ECD"/>
    <w:pPr>
      <w:suppressAutoHyphens/>
      <w:spacing w:after="120" w:line="480" w:lineRule="auto"/>
    </w:pPr>
    <w:rPr>
      <w:rFonts w:ascii="Times New Roman" w:hAnsi="Times New Roman"/>
      <w:sz w:val="24"/>
      <w:szCs w:val="24"/>
      <w:lang w:val="ru-RU" w:eastAsia="zh-CN"/>
    </w:rPr>
  </w:style>
  <w:style w:type="paragraph" w:customStyle="1" w:styleId="1f2">
    <w:name w:val="Абзац списку1"/>
    <w:basedOn w:val="a"/>
    <w:rsid w:val="00C64ECD"/>
    <w:pPr>
      <w:ind w:left="720"/>
      <w:contextualSpacing/>
    </w:pPr>
    <w:rPr>
      <w:lang w:val="ru-RU" w:eastAsia="ru-RU"/>
    </w:rPr>
  </w:style>
  <w:style w:type="paragraph" w:customStyle="1" w:styleId="27">
    <w:name w:val="Абзац списку2"/>
    <w:basedOn w:val="a"/>
    <w:rsid w:val="00C64ECD"/>
    <w:pPr>
      <w:ind w:left="720"/>
      <w:contextualSpacing/>
    </w:pPr>
    <w:rPr>
      <w:rFonts w:eastAsia="Times New Roman"/>
    </w:rPr>
  </w:style>
  <w:style w:type="paragraph" w:styleId="afff">
    <w:name w:val="List Paragraph"/>
    <w:aliases w:val="List Paragraph (numbered (a)),List Bullet Mary,References,Liste 1,ReferencesCxSpLast,Bullets,Medium Grid 1 - Accent 21,List Paragraph nowy,Numbered List Paragraph,Texte Général,Paragraphe  revu,Paragraphe de liste1,lp1,Ha"/>
    <w:basedOn w:val="a"/>
    <w:link w:val="afff0"/>
    <w:uiPriority w:val="99"/>
    <w:qFormat/>
    <w:rsid w:val="00C64ECD"/>
    <w:pPr>
      <w:ind w:left="720"/>
    </w:pPr>
  </w:style>
  <w:style w:type="character" w:customStyle="1" w:styleId="1f3">
    <w:name w:val="Без інтервалів Знак1"/>
    <w:link w:val="afff1"/>
    <w:locked/>
    <w:rsid w:val="00C64ECD"/>
    <w:rPr>
      <w:rFonts w:ascii="Calibri" w:eastAsia="Calibri" w:hAnsi="Calibri"/>
      <w:sz w:val="22"/>
      <w:szCs w:val="22"/>
      <w:lang w:val="ru-RU" w:eastAsia="en-US" w:bidi="ar-SA"/>
    </w:rPr>
  </w:style>
  <w:style w:type="paragraph" w:styleId="afff1">
    <w:name w:val="No Spacing"/>
    <w:link w:val="1f3"/>
    <w:qFormat/>
    <w:rsid w:val="00C64ECD"/>
    <w:rPr>
      <w:rFonts w:ascii="Calibri" w:eastAsia="Calibri" w:hAnsi="Calibri"/>
      <w:sz w:val="22"/>
      <w:szCs w:val="22"/>
      <w:lang w:val="ru-RU" w:eastAsia="en-US"/>
    </w:rPr>
  </w:style>
  <w:style w:type="paragraph" w:customStyle="1" w:styleId="28">
    <w:name w:val="Обычный2"/>
    <w:rsid w:val="00C64ECD"/>
    <w:pPr>
      <w:spacing w:line="276" w:lineRule="auto"/>
    </w:pPr>
    <w:rPr>
      <w:rFonts w:ascii="Arial" w:hAnsi="Arial" w:cs="Arial"/>
      <w:color w:val="000000"/>
      <w:sz w:val="22"/>
      <w:szCs w:val="22"/>
      <w:lang w:val="ru-RU" w:eastAsia="ru-RU"/>
    </w:rPr>
  </w:style>
  <w:style w:type="paragraph" w:customStyle="1" w:styleId="afff2">
    <w:name w:val="Òåêñò âûíîñêè"/>
    <w:basedOn w:val="a"/>
    <w:qFormat/>
    <w:rsid w:val="00C64ECD"/>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rsid w:val="00C64ECD"/>
    <w:rPr>
      <w:rFonts w:eastAsia="Calibri"/>
      <w:sz w:val="28"/>
      <w:szCs w:val="28"/>
      <w:lang w:eastAsia="en-US"/>
    </w:rPr>
  </w:style>
  <w:style w:type="character" w:customStyle="1" w:styleId="2a">
    <w:name w:val="Основной текст (2)_"/>
    <w:link w:val="2b"/>
    <w:locked/>
    <w:rsid w:val="00C64ECD"/>
    <w:rPr>
      <w:rFonts w:ascii="Century Schoolbook" w:hAnsi="Century Schoolbook"/>
      <w:sz w:val="21"/>
      <w:szCs w:val="21"/>
      <w:shd w:val="clear" w:color="auto" w:fill="FFFFFF"/>
      <w:lang w:bidi="ar-SA"/>
    </w:rPr>
  </w:style>
  <w:style w:type="paragraph" w:customStyle="1" w:styleId="2b">
    <w:name w:val="Основной текст (2)"/>
    <w:basedOn w:val="a"/>
    <w:link w:val="2a"/>
    <w:rsid w:val="00C64ECD"/>
    <w:pPr>
      <w:widowControl w:val="0"/>
      <w:shd w:val="clear" w:color="auto" w:fill="FFFFFF"/>
      <w:spacing w:before="1080" w:after="600" w:line="240" w:lineRule="atLeast"/>
    </w:pPr>
    <w:rPr>
      <w:rFonts w:ascii="Century Schoolbook" w:eastAsia="Times New Roman" w:hAnsi="Century Schoolbook"/>
      <w:sz w:val="21"/>
      <w:szCs w:val="21"/>
      <w:shd w:val="clear" w:color="auto" w:fill="FFFFFF"/>
    </w:rPr>
  </w:style>
  <w:style w:type="paragraph" w:customStyle="1" w:styleId="38">
    <w:name w:val="Основной текст3"/>
    <w:basedOn w:val="a"/>
    <w:rsid w:val="00C64ECD"/>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4">
    <w:name w:val="Текст выноски1"/>
    <w:basedOn w:val="a"/>
    <w:semiHidden/>
    <w:rsid w:val="00C64ECD"/>
    <w:pPr>
      <w:spacing w:after="0" w:line="240" w:lineRule="auto"/>
    </w:pPr>
    <w:rPr>
      <w:rFonts w:ascii="Tahoma" w:eastAsia="Times New Roman" w:hAnsi="Tahoma" w:cs="Tahoma"/>
      <w:sz w:val="16"/>
      <w:szCs w:val="16"/>
      <w:lang w:val="ru-RU" w:eastAsia="ru-RU"/>
    </w:rPr>
  </w:style>
  <w:style w:type="paragraph" w:customStyle="1" w:styleId="230">
    <w:name w:val="Знак Знак23"/>
    <w:basedOn w:val="a"/>
    <w:rsid w:val="00C64ECD"/>
    <w:pPr>
      <w:spacing w:after="0" w:line="240" w:lineRule="auto"/>
    </w:pPr>
    <w:rPr>
      <w:rFonts w:ascii="Verdana" w:eastAsia="Times New Roman" w:hAnsi="Verdana" w:cs="Verdana"/>
      <w:sz w:val="20"/>
      <w:szCs w:val="20"/>
      <w:lang w:val="en-US"/>
    </w:rPr>
  </w:style>
  <w:style w:type="paragraph" w:customStyle="1" w:styleId="42">
    <w:name w:val="Абзац списку4"/>
    <w:basedOn w:val="a"/>
    <w:rsid w:val="00C64ECD"/>
    <w:pPr>
      <w:ind w:left="720"/>
      <w:contextualSpacing/>
    </w:pPr>
    <w:rPr>
      <w:lang w:val="ru-RU"/>
    </w:rPr>
  </w:style>
  <w:style w:type="paragraph" w:customStyle="1" w:styleId="1f5">
    <w:name w:val="Îáû÷íûé1"/>
    <w:rsid w:val="00C64ECD"/>
    <w:pPr>
      <w:widowControl w:val="0"/>
      <w:ind w:firstLine="709"/>
      <w:jc w:val="both"/>
    </w:pPr>
    <w:rPr>
      <w:rFonts w:ascii="TimesET" w:hAnsi="TimesET"/>
      <w:sz w:val="24"/>
      <w:lang w:val="ru-RU" w:eastAsia="ru-RU"/>
    </w:rPr>
  </w:style>
  <w:style w:type="paragraph" w:customStyle="1" w:styleId="bodytext">
    <w:name w:val="bodytext"/>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rsid w:val="00C64ECD"/>
    <w:pPr>
      <w:widowControl w:val="0"/>
      <w:shd w:val="clear" w:color="auto" w:fill="FFFFFF"/>
      <w:spacing w:before="360" w:after="0" w:line="276" w:lineRule="exact"/>
      <w:ind w:hanging="1360"/>
      <w:jc w:val="center"/>
    </w:pPr>
    <w:rPr>
      <w:rFonts w:ascii="Times New Roman" w:eastAsia="Times New Roman" w:hAnsi="Times New Roman"/>
      <w:b/>
      <w:sz w:val="20"/>
      <w:szCs w:val="20"/>
      <w:lang w:val="ru-RU" w:eastAsia="ru-RU"/>
    </w:rPr>
  </w:style>
  <w:style w:type="paragraph" w:customStyle="1" w:styleId="Standard">
    <w:name w:val="Standard"/>
    <w:rsid w:val="00C64ECD"/>
    <w:pPr>
      <w:suppressAutoHyphens/>
      <w:autoSpaceDN w:val="0"/>
    </w:pPr>
    <w:rPr>
      <w:kern w:val="3"/>
      <w:sz w:val="24"/>
      <w:szCs w:val="24"/>
      <w:lang w:eastAsia="zh-CN"/>
    </w:rPr>
  </w:style>
  <w:style w:type="paragraph" w:customStyle="1" w:styleId="TableContents">
    <w:name w:val="Table Contents"/>
    <w:basedOn w:val="a"/>
    <w:rsid w:val="00C64ECD"/>
    <w:pPr>
      <w:widowControl w:val="0"/>
      <w:suppressLineNumbers/>
      <w:suppressAutoHyphens/>
      <w:autoSpaceDN w:val="0"/>
      <w:spacing w:after="0" w:line="240" w:lineRule="auto"/>
    </w:pPr>
    <w:rPr>
      <w:rFonts w:ascii="Times New Roman" w:eastAsia="Times New Roman" w:hAnsi="Times New Roman" w:cs="Calibri"/>
      <w:kern w:val="3"/>
      <w:sz w:val="24"/>
      <w:szCs w:val="24"/>
      <w:lang w:val="ru-RU" w:eastAsia="zh-CN" w:bidi="hi-IN"/>
    </w:rPr>
  </w:style>
  <w:style w:type="paragraph" w:customStyle="1" w:styleId="1f6">
    <w:name w:val="Звичайний1"/>
    <w:rsid w:val="00C64ECD"/>
    <w:pPr>
      <w:widowControl w:val="0"/>
      <w:suppressAutoHyphens/>
    </w:pPr>
    <w:rPr>
      <w:lang w:val="ru-RU" w:eastAsia="zh-CN"/>
    </w:rPr>
  </w:style>
  <w:style w:type="paragraph" w:customStyle="1" w:styleId="1f7">
    <w:name w:val="Текст1"/>
    <w:basedOn w:val="a"/>
    <w:rsid w:val="00C64ECD"/>
    <w:pPr>
      <w:suppressAutoHyphens/>
      <w:spacing w:after="0" w:line="240" w:lineRule="auto"/>
    </w:pPr>
    <w:rPr>
      <w:rFonts w:ascii="Courier New" w:eastAsia="Times New Roman" w:hAnsi="Courier New"/>
      <w:sz w:val="20"/>
      <w:szCs w:val="20"/>
      <w:lang w:eastAsia="zh-CN"/>
    </w:rPr>
  </w:style>
  <w:style w:type="paragraph" w:customStyle="1" w:styleId="newsp">
    <w:name w:val="news_p"/>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40">
    <w:name w:val="Знак Знак24"/>
    <w:basedOn w:val="a"/>
    <w:rsid w:val="00C64ECD"/>
    <w:pPr>
      <w:spacing w:after="0" w:line="240" w:lineRule="auto"/>
    </w:pPr>
    <w:rPr>
      <w:rFonts w:ascii="Verdana" w:eastAsia="Times New Roman" w:hAnsi="Verdana" w:cs="Verdana"/>
      <w:sz w:val="20"/>
      <w:szCs w:val="20"/>
      <w:lang w:val="en-US"/>
    </w:rPr>
  </w:style>
  <w:style w:type="paragraph" w:customStyle="1" w:styleId="2c">
    <w:name w:val="Знак Знак2 Знак"/>
    <w:basedOn w:val="a"/>
    <w:rsid w:val="00C64ECD"/>
    <w:pPr>
      <w:spacing w:after="0" w:line="240" w:lineRule="auto"/>
    </w:pPr>
    <w:rPr>
      <w:rFonts w:ascii="Verdana" w:eastAsia="Times New Roman" w:hAnsi="Verdana"/>
      <w:sz w:val="24"/>
      <w:szCs w:val="24"/>
      <w:lang w:val="en-US"/>
    </w:rPr>
  </w:style>
  <w:style w:type="paragraph" w:customStyle="1" w:styleId="afff3">
    <w:name w:val="Покажчик"/>
    <w:basedOn w:val="a"/>
    <w:rsid w:val="00C64ECD"/>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8">
    <w:name w:val="Основной текст1"/>
    <w:basedOn w:val="a"/>
    <w:link w:val="afff4"/>
    <w:rsid w:val="00C64ECD"/>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d">
    <w:name w:val="Основной текст2"/>
    <w:basedOn w:val="a"/>
    <w:rsid w:val="00C64ECD"/>
    <w:pPr>
      <w:widowControl w:val="0"/>
      <w:shd w:val="clear" w:color="auto" w:fill="FFFFFF"/>
      <w:suppressAutoHyphens/>
      <w:spacing w:after="0" w:line="274" w:lineRule="exact"/>
    </w:pPr>
    <w:rPr>
      <w:rFonts w:ascii="Times New Roman" w:eastAsia="Times New Roman" w:hAnsi="Times New Roman"/>
      <w:spacing w:val="10"/>
      <w:sz w:val="20"/>
      <w:szCs w:val="20"/>
      <w:lang w:val="en-US" w:eastAsia="uk-UA"/>
    </w:rPr>
  </w:style>
  <w:style w:type="paragraph" w:customStyle="1" w:styleId="220">
    <w:name w:val="Основной текст с отступом 22"/>
    <w:basedOn w:val="a"/>
    <w:rsid w:val="00C64ECD"/>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rsid w:val="00C64ECD"/>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rsid w:val="00C64ECD"/>
    <w:pPr>
      <w:suppressAutoHyphens/>
      <w:spacing w:after="120" w:line="240" w:lineRule="auto"/>
    </w:pPr>
    <w:rPr>
      <w:rFonts w:ascii="Times New Roman" w:eastAsia="Times New Roman" w:hAnsi="Times New Roman"/>
      <w:sz w:val="16"/>
      <w:szCs w:val="16"/>
      <w:lang w:val="ru-RU" w:eastAsia="zh-CN"/>
    </w:rPr>
  </w:style>
  <w:style w:type="paragraph" w:customStyle="1" w:styleId="1f9">
    <w:name w:val="Звичайний (веб)1"/>
    <w:basedOn w:val="a"/>
    <w:rsid w:val="00C64ECD"/>
    <w:pPr>
      <w:suppressAutoHyphens/>
      <w:spacing w:before="280" w:after="119" w:line="240" w:lineRule="auto"/>
    </w:pPr>
    <w:rPr>
      <w:rFonts w:ascii="Times New Roman" w:eastAsia="Times New Roman" w:hAnsi="Times New Roman"/>
      <w:kern w:val="2"/>
      <w:sz w:val="24"/>
      <w:szCs w:val="24"/>
      <w:lang w:val="en-GB" w:eastAsia="zh-CN"/>
    </w:rPr>
  </w:style>
  <w:style w:type="paragraph" w:customStyle="1" w:styleId="2e">
    <w:name w:val="Название объекта2"/>
    <w:basedOn w:val="a"/>
    <w:rsid w:val="00C64ECD"/>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rsid w:val="00C64ECD"/>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rsid w:val="00C64ECD"/>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customStyle="1" w:styleId="TimesNewRoman">
    <w:name w:val="Обычный + Times New Roman"/>
    <w:basedOn w:val="a"/>
    <w:rsid w:val="00C64ECD"/>
    <w:pPr>
      <w:suppressAutoHyphens/>
    </w:pPr>
    <w:rPr>
      <w:rFonts w:ascii="Times New Roman" w:eastAsia="Times New Roman" w:hAnsi="Times New Roman"/>
      <w:lang w:eastAsia="zh-CN"/>
    </w:rPr>
  </w:style>
  <w:style w:type="paragraph" w:customStyle="1" w:styleId="213">
    <w:name w:val="Основний текст 21"/>
    <w:basedOn w:val="a"/>
    <w:rsid w:val="00C64ECD"/>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5">
    <w:name w:val="Название предприятия"/>
    <w:basedOn w:val="a"/>
    <w:rsid w:val="00C64ECD"/>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rsid w:val="00C64ECD"/>
    <w:pPr>
      <w:suppressAutoHyphens/>
      <w:spacing w:after="120" w:line="480" w:lineRule="auto"/>
    </w:pPr>
    <w:rPr>
      <w:rFonts w:ascii="Times New Roman" w:eastAsia="Times New Roman" w:hAnsi="Times New Roman"/>
      <w:kern w:val="2"/>
      <w:sz w:val="24"/>
      <w:szCs w:val="24"/>
      <w:lang w:val="ru-RU" w:eastAsia="zh-CN"/>
    </w:rPr>
  </w:style>
  <w:style w:type="paragraph" w:customStyle="1" w:styleId="231">
    <w:name w:val="Основной текст с отступом 23"/>
    <w:basedOn w:val="a"/>
    <w:rsid w:val="00C64ECD"/>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rsid w:val="00C64ECD"/>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C64ECD"/>
    <w:pPr>
      <w:widowControl w:val="0"/>
      <w:suppressAutoHyphens/>
      <w:autoSpaceDE w:val="0"/>
      <w:ind w:firstLine="720"/>
    </w:pPr>
    <w:rPr>
      <w:rFonts w:ascii="Arial" w:hAnsi="Arial" w:cs="Arial"/>
      <w:lang w:val="ru-RU" w:eastAsia="zh-CN"/>
    </w:rPr>
  </w:style>
  <w:style w:type="paragraph" w:customStyle="1" w:styleId="110">
    <w:name w:val="Знак Знак1 Знак1"/>
    <w:basedOn w:val="a"/>
    <w:rsid w:val="00C64ECD"/>
    <w:pPr>
      <w:suppressAutoHyphens/>
      <w:spacing w:after="0" w:line="240" w:lineRule="auto"/>
    </w:pPr>
    <w:rPr>
      <w:rFonts w:ascii="Verdana" w:eastAsia="Times New Roman" w:hAnsi="Verdana" w:cs="Verdana"/>
      <w:sz w:val="20"/>
      <w:szCs w:val="20"/>
      <w:lang w:val="en-US" w:eastAsia="zh-CN"/>
    </w:rPr>
  </w:style>
  <w:style w:type="paragraph" w:customStyle="1" w:styleId="afff6">
    <w:name w:val="Стиль"/>
    <w:rsid w:val="00C64ECD"/>
    <w:pPr>
      <w:suppressAutoHyphens/>
    </w:pPr>
    <w:rPr>
      <w:lang w:val="ru-RU" w:eastAsia="zh-CN"/>
    </w:rPr>
  </w:style>
  <w:style w:type="paragraph" w:customStyle="1" w:styleId="Iauiue">
    <w:name w:val="Iau?iue"/>
    <w:rsid w:val="00C64ECD"/>
    <w:pPr>
      <w:suppressAutoHyphens/>
    </w:pPr>
    <w:rPr>
      <w:rFonts w:ascii="Journal" w:hAnsi="Journal" w:cs="Journal"/>
      <w:sz w:val="24"/>
      <w:lang w:val="ru-RU" w:eastAsia="zh-CN"/>
    </w:rPr>
  </w:style>
  <w:style w:type="paragraph" w:customStyle="1" w:styleId="214">
    <w:name w:val="Заголовок 21"/>
    <w:basedOn w:val="11"/>
    <w:next w:val="11"/>
    <w:rsid w:val="00C64ECD"/>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1"/>
    <w:next w:val="11"/>
    <w:rsid w:val="00C64ECD"/>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1"/>
    <w:next w:val="11"/>
    <w:rsid w:val="00C64ECD"/>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1"/>
    <w:next w:val="11"/>
    <w:rsid w:val="00C64ECD"/>
    <w:pPr>
      <w:keepNext/>
      <w:widowControl/>
      <w:suppressAutoHyphens/>
      <w:snapToGrid/>
      <w:spacing w:line="240" w:lineRule="auto"/>
      <w:ind w:left="0" w:right="84" w:firstLine="0"/>
      <w:jc w:val="left"/>
    </w:pPr>
    <w:rPr>
      <w:rFonts w:eastAsia="Times New Roman"/>
      <w:b/>
      <w:i/>
      <w:sz w:val="28"/>
      <w:lang w:eastAsia="zh-CN"/>
    </w:rPr>
  </w:style>
  <w:style w:type="paragraph" w:customStyle="1" w:styleId="1fa">
    <w:name w:val="Цитата1"/>
    <w:basedOn w:val="a"/>
    <w:rsid w:val="00C64ECD"/>
    <w:pPr>
      <w:suppressAutoHyphens/>
      <w:spacing w:after="0" w:line="240" w:lineRule="auto"/>
      <w:ind w:left="-85" w:right="-85"/>
    </w:pPr>
    <w:rPr>
      <w:rFonts w:ascii="Times New Roman" w:eastAsia="Times New Roman" w:hAnsi="Times New Roman"/>
      <w:szCs w:val="20"/>
      <w:lang w:eastAsia="zh-CN"/>
    </w:rPr>
  </w:style>
  <w:style w:type="paragraph" w:customStyle="1" w:styleId="afff7">
    <w:name w:val="Обычный маркер"/>
    <w:basedOn w:val="a"/>
    <w:rsid w:val="00C64ECD"/>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rsid w:val="00C64ECD"/>
    <w:pPr>
      <w:suppressAutoHyphens/>
      <w:overflowPunct w:val="0"/>
      <w:autoSpaceDE w:val="0"/>
      <w:spacing w:after="0" w:line="240" w:lineRule="auto"/>
    </w:pPr>
    <w:rPr>
      <w:rFonts w:ascii="Times New Roman" w:eastAsia="Times New Roman" w:hAnsi="Times New Roman"/>
      <w:sz w:val="24"/>
      <w:szCs w:val="20"/>
      <w:lang w:eastAsia="zh-CN"/>
    </w:rPr>
  </w:style>
  <w:style w:type="paragraph" w:customStyle="1" w:styleId="1fb">
    <w:name w:val="Схема документа1"/>
    <w:basedOn w:val="a"/>
    <w:rsid w:val="00C64ECD"/>
    <w:pPr>
      <w:suppressAutoHyphens/>
    </w:pPr>
    <w:rPr>
      <w:rFonts w:ascii="Tahoma" w:eastAsia="Times New Roman" w:hAnsi="Tahoma" w:cs="Tahoma"/>
      <w:sz w:val="16"/>
      <w:szCs w:val="16"/>
      <w:lang w:eastAsia="zh-CN"/>
    </w:rPr>
  </w:style>
  <w:style w:type="paragraph" w:customStyle="1" w:styleId="112">
    <w:name w:val="Звичайний11"/>
    <w:rsid w:val="00C64ECD"/>
    <w:pPr>
      <w:widowControl w:val="0"/>
      <w:suppressAutoHyphens/>
    </w:pPr>
    <w:rPr>
      <w:sz w:val="29"/>
      <w:lang w:eastAsia="zh-CN"/>
    </w:rPr>
  </w:style>
  <w:style w:type="paragraph" w:customStyle="1" w:styleId="FR2">
    <w:name w:val="FR2"/>
    <w:rsid w:val="00C64ECD"/>
    <w:pPr>
      <w:widowControl w:val="0"/>
      <w:suppressAutoHyphens/>
      <w:autoSpaceDE w:val="0"/>
      <w:spacing w:line="300" w:lineRule="auto"/>
      <w:ind w:right="400" w:firstLine="500"/>
    </w:pPr>
    <w:rPr>
      <w:rFonts w:ascii="Arial" w:hAnsi="Arial" w:cs="Arial"/>
      <w:b/>
      <w:bCs/>
      <w:i/>
      <w:iCs/>
      <w:sz w:val="22"/>
      <w:szCs w:val="22"/>
      <w:lang w:eastAsia="zh-CN"/>
    </w:rPr>
  </w:style>
  <w:style w:type="paragraph" w:customStyle="1" w:styleId="Textbody">
    <w:name w:val="Text body"/>
    <w:basedOn w:val="Standard"/>
    <w:rsid w:val="00C64ECD"/>
    <w:pPr>
      <w:widowControl w:val="0"/>
      <w:autoSpaceDN/>
      <w:spacing w:after="120"/>
    </w:pPr>
    <w:rPr>
      <w:rFonts w:ascii="Arial" w:eastAsia="Arial Unicode MS" w:hAnsi="Arial" w:cs="Mangal"/>
      <w:kern w:val="2"/>
      <w:lang w:bidi="hi-IN"/>
    </w:rPr>
  </w:style>
  <w:style w:type="paragraph" w:customStyle="1" w:styleId="afff8">
    <w:name w:val="Содержимое таблицы"/>
    <w:basedOn w:val="a"/>
    <w:rsid w:val="00C64ECD"/>
    <w:pPr>
      <w:widowControl w:val="0"/>
      <w:suppressLineNumbers/>
      <w:suppressAutoHyphens/>
      <w:spacing w:after="0" w:line="240" w:lineRule="auto"/>
    </w:pPr>
    <w:rPr>
      <w:rFonts w:ascii="Times New Roman" w:eastAsia="Times New Roman" w:hAnsi="Times New Roman"/>
      <w:kern w:val="2"/>
      <w:sz w:val="24"/>
      <w:szCs w:val="24"/>
      <w:lang w:eastAsia="zh-CN"/>
    </w:rPr>
  </w:style>
  <w:style w:type="paragraph" w:customStyle="1" w:styleId="1fc">
    <w:name w:val="Маркированный список1"/>
    <w:basedOn w:val="ae"/>
    <w:rsid w:val="00C64ECD"/>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rsid w:val="00C64ECD"/>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
    <w:name w:val="Основний текст (2)"/>
    <w:basedOn w:val="a"/>
    <w:link w:val="2f0"/>
    <w:rsid w:val="00C64ECD"/>
    <w:pPr>
      <w:shd w:val="clear" w:color="auto" w:fill="FFFFFF"/>
      <w:suppressAutoHyphens/>
      <w:spacing w:before="60" w:after="60" w:line="240" w:lineRule="atLeast"/>
    </w:pPr>
    <w:rPr>
      <w:rFonts w:ascii="Times New Roman" w:eastAsia="Times New Roman" w:hAnsi="Times New Roman"/>
      <w:sz w:val="20"/>
      <w:szCs w:val="20"/>
      <w:lang w:eastAsia="uk-UA"/>
    </w:rPr>
  </w:style>
  <w:style w:type="paragraph" w:customStyle="1" w:styleId="1fd">
    <w:name w:val="Название объекта1"/>
    <w:basedOn w:val="a"/>
    <w:next w:val="a"/>
    <w:rsid w:val="00C64ECD"/>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C64ECD"/>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rsid w:val="00C64ECD"/>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e">
    <w:name w:val="Знак Знак Знак Знак Знак Знак Знак Знак Знак Знак Знак Знак Знак Знак Знак Знак Знак Знак1 Знак Знак Знак Знак"/>
    <w:basedOn w:val="a"/>
    <w:rsid w:val="00C64ECD"/>
    <w:pPr>
      <w:suppressAutoHyphens/>
      <w:spacing w:after="0" w:line="240" w:lineRule="auto"/>
    </w:pPr>
    <w:rPr>
      <w:rFonts w:ascii="Verdana" w:eastAsia="Times New Roman" w:hAnsi="Verdana" w:cs="Verdana"/>
      <w:sz w:val="20"/>
      <w:szCs w:val="20"/>
      <w:lang w:val="en-US" w:eastAsia="zh-CN"/>
    </w:rPr>
  </w:style>
  <w:style w:type="paragraph" w:customStyle="1" w:styleId="1ff">
    <w:name w:val="Текст у виносці1"/>
    <w:basedOn w:val="a"/>
    <w:rsid w:val="00C64ECD"/>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C64ECD"/>
    <w:pPr>
      <w:suppressAutoHyphens/>
      <w:spacing w:line="276" w:lineRule="auto"/>
    </w:pPr>
    <w:rPr>
      <w:rFonts w:ascii="Arial" w:hAnsi="Arial" w:cs="Arial"/>
      <w:color w:val="000000"/>
      <w:sz w:val="22"/>
      <w:szCs w:val="22"/>
      <w:lang w:val="ru-RU" w:eastAsia="zh-CN"/>
    </w:rPr>
  </w:style>
  <w:style w:type="paragraph" w:customStyle="1" w:styleId="216">
    <w:name w:val="Продолжение списка 21"/>
    <w:basedOn w:val="a"/>
    <w:rsid w:val="00C64ECD"/>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rsid w:val="00C64ECD"/>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9">
    <w:name w:val="Вміст таблиці"/>
    <w:basedOn w:val="a"/>
    <w:rsid w:val="00C64ECD"/>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a">
    <w:name w:val="Заголовок таблиці"/>
    <w:basedOn w:val="afff9"/>
    <w:rsid w:val="00C64ECD"/>
    <w:pPr>
      <w:jc w:val="center"/>
    </w:pPr>
    <w:rPr>
      <w:b/>
      <w:bCs/>
    </w:rPr>
  </w:style>
  <w:style w:type="paragraph" w:customStyle="1" w:styleId="1acxspmiddle">
    <w:name w:val="1acxspmiddle"/>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rsid w:val="00C64ECD"/>
    <w:pPr>
      <w:suppressAutoHyphens/>
    </w:pPr>
    <w:rPr>
      <w:rFonts w:ascii="Calibri" w:hAnsi="Calibri" w:cs="Calibri"/>
      <w:sz w:val="22"/>
      <w:szCs w:val="22"/>
      <w:lang w:eastAsia="zh-CN"/>
    </w:rPr>
  </w:style>
  <w:style w:type="paragraph" w:customStyle="1" w:styleId="3a">
    <w:name w:val="Абзац списка3"/>
    <w:basedOn w:val="a"/>
    <w:rsid w:val="00C64ECD"/>
    <w:pPr>
      <w:suppressAutoHyphens/>
      <w:ind w:left="720"/>
    </w:pPr>
    <w:rPr>
      <w:rFonts w:eastAsia="Times New Roman" w:cs="Calibri"/>
      <w:lang w:val="ru-RU" w:eastAsia="zh-CN"/>
    </w:rPr>
  </w:style>
  <w:style w:type="paragraph" w:customStyle="1" w:styleId="43">
    <w:name w:val="Без интервала4"/>
    <w:rsid w:val="00C64ECD"/>
    <w:pPr>
      <w:suppressAutoHyphens/>
    </w:pPr>
    <w:rPr>
      <w:rFonts w:ascii="Calibri" w:hAnsi="Calibri" w:cs="Calibri"/>
      <w:sz w:val="22"/>
      <w:szCs w:val="22"/>
      <w:lang w:eastAsia="zh-CN"/>
    </w:rPr>
  </w:style>
  <w:style w:type="paragraph" w:customStyle="1" w:styleId="44">
    <w:name w:val="Абзац списка4"/>
    <w:basedOn w:val="a"/>
    <w:rsid w:val="00C64ECD"/>
    <w:pPr>
      <w:suppressAutoHyphens/>
      <w:ind w:left="720"/>
    </w:pPr>
    <w:rPr>
      <w:rFonts w:eastAsia="Times New Roman" w:cs="Calibri"/>
      <w:lang w:val="ru-RU" w:eastAsia="zh-CN"/>
    </w:rPr>
  </w:style>
  <w:style w:type="paragraph" w:customStyle="1" w:styleId="2f1">
    <w:name w:val="Звичайний2"/>
    <w:rsid w:val="00C64ECD"/>
    <w:pPr>
      <w:suppressAutoHyphens/>
    </w:pPr>
    <w:rPr>
      <w:rFonts w:eastAsia="Arial"/>
      <w:lang w:eastAsia="ar-SA"/>
    </w:rPr>
  </w:style>
  <w:style w:type="paragraph" w:customStyle="1" w:styleId="3b">
    <w:name w:val="Абзац списку3"/>
    <w:basedOn w:val="a"/>
    <w:rsid w:val="00C64ECD"/>
    <w:pPr>
      <w:suppressAutoHyphens/>
      <w:ind w:left="720"/>
    </w:pPr>
    <w:rPr>
      <w:rFonts w:eastAsia="Arial Unicode MS"/>
      <w:kern w:val="2"/>
      <w:lang w:val="ru-RU" w:eastAsia="ar-SA"/>
    </w:rPr>
  </w:style>
  <w:style w:type="paragraph" w:customStyle="1" w:styleId="Style3">
    <w:name w:val="Style3"/>
    <w:basedOn w:val="a"/>
    <w:rsid w:val="00C64ECD"/>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paragraph" w:customStyle="1" w:styleId="ms-rteelement-p">
    <w:name w:val="ms-rteelement-p"/>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b">
    <w:name w:val="Основний текст_"/>
    <w:link w:val="1ff0"/>
    <w:locked/>
    <w:rsid w:val="00C64ECD"/>
    <w:rPr>
      <w:sz w:val="26"/>
      <w:szCs w:val="26"/>
      <w:shd w:val="clear" w:color="auto" w:fill="FFFFFF"/>
      <w:lang w:bidi="ar-SA"/>
    </w:rPr>
  </w:style>
  <w:style w:type="paragraph" w:customStyle="1" w:styleId="1ff0">
    <w:name w:val="Основний текст1"/>
    <w:basedOn w:val="a"/>
    <w:link w:val="afffb"/>
    <w:rsid w:val="00C64ECD"/>
    <w:pPr>
      <w:widowControl w:val="0"/>
      <w:shd w:val="clear" w:color="auto" w:fill="FFFFFF"/>
      <w:spacing w:before="300" w:after="660" w:line="360" w:lineRule="exact"/>
    </w:pPr>
    <w:rPr>
      <w:rFonts w:ascii="Times New Roman" w:eastAsia="Times New Roman" w:hAnsi="Times New Roman"/>
      <w:sz w:val="26"/>
      <w:szCs w:val="26"/>
      <w:shd w:val="clear" w:color="auto" w:fill="FFFFFF"/>
    </w:rPr>
  </w:style>
  <w:style w:type="character" w:customStyle="1" w:styleId="45">
    <w:name w:val="Основний текст (4)_"/>
    <w:link w:val="46"/>
    <w:locked/>
    <w:rsid w:val="00C64ECD"/>
    <w:rPr>
      <w:b/>
      <w:bCs/>
      <w:sz w:val="22"/>
      <w:szCs w:val="22"/>
      <w:shd w:val="clear" w:color="auto" w:fill="FFFFFF"/>
      <w:lang w:bidi="ar-SA"/>
    </w:rPr>
  </w:style>
  <w:style w:type="paragraph" w:customStyle="1" w:styleId="46">
    <w:name w:val="Основний текст (4)"/>
    <w:basedOn w:val="a"/>
    <w:link w:val="45"/>
    <w:rsid w:val="00C64ECD"/>
    <w:pPr>
      <w:widowControl w:val="0"/>
      <w:shd w:val="clear" w:color="auto" w:fill="FFFFFF"/>
      <w:spacing w:after="300" w:line="240" w:lineRule="atLeast"/>
      <w:jc w:val="center"/>
    </w:pPr>
    <w:rPr>
      <w:rFonts w:ascii="Times New Roman" w:eastAsia="Times New Roman" w:hAnsi="Times New Roman"/>
      <w:b/>
      <w:bCs/>
      <w:shd w:val="clear" w:color="auto" w:fill="FFFFFF"/>
    </w:rPr>
  </w:style>
  <w:style w:type="character" w:customStyle="1" w:styleId="afffc">
    <w:name w:val="Підпис до таблиці_"/>
    <w:link w:val="1ff1"/>
    <w:locked/>
    <w:rsid w:val="00C64ECD"/>
    <w:rPr>
      <w:sz w:val="22"/>
      <w:szCs w:val="22"/>
      <w:shd w:val="clear" w:color="auto" w:fill="FFFFFF"/>
      <w:lang w:bidi="ar-SA"/>
    </w:rPr>
  </w:style>
  <w:style w:type="paragraph" w:customStyle="1" w:styleId="1ff1">
    <w:name w:val="Підпис до таблиці1"/>
    <w:basedOn w:val="a"/>
    <w:link w:val="afffc"/>
    <w:rsid w:val="00C64ECD"/>
    <w:pPr>
      <w:widowControl w:val="0"/>
      <w:shd w:val="clear" w:color="auto" w:fill="FFFFFF"/>
      <w:spacing w:after="0" w:line="240" w:lineRule="atLeast"/>
    </w:pPr>
    <w:rPr>
      <w:rFonts w:ascii="Times New Roman" w:eastAsia="Times New Roman" w:hAnsi="Times New Roman"/>
      <w:shd w:val="clear" w:color="auto" w:fill="FFFFFF"/>
    </w:rPr>
  </w:style>
  <w:style w:type="paragraph" w:customStyle="1" w:styleId="52">
    <w:name w:val="Без інтервалів5"/>
    <w:qFormat/>
    <w:rsid w:val="00C64ECD"/>
    <w:pPr>
      <w:jc w:val="center"/>
    </w:pPr>
    <w:rPr>
      <w:rFonts w:ascii="Calibri" w:hAnsi="Calibri"/>
      <w:sz w:val="22"/>
      <w:szCs w:val="22"/>
      <w:lang w:eastAsia="en-US"/>
    </w:rPr>
  </w:style>
  <w:style w:type="paragraph" w:customStyle="1" w:styleId="2f2">
    <w:name w:val="Маркированный список2"/>
    <w:basedOn w:val="ae"/>
    <w:rsid w:val="00C64ECD"/>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rsid w:val="00C64ECD"/>
    <w:pPr>
      <w:suppressAutoHyphens/>
      <w:spacing w:before="60" w:after="60"/>
    </w:pPr>
    <w:rPr>
      <w:rFonts w:ascii="Arial" w:eastAsia="Times New Roman" w:hAnsi="Arial" w:cs="Arial"/>
      <w:sz w:val="16"/>
      <w:szCs w:val="20"/>
      <w:lang w:eastAsia="ar-SA"/>
    </w:rPr>
  </w:style>
  <w:style w:type="paragraph" w:customStyle="1" w:styleId="2f3">
    <w:name w:val="Звичайний (веб)2"/>
    <w:basedOn w:val="a"/>
    <w:rsid w:val="00C64ECD"/>
    <w:pPr>
      <w:suppressAutoHyphens/>
      <w:spacing w:before="100" w:after="100" w:line="100" w:lineRule="atLeast"/>
    </w:pPr>
    <w:rPr>
      <w:rFonts w:ascii="Times New Roman" w:eastAsia="Times New Roman" w:hAnsi="Times New Roman"/>
      <w:sz w:val="24"/>
      <w:szCs w:val="24"/>
      <w:lang w:eastAsia="ar-SA"/>
    </w:rPr>
  </w:style>
  <w:style w:type="character" w:customStyle="1" w:styleId="NoSpacingChar3">
    <w:name w:val="No Spacing Char3"/>
    <w:link w:val="47"/>
    <w:locked/>
    <w:rsid w:val="00C64ECD"/>
    <w:rPr>
      <w:rFonts w:ascii="Calibri" w:eastAsia="Calibri" w:hAnsi="Calibri"/>
      <w:sz w:val="22"/>
      <w:szCs w:val="22"/>
      <w:lang w:val="uk-UA" w:eastAsia="uk-UA" w:bidi="ar-SA"/>
    </w:rPr>
  </w:style>
  <w:style w:type="paragraph" w:customStyle="1" w:styleId="47">
    <w:name w:val="Без інтервалів4"/>
    <w:link w:val="NoSpacingChar3"/>
    <w:rsid w:val="00C64ECD"/>
    <w:rPr>
      <w:rFonts w:ascii="Calibri" w:eastAsia="Calibri" w:hAnsi="Calibri"/>
      <w:sz w:val="22"/>
      <w:szCs w:val="22"/>
    </w:rPr>
  </w:style>
  <w:style w:type="paragraph" w:customStyle="1" w:styleId="1ff2">
    <w:name w:val="Заголовок1"/>
    <w:basedOn w:val="a"/>
    <w:rsid w:val="00C64ECD"/>
    <w:pPr>
      <w:spacing w:after="0" w:line="240" w:lineRule="auto"/>
      <w:jc w:val="center"/>
    </w:pPr>
    <w:rPr>
      <w:rFonts w:ascii="Times New Roman" w:eastAsia="Times New Roman" w:hAnsi="Times New Roman"/>
      <w:sz w:val="24"/>
      <w:szCs w:val="20"/>
      <w:lang w:eastAsia="ru-RU"/>
    </w:rPr>
  </w:style>
  <w:style w:type="paragraph" w:customStyle="1" w:styleId="2f4">
    <w:name w:val="Обычный2"/>
    <w:rsid w:val="00C64ECD"/>
    <w:pPr>
      <w:spacing w:line="276" w:lineRule="auto"/>
    </w:pPr>
    <w:rPr>
      <w:rFonts w:ascii="Arial" w:hAnsi="Arial" w:cs="Arial"/>
      <w:color w:val="000000"/>
      <w:sz w:val="22"/>
      <w:szCs w:val="22"/>
      <w:lang w:val="ru-RU" w:eastAsia="ru-RU"/>
    </w:rPr>
  </w:style>
  <w:style w:type="paragraph" w:customStyle="1" w:styleId="113">
    <w:name w:val="Обычный11"/>
    <w:rsid w:val="00C64ECD"/>
    <w:pPr>
      <w:widowControl w:val="0"/>
      <w:ind w:firstLine="709"/>
      <w:jc w:val="both"/>
    </w:pPr>
    <w:rPr>
      <w:rFonts w:ascii="TimesET" w:hAnsi="TimesET"/>
      <w:sz w:val="24"/>
      <w:lang w:val="ru-RU" w:eastAsia="ru-RU"/>
    </w:rPr>
  </w:style>
  <w:style w:type="paragraph" w:customStyle="1" w:styleId="3c">
    <w:name w:val="Обычный3"/>
    <w:rsid w:val="00C64ECD"/>
    <w:pPr>
      <w:suppressAutoHyphens/>
    </w:pPr>
    <w:rPr>
      <w:lang w:eastAsia="ar-SA"/>
    </w:rPr>
  </w:style>
  <w:style w:type="paragraph" w:customStyle="1" w:styleId="53">
    <w:name w:val="Абзац списка5"/>
    <w:basedOn w:val="a"/>
    <w:rsid w:val="00C64ECD"/>
    <w:pPr>
      <w:suppressAutoHyphens/>
      <w:ind w:left="720"/>
    </w:pPr>
    <w:rPr>
      <w:rFonts w:eastAsia="Arial Unicode MS" w:cs="font78"/>
      <w:kern w:val="2"/>
      <w:lang w:val="ru-RU" w:eastAsia="ar-SA"/>
    </w:rPr>
  </w:style>
  <w:style w:type="paragraph" w:customStyle="1" w:styleId="1ff3">
    <w:name w:val="Обычный (веб)1"/>
    <w:basedOn w:val="a"/>
    <w:rsid w:val="00C64ECD"/>
    <w:pPr>
      <w:suppressAutoHyphens/>
      <w:spacing w:before="100" w:after="100" w:line="100" w:lineRule="atLeast"/>
    </w:pPr>
    <w:rPr>
      <w:rFonts w:ascii="Times New Roman" w:eastAsia="Times New Roman" w:hAnsi="Times New Roman"/>
      <w:sz w:val="24"/>
      <w:szCs w:val="24"/>
      <w:lang w:eastAsia="ar-SA"/>
    </w:rPr>
  </w:style>
  <w:style w:type="paragraph" w:customStyle="1" w:styleId="54">
    <w:name w:val="Без интервала5"/>
    <w:rsid w:val="00C64ECD"/>
    <w:rPr>
      <w:rFonts w:ascii="Calibri" w:hAnsi="Calibri"/>
      <w:sz w:val="22"/>
      <w:szCs w:val="22"/>
      <w:lang w:val="ru-RU" w:eastAsia="en-US"/>
    </w:rPr>
  </w:style>
  <w:style w:type="paragraph" w:customStyle="1" w:styleId="2f5">
    <w:name w:val="2"/>
    <w:basedOn w:val="a"/>
    <w:rsid w:val="00C64ECD"/>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C64ECD"/>
    <w:rPr>
      <w:rFonts w:ascii="Times New Roman" w:hAnsi="Times New Roman" w:cs="Times New Roman" w:hint="default"/>
    </w:rPr>
  </w:style>
  <w:style w:type="character" w:customStyle="1" w:styleId="rvts0">
    <w:name w:val="rvts0"/>
    <w:basedOn w:val="a0"/>
    <w:rsid w:val="00C64ECD"/>
  </w:style>
  <w:style w:type="table" w:styleId="afffd">
    <w:name w:val="Table Grid"/>
    <w:basedOn w:val="a1"/>
    <w:rsid w:val="00C64ECD"/>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Сетка таблицы1"/>
    <w:basedOn w:val="a1"/>
    <w:rsid w:val="00C6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Сетка таблицы2"/>
    <w:basedOn w:val="a1"/>
    <w:next w:val="afffd"/>
    <w:rsid w:val="00C6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I-rating">
    <w:name w:val="Цытата IBI-rating"/>
    <w:basedOn w:val="a"/>
    <w:qFormat/>
    <w:rsid w:val="00C64ECD"/>
    <w:pPr>
      <w:pBdr>
        <w:left w:val="single" w:sz="12" w:space="4" w:color="3B444F"/>
      </w:pBdr>
      <w:spacing w:before="40" w:after="40" w:line="240" w:lineRule="auto"/>
    </w:pPr>
    <w:rPr>
      <w:rFonts w:ascii="Myriad Pro" w:hAnsi="Myriad Pro"/>
      <w:i/>
      <w:color w:val="3B444F"/>
      <w:sz w:val="18"/>
    </w:rPr>
  </w:style>
  <w:style w:type="character" w:styleId="afffe">
    <w:name w:val="Emphasis"/>
    <w:uiPriority w:val="20"/>
    <w:qFormat/>
    <w:rsid w:val="00C64ECD"/>
    <w:rPr>
      <w:i/>
      <w:iCs/>
    </w:rPr>
  </w:style>
  <w:style w:type="paragraph" w:customStyle="1" w:styleId="docdata">
    <w:name w:val="docdata"/>
    <w:aliases w:val="docy,v5,21882,baiaagaaboqcaaadj00aaau1tqaaaaaaaaaaaaaaaaaaaaaaaaaaaaaaaaaaaaaaaaaaaaaaaaaaaaaaaaaaaaaaaaaaaaaaaaaaaaaaaaaaaaaaaaaaaaaaaaaaaaaaaaaaaaaaaaaaaaaaaaaaaaaaaaaaaaaaaaaaaaaaaaaaaaaaaaaaaaaaaaaaaaaaaaaaaaaaaaaaaaaaaaaaaaaaaaaaaaaaaaaaaaa"/>
    <w:basedOn w:val="a"/>
    <w:rsid w:val="00C64EC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LTGliederung1">
    <w:name w:val="???????~LT~Gliederung 1"/>
    <w:qFormat/>
    <w:rsid w:val="00C64ECD"/>
    <w:pPr>
      <w:suppressAutoHyphens/>
      <w:spacing w:after="283" w:line="276" w:lineRule="auto"/>
    </w:pPr>
    <w:rPr>
      <w:rFonts w:ascii="Mangal" w:eastAsia="Tahoma" w:hAnsi="Mangal" w:cs="Arial"/>
      <w:color w:val="00000A"/>
      <w:kern w:val="2"/>
      <w:sz w:val="64"/>
      <w:szCs w:val="24"/>
      <w:lang w:val="ru-RU" w:eastAsia="ru-RU"/>
    </w:rPr>
  </w:style>
  <w:style w:type="character" w:styleId="affff">
    <w:name w:val="Strong"/>
    <w:qFormat/>
    <w:rsid w:val="00000BCE"/>
    <w:rPr>
      <w:b/>
      <w:bCs w:val="0"/>
    </w:rPr>
  </w:style>
  <w:style w:type="character" w:customStyle="1" w:styleId="a5">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991964"/>
    <w:rPr>
      <w:rFonts w:eastAsia="Calibri"/>
      <w:sz w:val="24"/>
      <w:szCs w:val="24"/>
      <w:lang w:val="uk-UA" w:bidi="ar-SA"/>
    </w:rPr>
  </w:style>
  <w:style w:type="paragraph" w:customStyle="1" w:styleId="m-8004682923729023331s3">
    <w:name w:val="m_-8004682923729023331s3"/>
    <w:basedOn w:val="a"/>
    <w:rsid w:val="002C07E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m-8004682923729023331bumpedfont15">
    <w:name w:val="m_-8004682923729023331bumpedfont15"/>
    <w:rsid w:val="002C07E1"/>
  </w:style>
  <w:style w:type="character" w:customStyle="1" w:styleId="1932">
    <w:name w:val="1932"/>
    <w:aliases w:val="baiaagaaboqcaaaduwmaaaxjawaaaaaaaaaaaaaaaaaaaaaaaaaaaaaaaaaaaaaaaaaaaaaaaaaaaaaaaaaaaaaaaaaaaaaaaaaaaaaaaaaaaaaaaaaaaaaaaaaaaaaaaaaaaaaaaaaaaaaaaaaaaaaaaaaaaaaaaaaaaaaaaaaaaaaaaaaaaaaaaaaaaaaaaaaaaaaaaaaaaaaaaaaaaaaaaaaaaaaaaaaaaaa"/>
    <w:rsid w:val="00FF5EB5"/>
    <w:rPr>
      <w:rFonts w:ascii="Times New Roman" w:hAnsi="Times New Roman" w:cs="Times New Roman" w:hint="default"/>
    </w:rPr>
  </w:style>
  <w:style w:type="character" w:customStyle="1" w:styleId="5yl5">
    <w:name w:val="_5yl5"/>
    <w:basedOn w:val="a0"/>
    <w:rsid w:val="00A74930"/>
  </w:style>
  <w:style w:type="character" w:customStyle="1" w:styleId="Bodytext2">
    <w:name w:val="Body text (2)_"/>
    <w:link w:val="Bodytext20"/>
    <w:rsid w:val="00DE68FC"/>
    <w:rPr>
      <w:sz w:val="26"/>
      <w:szCs w:val="26"/>
      <w:shd w:val="clear" w:color="auto" w:fill="FFFFFF"/>
    </w:rPr>
  </w:style>
  <w:style w:type="paragraph" w:customStyle="1" w:styleId="Bodytext20">
    <w:name w:val="Body text (2)"/>
    <w:basedOn w:val="a"/>
    <w:link w:val="Bodytext2"/>
    <w:rsid w:val="00DE68FC"/>
    <w:pPr>
      <w:widowControl w:val="0"/>
      <w:shd w:val="clear" w:color="auto" w:fill="FFFFFF"/>
      <w:spacing w:before="1200" w:after="600" w:line="322" w:lineRule="exact"/>
      <w:ind w:hanging="1388"/>
    </w:pPr>
    <w:rPr>
      <w:rFonts w:ascii="Times New Roman" w:eastAsia="Times New Roman" w:hAnsi="Times New Roman"/>
      <w:sz w:val="26"/>
      <w:szCs w:val="26"/>
    </w:rPr>
  </w:style>
  <w:style w:type="character" w:customStyle="1" w:styleId="Bodytext2Bold">
    <w:name w:val="Body text (2) + Bold"/>
    <w:rsid w:val="007B27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Heading23">
    <w:name w:val="Heading #2 (3)_"/>
    <w:link w:val="Heading230"/>
    <w:rsid w:val="00FF5E80"/>
    <w:rPr>
      <w:sz w:val="26"/>
      <w:szCs w:val="26"/>
      <w:shd w:val="clear" w:color="auto" w:fill="FFFFFF"/>
    </w:rPr>
  </w:style>
  <w:style w:type="paragraph" w:customStyle="1" w:styleId="Heading230">
    <w:name w:val="Heading #2 (3)"/>
    <w:basedOn w:val="a"/>
    <w:link w:val="Heading23"/>
    <w:rsid w:val="00FF5E80"/>
    <w:pPr>
      <w:widowControl w:val="0"/>
      <w:shd w:val="clear" w:color="auto" w:fill="FFFFFF"/>
      <w:spacing w:after="300" w:line="0" w:lineRule="atLeast"/>
      <w:jc w:val="center"/>
      <w:outlineLvl w:val="1"/>
    </w:pPr>
    <w:rPr>
      <w:rFonts w:ascii="Times New Roman" w:eastAsia="Times New Roman" w:hAnsi="Times New Roman"/>
      <w:sz w:val="26"/>
      <w:szCs w:val="26"/>
    </w:rPr>
  </w:style>
  <w:style w:type="character" w:customStyle="1" w:styleId="Bodytext16">
    <w:name w:val="Body text (16)_"/>
    <w:link w:val="Bodytext160"/>
    <w:rsid w:val="009E2AEC"/>
    <w:rPr>
      <w:b/>
      <w:bCs/>
      <w:sz w:val="26"/>
      <w:szCs w:val="26"/>
      <w:shd w:val="clear" w:color="auto" w:fill="FFFFFF"/>
    </w:rPr>
  </w:style>
  <w:style w:type="paragraph" w:customStyle="1" w:styleId="Bodytext160">
    <w:name w:val="Body text (16)"/>
    <w:basedOn w:val="a"/>
    <w:link w:val="Bodytext16"/>
    <w:rsid w:val="009E2AEC"/>
    <w:pPr>
      <w:widowControl w:val="0"/>
      <w:shd w:val="clear" w:color="auto" w:fill="FFFFFF"/>
      <w:spacing w:after="60" w:line="293" w:lineRule="exact"/>
      <w:jc w:val="center"/>
    </w:pPr>
    <w:rPr>
      <w:rFonts w:ascii="Times New Roman" w:eastAsia="Times New Roman" w:hAnsi="Times New Roman"/>
      <w:b/>
      <w:bCs/>
      <w:sz w:val="26"/>
      <w:szCs w:val="26"/>
    </w:rPr>
  </w:style>
  <w:style w:type="character" w:customStyle="1" w:styleId="Bodytext15">
    <w:name w:val="Body text (15)_"/>
    <w:link w:val="Bodytext150"/>
    <w:rsid w:val="00434E5A"/>
    <w:rPr>
      <w:i/>
      <w:iCs/>
      <w:sz w:val="26"/>
      <w:szCs w:val="26"/>
      <w:shd w:val="clear" w:color="auto" w:fill="FFFFFF"/>
    </w:rPr>
  </w:style>
  <w:style w:type="paragraph" w:customStyle="1" w:styleId="Bodytext150">
    <w:name w:val="Body text (15)"/>
    <w:basedOn w:val="a"/>
    <w:link w:val="Bodytext15"/>
    <w:rsid w:val="00434E5A"/>
    <w:pPr>
      <w:widowControl w:val="0"/>
      <w:shd w:val="clear" w:color="auto" w:fill="FFFFFF"/>
      <w:spacing w:after="0" w:line="307" w:lineRule="exact"/>
      <w:ind w:firstLine="592"/>
    </w:pPr>
    <w:rPr>
      <w:rFonts w:ascii="Times New Roman" w:eastAsia="Times New Roman" w:hAnsi="Times New Roman"/>
      <w:i/>
      <w:iCs/>
      <w:sz w:val="26"/>
      <w:szCs w:val="26"/>
    </w:rPr>
  </w:style>
  <w:style w:type="character" w:customStyle="1" w:styleId="Bodytext83">
    <w:name w:val="Body text (83)_"/>
    <w:link w:val="Bodytext830"/>
    <w:rsid w:val="000C403B"/>
    <w:rPr>
      <w:b/>
      <w:bCs/>
      <w:shd w:val="clear" w:color="auto" w:fill="FFFFFF"/>
    </w:rPr>
  </w:style>
  <w:style w:type="paragraph" w:customStyle="1" w:styleId="Bodytext830">
    <w:name w:val="Body text (83)"/>
    <w:basedOn w:val="a"/>
    <w:link w:val="Bodytext83"/>
    <w:rsid w:val="000C403B"/>
    <w:pPr>
      <w:widowControl w:val="0"/>
      <w:shd w:val="clear" w:color="auto" w:fill="FFFFFF"/>
      <w:spacing w:before="600" w:after="0" w:line="298" w:lineRule="exact"/>
      <w:ind w:firstLine="2"/>
      <w:jc w:val="both"/>
    </w:pPr>
    <w:rPr>
      <w:rFonts w:ascii="Times New Roman" w:eastAsia="Times New Roman" w:hAnsi="Times New Roman"/>
      <w:b/>
      <w:bCs/>
      <w:sz w:val="20"/>
      <w:szCs w:val="20"/>
    </w:rPr>
  </w:style>
  <w:style w:type="character" w:styleId="affff0">
    <w:name w:val="annotation reference"/>
    <w:rsid w:val="001C0A5F"/>
    <w:rPr>
      <w:sz w:val="16"/>
      <w:szCs w:val="16"/>
    </w:rPr>
  </w:style>
  <w:style w:type="paragraph" w:customStyle="1" w:styleId="affff1">
    <w:name w:val="Знак Знак Знак Знак"/>
    <w:basedOn w:val="a"/>
    <w:rsid w:val="00D505D3"/>
    <w:pPr>
      <w:spacing w:after="160" w:line="240" w:lineRule="exact"/>
    </w:pPr>
    <w:rPr>
      <w:rFonts w:ascii="Arial" w:eastAsia="Times New Roman" w:hAnsi="Arial" w:cs="Arial"/>
      <w:sz w:val="20"/>
      <w:szCs w:val="20"/>
      <w:lang w:val="en-US"/>
    </w:rPr>
  </w:style>
  <w:style w:type="character" w:customStyle="1" w:styleId="aff0">
    <w:name w:val="Назва об'єкта Знак"/>
    <w:link w:val="aff"/>
    <w:uiPriority w:val="35"/>
    <w:rsid w:val="00E7590D"/>
    <w:rPr>
      <w:rFonts w:ascii="Calibri" w:eastAsia="Calibri" w:hAnsi="Calibri"/>
      <w:b/>
      <w:bCs/>
      <w:lang w:eastAsia="en-US"/>
    </w:rPr>
  </w:style>
  <w:style w:type="paragraph" w:customStyle="1" w:styleId="affff2">
    <w:name w:val="Висновок"/>
    <w:basedOn w:val="a"/>
    <w:link w:val="affff3"/>
    <w:qFormat/>
    <w:rsid w:val="00E7590D"/>
    <w:pPr>
      <w:spacing w:after="0" w:line="240" w:lineRule="auto"/>
      <w:jc w:val="both"/>
    </w:pPr>
    <w:rPr>
      <w:rFonts w:ascii="Times New Roman" w:hAnsi="Times New Roman"/>
      <w:i/>
      <w:color w:val="1F497D"/>
      <w:sz w:val="16"/>
      <w:szCs w:val="16"/>
    </w:rPr>
  </w:style>
  <w:style w:type="character" w:customStyle="1" w:styleId="affff3">
    <w:name w:val="Висновок Знак"/>
    <w:link w:val="affff2"/>
    <w:rsid w:val="00E7590D"/>
    <w:rPr>
      <w:rFonts w:eastAsia="Calibri"/>
      <w:i/>
      <w:color w:val="1F497D"/>
      <w:sz w:val="16"/>
      <w:szCs w:val="16"/>
      <w:lang w:eastAsia="en-US"/>
    </w:rPr>
  </w:style>
  <w:style w:type="character" w:customStyle="1" w:styleId="48">
    <w:name w:val="Знак Знак4"/>
    <w:rsid w:val="00CE12CA"/>
    <w:rPr>
      <w:rFonts w:eastAsia="Times New Roman"/>
      <w:sz w:val="28"/>
      <w:lang w:eastAsia="ru-RU"/>
    </w:rPr>
  </w:style>
  <w:style w:type="character" w:customStyle="1" w:styleId="hps">
    <w:name w:val="hps"/>
    <w:qFormat/>
    <w:rsid w:val="00CD5B8B"/>
    <w:rPr>
      <w:rFonts w:cs="Times New Roman"/>
    </w:rPr>
  </w:style>
  <w:style w:type="character" w:customStyle="1" w:styleId="2f0">
    <w:name w:val="Основний текст (2)_"/>
    <w:link w:val="2f"/>
    <w:locked/>
    <w:rsid w:val="008C2288"/>
    <w:rPr>
      <w:lang w:val="uk-UA" w:eastAsia="uk-UA" w:bidi="ar-SA"/>
    </w:rPr>
  </w:style>
  <w:style w:type="character" w:customStyle="1" w:styleId="NormalWebChar">
    <w:name w:val="Normal (Web) Char"/>
    <w:aliases w:val="Обычный (Web)1 Char,Обычный (Web) Char,Обычный (веб) Знак2 Char,Обычный (веб) Знак1 Знак Char,Обычный (веб) Знак2 Знак1 Знак Char,Обычный (веб) Знак1 Знак Знак Знак Char,Обычный (веб) Знак Знак Знак Знак Знак Char"/>
    <w:locked/>
    <w:rsid w:val="0040304F"/>
    <w:rPr>
      <w:rFonts w:eastAsia="Calibri"/>
      <w:sz w:val="24"/>
      <w:szCs w:val="24"/>
      <w:lang w:val="en-US" w:eastAsia="ru-RU" w:bidi="ar-SA"/>
    </w:rPr>
  </w:style>
  <w:style w:type="character" w:customStyle="1" w:styleId="HTML1">
    <w:name w:val="Стандартный HTML Знак1"/>
    <w:uiPriority w:val="99"/>
    <w:semiHidden/>
    <w:rsid w:val="00D777FC"/>
    <w:rPr>
      <w:rFonts w:ascii="Consolas" w:eastAsia="Calibri" w:hAnsi="Consolas"/>
      <w:lang w:val="uk-UA" w:eastAsia="en-US"/>
    </w:rPr>
  </w:style>
  <w:style w:type="character" w:customStyle="1" w:styleId="1ff5">
    <w:name w:val="Текст сноски Знак1"/>
    <w:uiPriority w:val="99"/>
    <w:semiHidden/>
    <w:rsid w:val="00D777FC"/>
    <w:rPr>
      <w:rFonts w:ascii="Calibri" w:eastAsia="Calibri" w:hAnsi="Calibri"/>
      <w:lang w:val="uk-UA" w:eastAsia="en-US"/>
    </w:rPr>
  </w:style>
  <w:style w:type="character" w:customStyle="1" w:styleId="1ff6">
    <w:name w:val="Текст примечания Знак1"/>
    <w:uiPriority w:val="99"/>
    <w:semiHidden/>
    <w:rsid w:val="00D777FC"/>
    <w:rPr>
      <w:rFonts w:ascii="Calibri" w:eastAsia="Calibri" w:hAnsi="Calibri"/>
      <w:lang w:val="uk-UA" w:eastAsia="en-US"/>
    </w:rPr>
  </w:style>
  <w:style w:type="character" w:customStyle="1" w:styleId="1ff7">
    <w:name w:val="Верхний колонтитул Знак1"/>
    <w:uiPriority w:val="99"/>
    <w:semiHidden/>
    <w:rsid w:val="00D777FC"/>
    <w:rPr>
      <w:rFonts w:ascii="Calibri" w:eastAsia="Calibri" w:hAnsi="Calibri"/>
      <w:sz w:val="22"/>
      <w:szCs w:val="22"/>
      <w:lang w:val="uk-UA" w:eastAsia="en-US"/>
    </w:rPr>
  </w:style>
  <w:style w:type="character" w:customStyle="1" w:styleId="1ff8">
    <w:name w:val="Нижний колонтитул Знак1"/>
    <w:uiPriority w:val="99"/>
    <w:semiHidden/>
    <w:rsid w:val="00D777FC"/>
    <w:rPr>
      <w:rFonts w:ascii="Calibri" w:eastAsia="Calibri" w:hAnsi="Calibri"/>
      <w:sz w:val="22"/>
      <w:szCs w:val="22"/>
      <w:lang w:val="uk-UA" w:eastAsia="en-US"/>
    </w:rPr>
  </w:style>
  <w:style w:type="character" w:customStyle="1" w:styleId="1ff9">
    <w:name w:val="Заголовок Знак1"/>
    <w:uiPriority w:val="10"/>
    <w:rsid w:val="00D777FC"/>
    <w:rPr>
      <w:rFonts w:ascii="Calibri Light" w:eastAsia="Times New Roman" w:hAnsi="Calibri Light" w:cs="Times New Roman"/>
      <w:spacing w:val="-10"/>
      <w:kern w:val="28"/>
      <w:sz w:val="56"/>
      <w:szCs w:val="56"/>
      <w:lang w:val="uk-UA" w:eastAsia="en-US"/>
    </w:rPr>
  </w:style>
  <w:style w:type="character" w:customStyle="1" w:styleId="1ffa">
    <w:name w:val="Основной текст с отступом Знак1"/>
    <w:uiPriority w:val="99"/>
    <w:semiHidden/>
    <w:rsid w:val="00D777FC"/>
    <w:rPr>
      <w:rFonts w:ascii="Calibri" w:eastAsia="Calibri" w:hAnsi="Calibri"/>
      <w:sz w:val="22"/>
      <w:szCs w:val="22"/>
      <w:lang w:val="uk-UA" w:eastAsia="en-US"/>
    </w:rPr>
  </w:style>
  <w:style w:type="character" w:customStyle="1" w:styleId="1ffb">
    <w:name w:val="Подзаголовок Знак1"/>
    <w:uiPriority w:val="11"/>
    <w:rsid w:val="00D777FC"/>
    <w:rPr>
      <w:rFonts w:ascii="Calibri" w:eastAsia="Times New Roman" w:hAnsi="Calibri" w:cs="Times New Roman"/>
      <w:color w:val="5A5A5A"/>
      <w:spacing w:val="15"/>
      <w:sz w:val="22"/>
      <w:szCs w:val="22"/>
      <w:lang w:val="uk-UA" w:eastAsia="en-US"/>
    </w:rPr>
  </w:style>
  <w:style w:type="character" w:customStyle="1" w:styleId="217">
    <w:name w:val="Основной текст 2 Знак1"/>
    <w:uiPriority w:val="99"/>
    <w:semiHidden/>
    <w:rsid w:val="00D777FC"/>
    <w:rPr>
      <w:rFonts w:ascii="Calibri" w:eastAsia="Calibri" w:hAnsi="Calibri"/>
      <w:sz w:val="22"/>
      <w:szCs w:val="22"/>
      <w:lang w:val="uk-UA" w:eastAsia="en-US"/>
    </w:rPr>
  </w:style>
  <w:style w:type="character" w:customStyle="1" w:styleId="314">
    <w:name w:val="Основной текст 3 Знак1"/>
    <w:uiPriority w:val="99"/>
    <w:semiHidden/>
    <w:rsid w:val="00D777FC"/>
    <w:rPr>
      <w:rFonts w:ascii="Calibri" w:eastAsia="Calibri" w:hAnsi="Calibri"/>
      <w:sz w:val="16"/>
      <w:szCs w:val="16"/>
      <w:lang w:val="uk-UA" w:eastAsia="en-US"/>
    </w:rPr>
  </w:style>
  <w:style w:type="character" w:customStyle="1" w:styleId="218">
    <w:name w:val="Основной текст с отступом 2 Знак1"/>
    <w:uiPriority w:val="99"/>
    <w:semiHidden/>
    <w:rsid w:val="00D777FC"/>
    <w:rPr>
      <w:rFonts w:ascii="Calibri" w:eastAsia="Calibri" w:hAnsi="Calibri"/>
      <w:sz w:val="22"/>
      <w:szCs w:val="22"/>
      <w:lang w:val="uk-UA" w:eastAsia="en-US"/>
    </w:rPr>
  </w:style>
  <w:style w:type="character" w:customStyle="1" w:styleId="315">
    <w:name w:val="Основной текст с отступом 3 Знак1"/>
    <w:uiPriority w:val="99"/>
    <w:semiHidden/>
    <w:rsid w:val="00D777FC"/>
    <w:rPr>
      <w:rFonts w:ascii="Calibri" w:eastAsia="Calibri" w:hAnsi="Calibri"/>
      <w:sz w:val="16"/>
      <w:szCs w:val="16"/>
      <w:lang w:val="uk-UA" w:eastAsia="en-US"/>
    </w:rPr>
  </w:style>
  <w:style w:type="character" w:customStyle="1" w:styleId="1ffc">
    <w:name w:val="Текст Знак1"/>
    <w:uiPriority w:val="99"/>
    <w:semiHidden/>
    <w:rsid w:val="00D777FC"/>
    <w:rPr>
      <w:rFonts w:ascii="Consolas" w:eastAsia="Calibri" w:hAnsi="Consolas"/>
      <w:sz w:val="21"/>
      <w:szCs w:val="21"/>
      <w:lang w:val="uk-UA" w:eastAsia="en-US"/>
    </w:rPr>
  </w:style>
  <w:style w:type="character" w:customStyle="1" w:styleId="1ffd">
    <w:name w:val="Тема примечания Знак1"/>
    <w:uiPriority w:val="99"/>
    <w:semiHidden/>
    <w:rsid w:val="00D777FC"/>
    <w:rPr>
      <w:rFonts w:ascii="Calibri" w:eastAsia="Calibri" w:hAnsi="Calibri"/>
      <w:b/>
      <w:bCs/>
      <w:lang w:val="uk-UA" w:eastAsia="en-US"/>
    </w:rPr>
  </w:style>
  <w:style w:type="character" w:customStyle="1" w:styleId="1ffe">
    <w:name w:val="Текст выноски Знак1"/>
    <w:uiPriority w:val="99"/>
    <w:semiHidden/>
    <w:rsid w:val="00D777FC"/>
    <w:rPr>
      <w:rFonts w:ascii="Segoe UI" w:eastAsia="Calibri" w:hAnsi="Segoe UI" w:cs="Segoe UI"/>
      <w:sz w:val="18"/>
      <w:szCs w:val="18"/>
      <w:lang w:val="uk-UA" w:eastAsia="en-US"/>
    </w:rPr>
  </w:style>
  <w:style w:type="paragraph" w:customStyle="1" w:styleId="3d">
    <w:name w:val="Абзац списку3"/>
    <w:basedOn w:val="a"/>
    <w:rsid w:val="00D777FC"/>
    <w:pPr>
      <w:ind w:left="720"/>
      <w:contextualSpacing/>
    </w:pPr>
    <w:rPr>
      <w:lang w:val="ru-RU"/>
    </w:rPr>
  </w:style>
  <w:style w:type="paragraph" w:customStyle="1" w:styleId="49">
    <w:name w:val="Без інтервалів4"/>
    <w:rsid w:val="00D777FC"/>
    <w:pPr>
      <w:jc w:val="center"/>
    </w:pPr>
    <w:rPr>
      <w:rFonts w:ascii="Calibri" w:hAnsi="Calibri"/>
      <w:sz w:val="22"/>
      <w:szCs w:val="22"/>
      <w:lang w:eastAsia="en-US"/>
    </w:rPr>
  </w:style>
  <w:style w:type="paragraph" w:customStyle="1" w:styleId="4a">
    <w:name w:val="Знак Знак4 Знак Знак Знак Знак"/>
    <w:basedOn w:val="a"/>
    <w:rsid w:val="00D777FC"/>
    <w:pPr>
      <w:spacing w:after="0" w:line="240" w:lineRule="auto"/>
    </w:pPr>
    <w:rPr>
      <w:rFonts w:ascii="Verdana" w:eastAsia="Times New Roman" w:hAnsi="Verdana" w:cs="Verdana"/>
      <w:sz w:val="20"/>
      <w:szCs w:val="20"/>
      <w:lang w:val="en-US"/>
    </w:rPr>
  </w:style>
  <w:style w:type="character" w:customStyle="1" w:styleId="8pt">
    <w:name w:val="Основной текст + 8 pt"/>
    <w:rsid w:val="00D777FC"/>
    <w:rPr>
      <w:rFonts w:ascii="Times New Roman" w:hAnsi="Times New Roman" w:cs="Times New Roman" w:hint="default"/>
      <w:color w:val="000000"/>
      <w:spacing w:val="10"/>
      <w:w w:val="100"/>
      <w:position w:val="0"/>
      <w:sz w:val="16"/>
      <w:shd w:val="clear" w:color="auto" w:fill="FFFFFF"/>
      <w:vertAlign w:val="baseline"/>
      <w:lang w:val="uk-UA"/>
    </w:rPr>
  </w:style>
  <w:style w:type="numbering" w:customStyle="1" w:styleId="1fff">
    <w:name w:val="Нет списка1"/>
    <w:next w:val="a2"/>
    <w:uiPriority w:val="99"/>
    <w:semiHidden/>
    <w:unhideWhenUsed/>
    <w:rsid w:val="005F2F95"/>
  </w:style>
  <w:style w:type="character" w:customStyle="1" w:styleId="FooterChar1">
    <w:name w:val="Footer Char1"/>
    <w:uiPriority w:val="99"/>
    <w:semiHidden/>
    <w:rsid w:val="005F2F95"/>
    <w:rPr>
      <w:lang w:val="uk-UA"/>
    </w:rPr>
  </w:style>
  <w:style w:type="paragraph" w:customStyle="1" w:styleId="accountemail">
    <w:name w:val="account__email"/>
    <w:basedOn w:val="a"/>
    <w:uiPriority w:val="99"/>
    <w:rsid w:val="005F2F9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fff0">
    <w:name w:val="Абзац списку Знак"/>
    <w:aliases w:val="List Paragraph (numbered (a)) Знак,List Bullet Mary Знак,References Знак,Liste 1 Знак,ReferencesCxSpLast Знак,Bullets Знак,Medium Grid 1 - Accent 21 Знак,List Paragraph nowy Знак,Numbered List Paragraph Знак,Texte Général Знак,lp1 Знак"/>
    <w:link w:val="afff"/>
    <w:uiPriority w:val="99"/>
    <w:locked/>
    <w:rsid w:val="002D71F3"/>
    <w:rPr>
      <w:rFonts w:ascii="Calibri" w:eastAsia="Calibri" w:hAnsi="Calibri"/>
      <w:sz w:val="22"/>
      <w:szCs w:val="22"/>
      <w:lang w:eastAsia="en-US"/>
    </w:rPr>
  </w:style>
  <w:style w:type="paragraph" w:customStyle="1" w:styleId="p2">
    <w:name w:val="p2"/>
    <w:basedOn w:val="a"/>
    <w:uiPriority w:val="99"/>
    <w:rsid w:val="002D71F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s1">
    <w:name w:val="s1"/>
    <w:uiPriority w:val="99"/>
    <w:rsid w:val="002D71F3"/>
    <w:rPr>
      <w:rFonts w:cs="Times New Roman"/>
    </w:rPr>
  </w:style>
  <w:style w:type="character" w:customStyle="1" w:styleId="xfmc1">
    <w:name w:val="xfmc1"/>
    <w:rsid w:val="00E64E42"/>
  </w:style>
  <w:style w:type="character" w:customStyle="1" w:styleId="afff4">
    <w:name w:val="Основной текст_"/>
    <w:link w:val="1f8"/>
    <w:rsid w:val="00AB19AB"/>
    <w:rPr>
      <w:sz w:val="23"/>
      <w:shd w:val="clear" w:color="auto" w:fill="FFFFFF"/>
    </w:rPr>
  </w:style>
  <w:style w:type="table" w:customStyle="1" w:styleId="3e">
    <w:name w:val="Сетка таблицы3"/>
    <w:basedOn w:val="a1"/>
    <w:next w:val="afffd"/>
    <w:uiPriority w:val="39"/>
    <w:rsid w:val="007862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1"/>
    <w:next w:val="afffd"/>
    <w:uiPriority w:val="39"/>
    <w:rsid w:val="000E281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822A63"/>
  </w:style>
  <w:style w:type="table" w:customStyle="1" w:styleId="219">
    <w:name w:val="Сетка таблицы21"/>
    <w:basedOn w:val="a1"/>
    <w:next w:val="afffd"/>
    <w:uiPriority w:val="59"/>
    <w:rsid w:val="002536F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51194">
      <w:bodyDiv w:val="1"/>
      <w:marLeft w:val="0"/>
      <w:marRight w:val="0"/>
      <w:marTop w:val="0"/>
      <w:marBottom w:val="0"/>
      <w:divBdr>
        <w:top w:val="none" w:sz="0" w:space="0" w:color="auto"/>
        <w:left w:val="none" w:sz="0" w:space="0" w:color="auto"/>
        <w:bottom w:val="none" w:sz="0" w:space="0" w:color="auto"/>
        <w:right w:val="none" w:sz="0" w:space="0" w:color="auto"/>
      </w:divBdr>
    </w:div>
    <w:div w:id="240993233">
      <w:bodyDiv w:val="1"/>
      <w:marLeft w:val="0"/>
      <w:marRight w:val="0"/>
      <w:marTop w:val="0"/>
      <w:marBottom w:val="0"/>
      <w:divBdr>
        <w:top w:val="none" w:sz="0" w:space="0" w:color="auto"/>
        <w:left w:val="none" w:sz="0" w:space="0" w:color="auto"/>
        <w:bottom w:val="none" w:sz="0" w:space="0" w:color="auto"/>
        <w:right w:val="none" w:sz="0" w:space="0" w:color="auto"/>
      </w:divBdr>
    </w:div>
    <w:div w:id="280192574">
      <w:bodyDiv w:val="1"/>
      <w:marLeft w:val="0"/>
      <w:marRight w:val="0"/>
      <w:marTop w:val="0"/>
      <w:marBottom w:val="0"/>
      <w:divBdr>
        <w:top w:val="none" w:sz="0" w:space="0" w:color="auto"/>
        <w:left w:val="none" w:sz="0" w:space="0" w:color="auto"/>
        <w:bottom w:val="none" w:sz="0" w:space="0" w:color="auto"/>
        <w:right w:val="none" w:sz="0" w:space="0" w:color="auto"/>
      </w:divBdr>
    </w:div>
    <w:div w:id="307904053">
      <w:bodyDiv w:val="1"/>
      <w:marLeft w:val="0"/>
      <w:marRight w:val="0"/>
      <w:marTop w:val="0"/>
      <w:marBottom w:val="0"/>
      <w:divBdr>
        <w:top w:val="none" w:sz="0" w:space="0" w:color="auto"/>
        <w:left w:val="none" w:sz="0" w:space="0" w:color="auto"/>
        <w:bottom w:val="none" w:sz="0" w:space="0" w:color="auto"/>
        <w:right w:val="none" w:sz="0" w:space="0" w:color="auto"/>
      </w:divBdr>
      <w:divsChild>
        <w:div w:id="94713334">
          <w:marLeft w:val="0"/>
          <w:marRight w:val="0"/>
          <w:marTop w:val="0"/>
          <w:marBottom w:val="0"/>
          <w:divBdr>
            <w:top w:val="none" w:sz="0" w:space="0" w:color="auto"/>
            <w:left w:val="none" w:sz="0" w:space="0" w:color="auto"/>
            <w:bottom w:val="none" w:sz="0" w:space="0" w:color="auto"/>
            <w:right w:val="none" w:sz="0" w:space="0" w:color="auto"/>
          </w:divBdr>
        </w:div>
        <w:div w:id="634992441">
          <w:marLeft w:val="0"/>
          <w:marRight w:val="0"/>
          <w:marTop w:val="0"/>
          <w:marBottom w:val="0"/>
          <w:divBdr>
            <w:top w:val="none" w:sz="0" w:space="0" w:color="auto"/>
            <w:left w:val="none" w:sz="0" w:space="0" w:color="auto"/>
            <w:bottom w:val="none" w:sz="0" w:space="0" w:color="auto"/>
            <w:right w:val="none" w:sz="0" w:space="0" w:color="auto"/>
          </w:divBdr>
        </w:div>
        <w:div w:id="1658655635">
          <w:marLeft w:val="0"/>
          <w:marRight w:val="0"/>
          <w:marTop w:val="0"/>
          <w:marBottom w:val="0"/>
          <w:divBdr>
            <w:top w:val="none" w:sz="0" w:space="0" w:color="auto"/>
            <w:left w:val="none" w:sz="0" w:space="0" w:color="auto"/>
            <w:bottom w:val="none" w:sz="0" w:space="0" w:color="auto"/>
            <w:right w:val="none" w:sz="0" w:space="0" w:color="auto"/>
          </w:divBdr>
        </w:div>
        <w:div w:id="2096052074">
          <w:marLeft w:val="0"/>
          <w:marRight w:val="0"/>
          <w:marTop w:val="0"/>
          <w:marBottom w:val="0"/>
          <w:divBdr>
            <w:top w:val="none" w:sz="0" w:space="0" w:color="auto"/>
            <w:left w:val="none" w:sz="0" w:space="0" w:color="auto"/>
            <w:bottom w:val="none" w:sz="0" w:space="0" w:color="auto"/>
            <w:right w:val="none" w:sz="0" w:space="0" w:color="auto"/>
          </w:divBdr>
        </w:div>
      </w:divsChild>
    </w:div>
    <w:div w:id="434323415">
      <w:bodyDiv w:val="1"/>
      <w:marLeft w:val="0"/>
      <w:marRight w:val="0"/>
      <w:marTop w:val="0"/>
      <w:marBottom w:val="0"/>
      <w:divBdr>
        <w:top w:val="none" w:sz="0" w:space="0" w:color="auto"/>
        <w:left w:val="none" w:sz="0" w:space="0" w:color="auto"/>
        <w:bottom w:val="none" w:sz="0" w:space="0" w:color="auto"/>
        <w:right w:val="none" w:sz="0" w:space="0" w:color="auto"/>
      </w:divBdr>
    </w:div>
    <w:div w:id="515845570">
      <w:bodyDiv w:val="1"/>
      <w:marLeft w:val="0"/>
      <w:marRight w:val="0"/>
      <w:marTop w:val="0"/>
      <w:marBottom w:val="0"/>
      <w:divBdr>
        <w:top w:val="none" w:sz="0" w:space="0" w:color="auto"/>
        <w:left w:val="none" w:sz="0" w:space="0" w:color="auto"/>
        <w:bottom w:val="none" w:sz="0" w:space="0" w:color="auto"/>
        <w:right w:val="none" w:sz="0" w:space="0" w:color="auto"/>
      </w:divBdr>
    </w:div>
    <w:div w:id="532814519">
      <w:bodyDiv w:val="1"/>
      <w:marLeft w:val="0"/>
      <w:marRight w:val="0"/>
      <w:marTop w:val="0"/>
      <w:marBottom w:val="0"/>
      <w:divBdr>
        <w:top w:val="none" w:sz="0" w:space="0" w:color="auto"/>
        <w:left w:val="none" w:sz="0" w:space="0" w:color="auto"/>
        <w:bottom w:val="none" w:sz="0" w:space="0" w:color="auto"/>
        <w:right w:val="none" w:sz="0" w:space="0" w:color="auto"/>
      </w:divBdr>
    </w:div>
    <w:div w:id="570429397">
      <w:bodyDiv w:val="1"/>
      <w:marLeft w:val="0"/>
      <w:marRight w:val="0"/>
      <w:marTop w:val="0"/>
      <w:marBottom w:val="0"/>
      <w:divBdr>
        <w:top w:val="none" w:sz="0" w:space="0" w:color="auto"/>
        <w:left w:val="none" w:sz="0" w:space="0" w:color="auto"/>
        <w:bottom w:val="none" w:sz="0" w:space="0" w:color="auto"/>
        <w:right w:val="none" w:sz="0" w:space="0" w:color="auto"/>
      </w:divBdr>
    </w:div>
    <w:div w:id="611980477">
      <w:bodyDiv w:val="1"/>
      <w:marLeft w:val="0"/>
      <w:marRight w:val="0"/>
      <w:marTop w:val="0"/>
      <w:marBottom w:val="0"/>
      <w:divBdr>
        <w:top w:val="none" w:sz="0" w:space="0" w:color="auto"/>
        <w:left w:val="none" w:sz="0" w:space="0" w:color="auto"/>
        <w:bottom w:val="none" w:sz="0" w:space="0" w:color="auto"/>
        <w:right w:val="none" w:sz="0" w:space="0" w:color="auto"/>
      </w:divBdr>
    </w:div>
    <w:div w:id="634407289">
      <w:bodyDiv w:val="1"/>
      <w:marLeft w:val="0"/>
      <w:marRight w:val="0"/>
      <w:marTop w:val="0"/>
      <w:marBottom w:val="0"/>
      <w:divBdr>
        <w:top w:val="none" w:sz="0" w:space="0" w:color="auto"/>
        <w:left w:val="none" w:sz="0" w:space="0" w:color="auto"/>
        <w:bottom w:val="none" w:sz="0" w:space="0" w:color="auto"/>
        <w:right w:val="none" w:sz="0" w:space="0" w:color="auto"/>
      </w:divBdr>
    </w:div>
    <w:div w:id="657265169">
      <w:bodyDiv w:val="1"/>
      <w:marLeft w:val="0"/>
      <w:marRight w:val="0"/>
      <w:marTop w:val="0"/>
      <w:marBottom w:val="0"/>
      <w:divBdr>
        <w:top w:val="none" w:sz="0" w:space="0" w:color="auto"/>
        <w:left w:val="none" w:sz="0" w:space="0" w:color="auto"/>
        <w:bottom w:val="none" w:sz="0" w:space="0" w:color="auto"/>
        <w:right w:val="none" w:sz="0" w:space="0" w:color="auto"/>
      </w:divBdr>
      <w:divsChild>
        <w:div w:id="127481683">
          <w:marLeft w:val="0"/>
          <w:marRight w:val="0"/>
          <w:marTop w:val="0"/>
          <w:marBottom w:val="0"/>
          <w:divBdr>
            <w:top w:val="none" w:sz="0" w:space="0" w:color="auto"/>
            <w:left w:val="none" w:sz="0" w:space="0" w:color="auto"/>
            <w:bottom w:val="none" w:sz="0" w:space="0" w:color="auto"/>
            <w:right w:val="none" w:sz="0" w:space="0" w:color="auto"/>
          </w:divBdr>
        </w:div>
        <w:div w:id="136722670">
          <w:marLeft w:val="0"/>
          <w:marRight w:val="0"/>
          <w:marTop w:val="0"/>
          <w:marBottom w:val="0"/>
          <w:divBdr>
            <w:top w:val="none" w:sz="0" w:space="0" w:color="auto"/>
            <w:left w:val="none" w:sz="0" w:space="0" w:color="auto"/>
            <w:bottom w:val="none" w:sz="0" w:space="0" w:color="auto"/>
            <w:right w:val="none" w:sz="0" w:space="0" w:color="auto"/>
          </w:divBdr>
        </w:div>
        <w:div w:id="179055051">
          <w:marLeft w:val="0"/>
          <w:marRight w:val="0"/>
          <w:marTop w:val="0"/>
          <w:marBottom w:val="0"/>
          <w:divBdr>
            <w:top w:val="none" w:sz="0" w:space="0" w:color="auto"/>
            <w:left w:val="none" w:sz="0" w:space="0" w:color="auto"/>
            <w:bottom w:val="none" w:sz="0" w:space="0" w:color="auto"/>
            <w:right w:val="none" w:sz="0" w:space="0" w:color="auto"/>
          </w:divBdr>
        </w:div>
        <w:div w:id="472253985">
          <w:marLeft w:val="0"/>
          <w:marRight w:val="0"/>
          <w:marTop w:val="0"/>
          <w:marBottom w:val="0"/>
          <w:divBdr>
            <w:top w:val="none" w:sz="0" w:space="0" w:color="auto"/>
            <w:left w:val="none" w:sz="0" w:space="0" w:color="auto"/>
            <w:bottom w:val="none" w:sz="0" w:space="0" w:color="auto"/>
            <w:right w:val="none" w:sz="0" w:space="0" w:color="auto"/>
          </w:divBdr>
        </w:div>
        <w:div w:id="879439222">
          <w:marLeft w:val="0"/>
          <w:marRight w:val="0"/>
          <w:marTop w:val="0"/>
          <w:marBottom w:val="0"/>
          <w:divBdr>
            <w:top w:val="none" w:sz="0" w:space="0" w:color="auto"/>
            <w:left w:val="none" w:sz="0" w:space="0" w:color="auto"/>
            <w:bottom w:val="none" w:sz="0" w:space="0" w:color="auto"/>
            <w:right w:val="none" w:sz="0" w:space="0" w:color="auto"/>
          </w:divBdr>
        </w:div>
        <w:div w:id="1175875345">
          <w:marLeft w:val="0"/>
          <w:marRight w:val="0"/>
          <w:marTop w:val="0"/>
          <w:marBottom w:val="0"/>
          <w:divBdr>
            <w:top w:val="none" w:sz="0" w:space="0" w:color="auto"/>
            <w:left w:val="none" w:sz="0" w:space="0" w:color="auto"/>
            <w:bottom w:val="none" w:sz="0" w:space="0" w:color="auto"/>
            <w:right w:val="none" w:sz="0" w:space="0" w:color="auto"/>
          </w:divBdr>
        </w:div>
        <w:div w:id="1642495002">
          <w:marLeft w:val="0"/>
          <w:marRight w:val="0"/>
          <w:marTop w:val="0"/>
          <w:marBottom w:val="0"/>
          <w:divBdr>
            <w:top w:val="none" w:sz="0" w:space="0" w:color="auto"/>
            <w:left w:val="none" w:sz="0" w:space="0" w:color="auto"/>
            <w:bottom w:val="none" w:sz="0" w:space="0" w:color="auto"/>
            <w:right w:val="none" w:sz="0" w:space="0" w:color="auto"/>
          </w:divBdr>
        </w:div>
      </w:divsChild>
    </w:div>
    <w:div w:id="684016204">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88401768">
      <w:bodyDiv w:val="1"/>
      <w:marLeft w:val="0"/>
      <w:marRight w:val="0"/>
      <w:marTop w:val="0"/>
      <w:marBottom w:val="0"/>
      <w:divBdr>
        <w:top w:val="none" w:sz="0" w:space="0" w:color="auto"/>
        <w:left w:val="none" w:sz="0" w:space="0" w:color="auto"/>
        <w:bottom w:val="none" w:sz="0" w:space="0" w:color="auto"/>
        <w:right w:val="none" w:sz="0" w:space="0" w:color="auto"/>
      </w:divBdr>
    </w:div>
    <w:div w:id="792479869">
      <w:bodyDiv w:val="1"/>
      <w:marLeft w:val="0"/>
      <w:marRight w:val="0"/>
      <w:marTop w:val="0"/>
      <w:marBottom w:val="0"/>
      <w:divBdr>
        <w:top w:val="none" w:sz="0" w:space="0" w:color="auto"/>
        <w:left w:val="none" w:sz="0" w:space="0" w:color="auto"/>
        <w:bottom w:val="none" w:sz="0" w:space="0" w:color="auto"/>
        <w:right w:val="none" w:sz="0" w:space="0" w:color="auto"/>
      </w:divBdr>
    </w:div>
    <w:div w:id="811411843">
      <w:bodyDiv w:val="1"/>
      <w:marLeft w:val="0"/>
      <w:marRight w:val="0"/>
      <w:marTop w:val="0"/>
      <w:marBottom w:val="0"/>
      <w:divBdr>
        <w:top w:val="none" w:sz="0" w:space="0" w:color="auto"/>
        <w:left w:val="none" w:sz="0" w:space="0" w:color="auto"/>
        <w:bottom w:val="none" w:sz="0" w:space="0" w:color="auto"/>
        <w:right w:val="none" w:sz="0" w:space="0" w:color="auto"/>
      </w:divBdr>
    </w:div>
    <w:div w:id="855731460">
      <w:bodyDiv w:val="1"/>
      <w:marLeft w:val="0"/>
      <w:marRight w:val="0"/>
      <w:marTop w:val="0"/>
      <w:marBottom w:val="0"/>
      <w:divBdr>
        <w:top w:val="none" w:sz="0" w:space="0" w:color="auto"/>
        <w:left w:val="none" w:sz="0" w:space="0" w:color="auto"/>
        <w:bottom w:val="none" w:sz="0" w:space="0" w:color="auto"/>
        <w:right w:val="none" w:sz="0" w:space="0" w:color="auto"/>
      </w:divBdr>
    </w:div>
    <w:div w:id="945422871">
      <w:bodyDiv w:val="1"/>
      <w:marLeft w:val="0"/>
      <w:marRight w:val="0"/>
      <w:marTop w:val="0"/>
      <w:marBottom w:val="0"/>
      <w:divBdr>
        <w:top w:val="none" w:sz="0" w:space="0" w:color="auto"/>
        <w:left w:val="none" w:sz="0" w:space="0" w:color="auto"/>
        <w:bottom w:val="none" w:sz="0" w:space="0" w:color="auto"/>
        <w:right w:val="none" w:sz="0" w:space="0" w:color="auto"/>
      </w:divBdr>
    </w:div>
    <w:div w:id="1072698602">
      <w:bodyDiv w:val="1"/>
      <w:marLeft w:val="0"/>
      <w:marRight w:val="0"/>
      <w:marTop w:val="0"/>
      <w:marBottom w:val="0"/>
      <w:divBdr>
        <w:top w:val="none" w:sz="0" w:space="0" w:color="auto"/>
        <w:left w:val="none" w:sz="0" w:space="0" w:color="auto"/>
        <w:bottom w:val="none" w:sz="0" w:space="0" w:color="auto"/>
        <w:right w:val="none" w:sz="0" w:space="0" w:color="auto"/>
      </w:divBdr>
    </w:div>
    <w:div w:id="1114448702">
      <w:bodyDiv w:val="1"/>
      <w:marLeft w:val="0"/>
      <w:marRight w:val="0"/>
      <w:marTop w:val="0"/>
      <w:marBottom w:val="0"/>
      <w:divBdr>
        <w:top w:val="none" w:sz="0" w:space="0" w:color="auto"/>
        <w:left w:val="none" w:sz="0" w:space="0" w:color="auto"/>
        <w:bottom w:val="none" w:sz="0" w:space="0" w:color="auto"/>
        <w:right w:val="none" w:sz="0" w:space="0" w:color="auto"/>
      </w:divBdr>
    </w:div>
    <w:div w:id="1194853459">
      <w:bodyDiv w:val="1"/>
      <w:marLeft w:val="0"/>
      <w:marRight w:val="0"/>
      <w:marTop w:val="0"/>
      <w:marBottom w:val="0"/>
      <w:divBdr>
        <w:top w:val="none" w:sz="0" w:space="0" w:color="auto"/>
        <w:left w:val="none" w:sz="0" w:space="0" w:color="auto"/>
        <w:bottom w:val="none" w:sz="0" w:space="0" w:color="auto"/>
        <w:right w:val="none" w:sz="0" w:space="0" w:color="auto"/>
      </w:divBdr>
    </w:div>
    <w:div w:id="1208293841">
      <w:bodyDiv w:val="1"/>
      <w:marLeft w:val="0"/>
      <w:marRight w:val="0"/>
      <w:marTop w:val="0"/>
      <w:marBottom w:val="0"/>
      <w:divBdr>
        <w:top w:val="none" w:sz="0" w:space="0" w:color="auto"/>
        <w:left w:val="none" w:sz="0" w:space="0" w:color="auto"/>
        <w:bottom w:val="none" w:sz="0" w:space="0" w:color="auto"/>
        <w:right w:val="none" w:sz="0" w:space="0" w:color="auto"/>
      </w:divBdr>
    </w:div>
    <w:div w:id="1258366847">
      <w:bodyDiv w:val="1"/>
      <w:marLeft w:val="0"/>
      <w:marRight w:val="0"/>
      <w:marTop w:val="0"/>
      <w:marBottom w:val="0"/>
      <w:divBdr>
        <w:top w:val="none" w:sz="0" w:space="0" w:color="auto"/>
        <w:left w:val="none" w:sz="0" w:space="0" w:color="auto"/>
        <w:bottom w:val="none" w:sz="0" w:space="0" w:color="auto"/>
        <w:right w:val="none" w:sz="0" w:space="0" w:color="auto"/>
      </w:divBdr>
      <w:divsChild>
        <w:div w:id="455761485">
          <w:marLeft w:val="0"/>
          <w:marRight w:val="0"/>
          <w:marTop w:val="0"/>
          <w:marBottom w:val="0"/>
          <w:divBdr>
            <w:top w:val="none" w:sz="0" w:space="0" w:color="auto"/>
            <w:left w:val="none" w:sz="0" w:space="0" w:color="auto"/>
            <w:bottom w:val="none" w:sz="0" w:space="0" w:color="auto"/>
            <w:right w:val="none" w:sz="0" w:space="0" w:color="auto"/>
          </w:divBdr>
          <w:divsChild>
            <w:div w:id="228543040">
              <w:marLeft w:val="0"/>
              <w:marRight w:val="0"/>
              <w:marTop w:val="0"/>
              <w:marBottom w:val="0"/>
              <w:divBdr>
                <w:top w:val="none" w:sz="0" w:space="0" w:color="auto"/>
                <w:left w:val="none" w:sz="0" w:space="0" w:color="auto"/>
                <w:bottom w:val="none" w:sz="0" w:space="0" w:color="auto"/>
                <w:right w:val="none" w:sz="0" w:space="0" w:color="auto"/>
              </w:divBdr>
            </w:div>
            <w:div w:id="230970062">
              <w:marLeft w:val="0"/>
              <w:marRight w:val="0"/>
              <w:marTop w:val="0"/>
              <w:marBottom w:val="0"/>
              <w:divBdr>
                <w:top w:val="none" w:sz="0" w:space="0" w:color="auto"/>
                <w:left w:val="none" w:sz="0" w:space="0" w:color="auto"/>
                <w:bottom w:val="none" w:sz="0" w:space="0" w:color="auto"/>
                <w:right w:val="none" w:sz="0" w:space="0" w:color="auto"/>
              </w:divBdr>
            </w:div>
            <w:div w:id="320042135">
              <w:marLeft w:val="0"/>
              <w:marRight w:val="0"/>
              <w:marTop w:val="0"/>
              <w:marBottom w:val="0"/>
              <w:divBdr>
                <w:top w:val="none" w:sz="0" w:space="0" w:color="auto"/>
                <w:left w:val="none" w:sz="0" w:space="0" w:color="auto"/>
                <w:bottom w:val="none" w:sz="0" w:space="0" w:color="auto"/>
                <w:right w:val="none" w:sz="0" w:space="0" w:color="auto"/>
              </w:divBdr>
            </w:div>
            <w:div w:id="5982947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4015462">
                  <w:marLeft w:val="0"/>
                  <w:marRight w:val="0"/>
                  <w:marTop w:val="0"/>
                  <w:marBottom w:val="0"/>
                  <w:divBdr>
                    <w:top w:val="none" w:sz="0" w:space="0" w:color="auto"/>
                    <w:left w:val="none" w:sz="0" w:space="0" w:color="auto"/>
                    <w:bottom w:val="none" w:sz="0" w:space="0" w:color="auto"/>
                    <w:right w:val="none" w:sz="0" w:space="0" w:color="auto"/>
                  </w:divBdr>
                </w:div>
              </w:divsChild>
            </w:div>
            <w:div w:id="621420536">
              <w:marLeft w:val="0"/>
              <w:marRight w:val="0"/>
              <w:marTop w:val="0"/>
              <w:marBottom w:val="0"/>
              <w:divBdr>
                <w:top w:val="none" w:sz="0" w:space="0" w:color="auto"/>
                <w:left w:val="none" w:sz="0" w:space="0" w:color="auto"/>
                <w:bottom w:val="none" w:sz="0" w:space="0" w:color="auto"/>
                <w:right w:val="none" w:sz="0" w:space="0" w:color="auto"/>
              </w:divBdr>
            </w:div>
            <w:div w:id="815531269">
              <w:marLeft w:val="0"/>
              <w:marRight w:val="0"/>
              <w:marTop w:val="0"/>
              <w:marBottom w:val="0"/>
              <w:divBdr>
                <w:top w:val="none" w:sz="0" w:space="0" w:color="auto"/>
                <w:left w:val="none" w:sz="0" w:space="0" w:color="auto"/>
                <w:bottom w:val="none" w:sz="0" w:space="0" w:color="auto"/>
                <w:right w:val="none" w:sz="0" w:space="0" w:color="auto"/>
              </w:divBdr>
            </w:div>
            <w:div w:id="1018850022">
              <w:marLeft w:val="0"/>
              <w:marRight w:val="0"/>
              <w:marTop w:val="0"/>
              <w:marBottom w:val="0"/>
              <w:divBdr>
                <w:top w:val="none" w:sz="0" w:space="0" w:color="auto"/>
                <w:left w:val="none" w:sz="0" w:space="0" w:color="auto"/>
                <w:bottom w:val="none" w:sz="0" w:space="0" w:color="auto"/>
                <w:right w:val="none" w:sz="0" w:space="0" w:color="auto"/>
              </w:divBdr>
            </w:div>
            <w:div w:id="1029835310">
              <w:marLeft w:val="0"/>
              <w:marRight w:val="0"/>
              <w:marTop w:val="0"/>
              <w:marBottom w:val="0"/>
              <w:divBdr>
                <w:top w:val="none" w:sz="0" w:space="0" w:color="auto"/>
                <w:left w:val="none" w:sz="0" w:space="0" w:color="auto"/>
                <w:bottom w:val="none" w:sz="0" w:space="0" w:color="auto"/>
                <w:right w:val="none" w:sz="0" w:space="0" w:color="auto"/>
              </w:divBdr>
            </w:div>
            <w:div w:id="1558781542">
              <w:marLeft w:val="0"/>
              <w:marRight w:val="0"/>
              <w:marTop w:val="0"/>
              <w:marBottom w:val="0"/>
              <w:divBdr>
                <w:top w:val="none" w:sz="0" w:space="0" w:color="auto"/>
                <w:left w:val="none" w:sz="0" w:space="0" w:color="auto"/>
                <w:bottom w:val="none" w:sz="0" w:space="0" w:color="auto"/>
                <w:right w:val="none" w:sz="0" w:space="0" w:color="auto"/>
              </w:divBdr>
            </w:div>
            <w:div w:id="19616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618">
      <w:bodyDiv w:val="1"/>
      <w:marLeft w:val="0"/>
      <w:marRight w:val="0"/>
      <w:marTop w:val="0"/>
      <w:marBottom w:val="0"/>
      <w:divBdr>
        <w:top w:val="none" w:sz="0" w:space="0" w:color="auto"/>
        <w:left w:val="none" w:sz="0" w:space="0" w:color="auto"/>
        <w:bottom w:val="none" w:sz="0" w:space="0" w:color="auto"/>
        <w:right w:val="none" w:sz="0" w:space="0" w:color="auto"/>
      </w:divBdr>
    </w:div>
    <w:div w:id="1367372872">
      <w:bodyDiv w:val="1"/>
      <w:marLeft w:val="0"/>
      <w:marRight w:val="0"/>
      <w:marTop w:val="0"/>
      <w:marBottom w:val="0"/>
      <w:divBdr>
        <w:top w:val="none" w:sz="0" w:space="0" w:color="auto"/>
        <w:left w:val="none" w:sz="0" w:space="0" w:color="auto"/>
        <w:bottom w:val="none" w:sz="0" w:space="0" w:color="auto"/>
        <w:right w:val="none" w:sz="0" w:space="0" w:color="auto"/>
      </w:divBdr>
    </w:div>
    <w:div w:id="1381517388">
      <w:bodyDiv w:val="1"/>
      <w:marLeft w:val="0"/>
      <w:marRight w:val="0"/>
      <w:marTop w:val="0"/>
      <w:marBottom w:val="0"/>
      <w:divBdr>
        <w:top w:val="none" w:sz="0" w:space="0" w:color="auto"/>
        <w:left w:val="none" w:sz="0" w:space="0" w:color="auto"/>
        <w:bottom w:val="none" w:sz="0" w:space="0" w:color="auto"/>
        <w:right w:val="none" w:sz="0" w:space="0" w:color="auto"/>
      </w:divBdr>
    </w:div>
    <w:div w:id="1390182314">
      <w:bodyDiv w:val="1"/>
      <w:marLeft w:val="0"/>
      <w:marRight w:val="0"/>
      <w:marTop w:val="0"/>
      <w:marBottom w:val="0"/>
      <w:divBdr>
        <w:top w:val="none" w:sz="0" w:space="0" w:color="auto"/>
        <w:left w:val="none" w:sz="0" w:space="0" w:color="auto"/>
        <w:bottom w:val="none" w:sz="0" w:space="0" w:color="auto"/>
        <w:right w:val="none" w:sz="0" w:space="0" w:color="auto"/>
      </w:divBdr>
      <w:divsChild>
        <w:div w:id="693267772">
          <w:marLeft w:val="0"/>
          <w:marRight w:val="0"/>
          <w:marTop w:val="0"/>
          <w:marBottom w:val="0"/>
          <w:divBdr>
            <w:top w:val="none" w:sz="0" w:space="0" w:color="auto"/>
            <w:left w:val="none" w:sz="0" w:space="0" w:color="auto"/>
            <w:bottom w:val="none" w:sz="0" w:space="0" w:color="auto"/>
            <w:right w:val="none" w:sz="0" w:space="0" w:color="auto"/>
          </w:divBdr>
        </w:div>
        <w:div w:id="900823448">
          <w:marLeft w:val="0"/>
          <w:marRight w:val="0"/>
          <w:marTop w:val="0"/>
          <w:marBottom w:val="0"/>
          <w:divBdr>
            <w:top w:val="none" w:sz="0" w:space="0" w:color="auto"/>
            <w:left w:val="none" w:sz="0" w:space="0" w:color="auto"/>
            <w:bottom w:val="none" w:sz="0" w:space="0" w:color="auto"/>
            <w:right w:val="none" w:sz="0" w:space="0" w:color="auto"/>
          </w:divBdr>
        </w:div>
        <w:div w:id="1228422077">
          <w:marLeft w:val="0"/>
          <w:marRight w:val="0"/>
          <w:marTop w:val="0"/>
          <w:marBottom w:val="0"/>
          <w:divBdr>
            <w:top w:val="none" w:sz="0" w:space="0" w:color="auto"/>
            <w:left w:val="none" w:sz="0" w:space="0" w:color="auto"/>
            <w:bottom w:val="none" w:sz="0" w:space="0" w:color="auto"/>
            <w:right w:val="none" w:sz="0" w:space="0" w:color="auto"/>
          </w:divBdr>
        </w:div>
        <w:div w:id="1625844121">
          <w:marLeft w:val="0"/>
          <w:marRight w:val="0"/>
          <w:marTop w:val="0"/>
          <w:marBottom w:val="0"/>
          <w:divBdr>
            <w:top w:val="none" w:sz="0" w:space="0" w:color="auto"/>
            <w:left w:val="none" w:sz="0" w:space="0" w:color="auto"/>
            <w:bottom w:val="none" w:sz="0" w:space="0" w:color="auto"/>
            <w:right w:val="none" w:sz="0" w:space="0" w:color="auto"/>
          </w:divBdr>
        </w:div>
        <w:div w:id="1843007770">
          <w:marLeft w:val="0"/>
          <w:marRight w:val="0"/>
          <w:marTop w:val="0"/>
          <w:marBottom w:val="0"/>
          <w:divBdr>
            <w:top w:val="none" w:sz="0" w:space="0" w:color="auto"/>
            <w:left w:val="none" w:sz="0" w:space="0" w:color="auto"/>
            <w:bottom w:val="none" w:sz="0" w:space="0" w:color="auto"/>
            <w:right w:val="none" w:sz="0" w:space="0" w:color="auto"/>
          </w:divBdr>
        </w:div>
      </w:divsChild>
    </w:div>
    <w:div w:id="1409883204">
      <w:bodyDiv w:val="1"/>
      <w:marLeft w:val="0"/>
      <w:marRight w:val="0"/>
      <w:marTop w:val="0"/>
      <w:marBottom w:val="0"/>
      <w:divBdr>
        <w:top w:val="none" w:sz="0" w:space="0" w:color="auto"/>
        <w:left w:val="none" w:sz="0" w:space="0" w:color="auto"/>
        <w:bottom w:val="none" w:sz="0" w:space="0" w:color="auto"/>
        <w:right w:val="none" w:sz="0" w:space="0" w:color="auto"/>
      </w:divBdr>
    </w:div>
    <w:div w:id="1418987432">
      <w:bodyDiv w:val="1"/>
      <w:marLeft w:val="0"/>
      <w:marRight w:val="0"/>
      <w:marTop w:val="0"/>
      <w:marBottom w:val="0"/>
      <w:divBdr>
        <w:top w:val="none" w:sz="0" w:space="0" w:color="auto"/>
        <w:left w:val="none" w:sz="0" w:space="0" w:color="auto"/>
        <w:bottom w:val="none" w:sz="0" w:space="0" w:color="auto"/>
        <w:right w:val="none" w:sz="0" w:space="0" w:color="auto"/>
      </w:divBdr>
    </w:div>
    <w:div w:id="1521043845">
      <w:bodyDiv w:val="1"/>
      <w:marLeft w:val="0"/>
      <w:marRight w:val="0"/>
      <w:marTop w:val="0"/>
      <w:marBottom w:val="0"/>
      <w:divBdr>
        <w:top w:val="none" w:sz="0" w:space="0" w:color="auto"/>
        <w:left w:val="none" w:sz="0" w:space="0" w:color="auto"/>
        <w:bottom w:val="none" w:sz="0" w:space="0" w:color="auto"/>
        <w:right w:val="none" w:sz="0" w:space="0" w:color="auto"/>
      </w:divBdr>
      <w:divsChild>
        <w:div w:id="82575488">
          <w:marLeft w:val="0"/>
          <w:marRight w:val="0"/>
          <w:marTop w:val="0"/>
          <w:marBottom w:val="0"/>
          <w:divBdr>
            <w:top w:val="none" w:sz="0" w:space="0" w:color="auto"/>
            <w:left w:val="none" w:sz="0" w:space="0" w:color="auto"/>
            <w:bottom w:val="none" w:sz="0" w:space="0" w:color="auto"/>
            <w:right w:val="none" w:sz="0" w:space="0" w:color="auto"/>
          </w:divBdr>
        </w:div>
        <w:div w:id="822433677">
          <w:marLeft w:val="0"/>
          <w:marRight w:val="0"/>
          <w:marTop w:val="0"/>
          <w:marBottom w:val="0"/>
          <w:divBdr>
            <w:top w:val="none" w:sz="0" w:space="0" w:color="auto"/>
            <w:left w:val="none" w:sz="0" w:space="0" w:color="auto"/>
            <w:bottom w:val="none" w:sz="0" w:space="0" w:color="auto"/>
            <w:right w:val="none" w:sz="0" w:space="0" w:color="auto"/>
          </w:divBdr>
        </w:div>
        <w:div w:id="845822348">
          <w:marLeft w:val="0"/>
          <w:marRight w:val="0"/>
          <w:marTop w:val="0"/>
          <w:marBottom w:val="0"/>
          <w:divBdr>
            <w:top w:val="none" w:sz="0" w:space="0" w:color="auto"/>
            <w:left w:val="none" w:sz="0" w:space="0" w:color="auto"/>
            <w:bottom w:val="none" w:sz="0" w:space="0" w:color="auto"/>
            <w:right w:val="none" w:sz="0" w:space="0" w:color="auto"/>
          </w:divBdr>
        </w:div>
        <w:div w:id="1765414781">
          <w:marLeft w:val="0"/>
          <w:marRight w:val="0"/>
          <w:marTop w:val="0"/>
          <w:marBottom w:val="0"/>
          <w:divBdr>
            <w:top w:val="none" w:sz="0" w:space="0" w:color="auto"/>
            <w:left w:val="none" w:sz="0" w:space="0" w:color="auto"/>
            <w:bottom w:val="none" w:sz="0" w:space="0" w:color="auto"/>
            <w:right w:val="none" w:sz="0" w:space="0" w:color="auto"/>
          </w:divBdr>
        </w:div>
      </w:divsChild>
    </w:div>
    <w:div w:id="1533809117">
      <w:bodyDiv w:val="1"/>
      <w:marLeft w:val="0"/>
      <w:marRight w:val="0"/>
      <w:marTop w:val="0"/>
      <w:marBottom w:val="0"/>
      <w:divBdr>
        <w:top w:val="none" w:sz="0" w:space="0" w:color="auto"/>
        <w:left w:val="none" w:sz="0" w:space="0" w:color="auto"/>
        <w:bottom w:val="none" w:sz="0" w:space="0" w:color="auto"/>
        <w:right w:val="none" w:sz="0" w:space="0" w:color="auto"/>
      </w:divBdr>
      <w:divsChild>
        <w:div w:id="1373650171">
          <w:marLeft w:val="0"/>
          <w:marRight w:val="0"/>
          <w:marTop w:val="0"/>
          <w:marBottom w:val="0"/>
          <w:divBdr>
            <w:top w:val="none" w:sz="0" w:space="0" w:color="auto"/>
            <w:left w:val="none" w:sz="0" w:space="0" w:color="auto"/>
            <w:bottom w:val="none" w:sz="0" w:space="0" w:color="auto"/>
            <w:right w:val="none" w:sz="0" w:space="0" w:color="auto"/>
          </w:divBdr>
        </w:div>
        <w:div w:id="1910338457">
          <w:marLeft w:val="0"/>
          <w:marRight w:val="0"/>
          <w:marTop w:val="0"/>
          <w:marBottom w:val="0"/>
          <w:divBdr>
            <w:top w:val="none" w:sz="0" w:space="0" w:color="auto"/>
            <w:left w:val="none" w:sz="0" w:space="0" w:color="auto"/>
            <w:bottom w:val="none" w:sz="0" w:space="0" w:color="auto"/>
            <w:right w:val="none" w:sz="0" w:space="0" w:color="auto"/>
          </w:divBdr>
        </w:div>
      </w:divsChild>
    </w:div>
    <w:div w:id="1555771416">
      <w:bodyDiv w:val="1"/>
      <w:marLeft w:val="0"/>
      <w:marRight w:val="0"/>
      <w:marTop w:val="0"/>
      <w:marBottom w:val="0"/>
      <w:divBdr>
        <w:top w:val="none" w:sz="0" w:space="0" w:color="auto"/>
        <w:left w:val="none" w:sz="0" w:space="0" w:color="auto"/>
        <w:bottom w:val="none" w:sz="0" w:space="0" w:color="auto"/>
        <w:right w:val="none" w:sz="0" w:space="0" w:color="auto"/>
      </w:divBdr>
    </w:div>
    <w:div w:id="1569264306">
      <w:bodyDiv w:val="1"/>
      <w:marLeft w:val="0"/>
      <w:marRight w:val="0"/>
      <w:marTop w:val="0"/>
      <w:marBottom w:val="0"/>
      <w:divBdr>
        <w:top w:val="none" w:sz="0" w:space="0" w:color="auto"/>
        <w:left w:val="none" w:sz="0" w:space="0" w:color="auto"/>
        <w:bottom w:val="none" w:sz="0" w:space="0" w:color="auto"/>
        <w:right w:val="none" w:sz="0" w:space="0" w:color="auto"/>
      </w:divBdr>
    </w:div>
    <w:div w:id="1600411643">
      <w:bodyDiv w:val="1"/>
      <w:marLeft w:val="0"/>
      <w:marRight w:val="0"/>
      <w:marTop w:val="0"/>
      <w:marBottom w:val="0"/>
      <w:divBdr>
        <w:top w:val="none" w:sz="0" w:space="0" w:color="auto"/>
        <w:left w:val="none" w:sz="0" w:space="0" w:color="auto"/>
        <w:bottom w:val="none" w:sz="0" w:space="0" w:color="auto"/>
        <w:right w:val="none" w:sz="0" w:space="0" w:color="auto"/>
      </w:divBdr>
    </w:div>
    <w:div w:id="1721710879">
      <w:bodyDiv w:val="1"/>
      <w:marLeft w:val="0"/>
      <w:marRight w:val="0"/>
      <w:marTop w:val="0"/>
      <w:marBottom w:val="0"/>
      <w:divBdr>
        <w:top w:val="none" w:sz="0" w:space="0" w:color="auto"/>
        <w:left w:val="none" w:sz="0" w:space="0" w:color="auto"/>
        <w:bottom w:val="none" w:sz="0" w:space="0" w:color="auto"/>
        <w:right w:val="none" w:sz="0" w:space="0" w:color="auto"/>
      </w:divBdr>
    </w:div>
    <w:div w:id="1731032530">
      <w:bodyDiv w:val="1"/>
      <w:marLeft w:val="0"/>
      <w:marRight w:val="0"/>
      <w:marTop w:val="0"/>
      <w:marBottom w:val="0"/>
      <w:divBdr>
        <w:top w:val="none" w:sz="0" w:space="0" w:color="auto"/>
        <w:left w:val="none" w:sz="0" w:space="0" w:color="auto"/>
        <w:bottom w:val="none" w:sz="0" w:space="0" w:color="auto"/>
        <w:right w:val="none" w:sz="0" w:space="0" w:color="auto"/>
      </w:divBdr>
    </w:div>
    <w:div w:id="1836265927">
      <w:bodyDiv w:val="1"/>
      <w:marLeft w:val="0"/>
      <w:marRight w:val="0"/>
      <w:marTop w:val="0"/>
      <w:marBottom w:val="0"/>
      <w:divBdr>
        <w:top w:val="none" w:sz="0" w:space="0" w:color="auto"/>
        <w:left w:val="none" w:sz="0" w:space="0" w:color="auto"/>
        <w:bottom w:val="none" w:sz="0" w:space="0" w:color="auto"/>
        <w:right w:val="none" w:sz="0" w:space="0" w:color="auto"/>
      </w:divBdr>
      <w:divsChild>
        <w:div w:id="1393506421">
          <w:marLeft w:val="0"/>
          <w:marRight w:val="0"/>
          <w:marTop w:val="0"/>
          <w:marBottom w:val="0"/>
          <w:divBdr>
            <w:top w:val="none" w:sz="0" w:space="0" w:color="auto"/>
            <w:left w:val="none" w:sz="0" w:space="0" w:color="auto"/>
            <w:bottom w:val="none" w:sz="0" w:space="0" w:color="auto"/>
            <w:right w:val="none" w:sz="0" w:space="0" w:color="auto"/>
          </w:divBdr>
        </w:div>
        <w:div w:id="1777166038">
          <w:marLeft w:val="0"/>
          <w:marRight w:val="0"/>
          <w:marTop w:val="0"/>
          <w:marBottom w:val="0"/>
          <w:divBdr>
            <w:top w:val="none" w:sz="0" w:space="0" w:color="auto"/>
            <w:left w:val="none" w:sz="0" w:space="0" w:color="auto"/>
            <w:bottom w:val="none" w:sz="0" w:space="0" w:color="auto"/>
            <w:right w:val="none" w:sz="0" w:space="0" w:color="auto"/>
          </w:divBdr>
        </w:div>
      </w:divsChild>
    </w:div>
    <w:div w:id="1849828309">
      <w:bodyDiv w:val="1"/>
      <w:marLeft w:val="0"/>
      <w:marRight w:val="0"/>
      <w:marTop w:val="0"/>
      <w:marBottom w:val="0"/>
      <w:divBdr>
        <w:top w:val="none" w:sz="0" w:space="0" w:color="auto"/>
        <w:left w:val="none" w:sz="0" w:space="0" w:color="auto"/>
        <w:bottom w:val="none" w:sz="0" w:space="0" w:color="auto"/>
        <w:right w:val="none" w:sz="0" w:space="0" w:color="auto"/>
      </w:divBdr>
    </w:div>
    <w:div w:id="1877427476">
      <w:bodyDiv w:val="1"/>
      <w:marLeft w:val="0"/>
      <w:marRight w:val="0"/>
      <w:marTop w:val="0"/>
      <w:marBottom w:val="0"/>
      <w:divBdr>
        <w:top w:val="none" w:sz="0" w:space="0" w:color="auto"/>
        <w:left w:val="none" w:sz="0" w:space="0" w:color="auto"/>
        <w:bottom w:val="none" w:sz="0" w:space="0" w:color="auto"/>
        <w:right w:val="none" w:sz="0" w:space="0" w:color="auto"/>
      </w:divBdr>
    </w:div>
    <w:div w:id="1896620413">
      <w:bodyDiv w:val="1"/>
      <w:marLeft w:val="0"/>
      <w:marRight w:val="0"/>
      <w:marTop w:val="0"/>
      <w:marBottom w:val="0"/>
      <w:divBdr>
        <w:top w:val="none" w:sz="0" w:space="0" w:color="auto"/>
        <w:left w:val="none" w:sz="0" w:space="0" w:color="auto"/>
        <w:bottom w:val="none" w:sz="0" w:space="0" w:color="auto"/>
        <w:right w:val="none" w:sz="0" w:space="0" w:color="auto"/>
      </w:divBdr>
    </w:div>
    <w:div w:id="1948274980">
      <w:bodyDiv w:val="1"/>
      <w:marLeft w:val="0"/>
      <w:marRight w:val="0"/>
      <w:marTop w:val="0"/>
      <w:marBottom w:val="0"/>
      <w:divBdr>
        <w:top w:val="none" w:sz="0" w:space="0" w:color="auto"/>
        <w:left w:val="none" w:sz="0" w:space="0" w:color="auto"/>
        <w:bottom w:val="none" w:sz="0" w:space="0" w:color="auto"/>
        <w:right w:val="none" w:sz="0" w:space="0" w:color="auto"/>
      </w:divBdr>
    </w:div>
    <w:div w:id="2051029065">
      <w:bodyDiv w:val="1"/>
      <w:marLeft w:val="0"/>
      <w:marRight w:val="0"/>
      <w:marTop w:val="0"/>
      <w:marBottom w:val="0"/>
      <w:divBdr>
        <w:top w:val="none" w:sz="0" w:space="0" w:color="auto"/>
        <w:left w:val="none" w:sz="0" w:space="0" w:color="auto"/>
        <w:bottom w:val="none" w:sz="0" w:space="0" w:color="auto"/>
        <w:right w:val="none" w:sz="0" w:space="0" w:color="auto"/>
      </w:divBdr>
    </w:div>
    <w:div w:id="207736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am.gov.ua/project/DREAM-UA-090424-14306784/profi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utt.ly/9E0UX2H" TargetMode="External"/><Relationship Id="rId4" Type="http://schemas.openxmlformats.org/officeDocument/2006/relationships/settings" Target="settings.xml"/><Relationship Id="rId9" Type="http://schemas.openxmlformats.org/officeDocument/2006/relationships/hyperlink" Target="https://dream.gov.ua/project/DREAM-UA-040424-FB85DD52/profile"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9F486-BC82-4BC7-A57C-07336C6E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10250</TotalTime>
  <Pages>75</Pages>
  <Words>108892</Words>
  <Characters>62069</Characters>
  <Application>Microsoft Office Word</Application>
  <DocSecurity>0</DocSecurity>
  <Lines>517</Lines>
  <Paragraphs>341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170620</CharactersWithSpaces>
  <SharedDoc>false</SharedDoc>
  <HLinks>
    <vt:vector size="12" baseType="variant">
      <vt:variant>
        <vt:i4>1245233</vt:i4>
      </vt:variant>
      <vt:variant>
        <vt:i4>3</vt:i4>
      </vt:variant>
      <vt:variant>
        <vt:i4>0</vt:i4>
      </vt:variant>
      <vt:variant>
        <vt:i4>5</vt:i4>
      </vt:variant>
      <vt:variant>
        <vt:lpwstr/>
      </vt:variant>
      <vt:variant>
        <vt:lpwstr>_Toc130175738</vt:lpwstr>
      </vt:variant>
      <vt:variant>
        <vt:i4>1245233</vt:i4>
      </vt:variant>
      <vt:variant>
        <vt:i4>0</vt:i4>
      </vt:variant>
      <vt:variant>
        <vt:i4>0</vt:i4>
      </vt:variant>
      <vt:variant>
        <vt:i4>5</vt:i4>
      </vt:variant>
      <vt:variant>
        <vt:lpwstr/>
      </vt:variant>
      <vt:variant>
        <vt:lpwstr>_Toc130175735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d17-Gajda</dc:creator>
  <cp:lastModifiedBy>HP</cp:lastModifiedBy>
  <cp:revision>439</cp:revision>
  <cp:lastPrinted>2024-11-11T09:38:00Z</cp:lastPrinted>
  <dcterms:created xsi:type="dcterms:W3CDTF">2023-12-02T17:43:00Z</dcterms:created>
  <dcterms:modified xsi:type="dcterms:W3CDTF">2024-12-16T09:25:00Z</dcterms:modified>
</cp:coreProperties>
</file>